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CF" w:rsidRPr="005270A3" w:rsidRDefault="000F12CF" w:rsidP="000F12CF">
      <w:pPr>
        <w:widowControl w:val="0"/>
        <w:autoSpaceDE w:val="0"/>
        <w:autoSpaceDN w:val="0"/>
        <w:adjustRightInd w:val="0"/>
        <w:spacing w:line="311" w:lineRule="exact"/>
        <w:ind w:left="20" w:right="-109"/>
        <w:jc w:val="center"/>
        <w:rPr>
          <w:rFonts w:ascii="Arial" w:hAnsi="Arial" w:cs="Arial"/>
          <w:sz w:val="20"/>
          <w:szCs w:val="20"/>
        </w:rPr>
      </w:pPr>
      <w:r w:rsidRPr="005270A3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5270A3">
        <w:rPr>
          <w:rFonts w:ascii="Arial" w:hAnsi="Arial" w:cs="Arial"/>
          <w:b/>
          <w:bCs/>
          <w:sz w:val="20"/>
          <w:szCs w:val="20"/>
        </w:rPr>
        <w:t>NT</w:t>
      </w:r>
      <w:r w:rsidRPr="005270A3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5270A3">
        <w:rPr>
          <w:rFonts w:ascii="Arial" w:hAnsi="Arial" w:cs="Arial"/>
          <w:b/>
          <w:bCs/>
          <w:sz w:val="20"/>
          <w:szCs w:val="20"/>
        </w:rPr>
        <w:t>NÇ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Ã</w:t>
      </w:r>
      <w:r w:rsidRPr="005270A3">
        <w:rPr>
          <w:rFonts w:ascii="Arial" w:hAnsi="Arial" w:cs="Arial"/>
          <w:b/>
          <w:bCs/>
          <w:sz w:val="20"/>
          <w:szCs w:val="20"/>
        </w:rPr>
        <w:t>O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5270A3">
        <w:rPr>
          <w:rFonts w:ascii="Arial" w:hAnsi="Arial" w:cs="Arial"/>
          <w:b/>
          <w:bCs/>
          <w:sz w:val="20"/>
          <w:szCs w:val="20"/>
        </w:rPr>
        <w:t>E R</w:t>
      </w:r>
      <w:r w:rsidRPr="005270A3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5270A3">
        <w:rPr>
          <w:rFonts w:ascii="Arial" w:hAnsi="Arial" w:cs="Arial"/>
          <w:b/>
          <w:bCs/>
          <w:sz w:val="20"/>
          <w:szCs w:val="20"/>
        </w:rPr>
        <w:t>GISTRO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bCs/>
          <w:sz w:val="20"/>
          <w:szCs w:val="20"/>
        </w:rPr>
        <w:t>DE</w:t>
      </w:r>
      <w:r w:rsidRPr="005270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bCs/>
          <w:sz w:val="20"/>
          <w:szCs w:val="20"/>
        </w:rPr>
        <w:t>PRE</w:t>
      </w:r>
      <w:r w:rsidRPr="005270A3">
        <w:rPr>
          <w:rFonts w:ascii="Arial" w:hAnsi="Arial" w:cs="Arial"/>
          <w:b/>
          <w:bCs/>
          <w:spacing w:val="-2"/>
          <w:sz w:val="20"/>
          <w:szCs w:val="20"/>
        </w:rPr>
        <w:t>Ç</w:t>
      </w:r>
      <w:r w:rsidRPr="005270A3">
        <w:rPr>
          <w:rFonts w:ascii="Arial" w:hAnsi="Arial" w:cs="Arial"/>
          <w:b/>
          <w:bCs/>
          <w:sz w:val="20"/>
          <w:szCs w:val="20"/>
        </w:rPr>
        <w:t>OS</w:t>
      </w:r>
    </w:p>
    <w:p w:rsidR="000F12CF" w:rsidRPr="005270A3" w:rsidRDefault="000F12CF" w:rsidP="000F12CF">
      <w:pPr>
        <w:widowControl w:val="0"/>
        <w:autoSpaceDE w:val="0"/>
        <w:autoSpaceDN w:val="0"/>
        <w:adjustRightInd w:val="0"/>
        <w:spacing w:line="311" w:lineRule="exact"/>
        <w:ind w:left="20" w:right="-109"/>
        <w:jc w:val="center"/>
        <w:rPr>
          <w:rFonts w:ascii="Arial" w:hAnsi="Arial" w:cs="Arial"/>
          <w:sz w:val="20"/>
          <w:szCs w:val="20"/>
        </w:rPr>
      </w:pPr>
      <w:r w:rsidRPr="005270A3">
        <w:rPr>
          <w:rFonts w:ascii="Arial" w:hAnsi="Arial" w:cs="Arial"/>
          <w:sz w:val="20"/>
          <w:szCs w:val="20"/>
        </w:rPr>
        <w:t xml:space="preserve">(Restrito a Órgãos </w:t>
      </w:r>
      <w:r>
        <w:rPr>
          <w:rFonts w:ascii="Arial" w:hAnsi="Arial" w:cs="Arial"/>
          <w:sz w:val="20"/>
          <w:szCs w:val="20"/>
        </w:rPr>
        <w:t xml:space="preserve">da Administração Direta e Indireta </w:t>
      </w:r>
      <w:r w:rsidRPr="005270A3">
        <w:rPr>
          <w:rFonts w:ascii="Arial" w:hAnsi="Arial" w:cs="Arial"/>
          <w:sz w:val="20"/>
          <w:szCs w:val="20"/>
        </w:rPr>
        <w:t>do Município de Senhora dos Remédios)</w:t>
      </w:r>
    </w:p>
    <w:p w:rsidR="000F12CF" w:rsidRDefault="000F12CF" w:rsidP="000F12CF">
      <w:pPr>
        <w:ind w:left="20" w:right="-109"/>
        <w:jc w:val="both"/>
        <w:rPr>
          <w:rFonts w:ascii="Arial" w:hAnsi="Arial" w:cs="Arial"/>
          <w:sz w:val="20"/>
          <w:szCs w:val="20"/>
        </w:rPr>
      </w:pPr>
    </w:p>
    <w:p w:rsidR="000F12CF" w:rsidRPr="002D0C0D" w:rsidRDefault="000F12CF" w:rsidP="000F12CF">
      <w:pPr>
        <w:ind w:right="-109"/>
        <w:jc w:val="both"/>
        <w:rPr>
          <w:rFonts w:ascii="Arial" w:hAnsi="Arial" w:cs="Arial"/>
          <w:b/>
          <w:sz w:val="20"/>
          <w:szCs w:val="20"/>
        </w:rPr>
      </w:pPr>
      <w:r w:rsidRPr="002D0C0D">
        <w:rPr>
          <w:rFonts w:ascii="Arial" w:hAnsi="Arial" w:cs="Arial"/>
          <w:b/>
          <w:sz w:val="20"/>
          <w:szCs w:val="20"/>
        </w:rPr>
        <w:t>1.PREÂMBULO</w:t>
      </w:r>
    </w:p>
    <w:p w:rsidR="000F12CF" w:rsidRDefault="000F12CF" w:rsidP="000F12CF">
      <w:pPr>
        <w:ind w:right="-109"/>
        <w:jc w:val="both"/>
        <w:rPr>
          <w:rFonts w:ascii="Arial" w:hAnsi="Arial" w:cs="Arial"/>
          <w:sz w:val="20"/>
          <w:szCs w:val="20"/>
        </w:rPr>
      </w:pPr>
    </w:p>
    <w:p w:rsidR="000F12CF" w:rsidRPr="005270A3" w:rsidRDefault="000F12CF" w:rsidP="000F12CF">
      <w:pPr>
        <w:ind w:left="20" w:right="-109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Pr="005270A3">
        <w:rPr>
          <w:rFonts w:ascii="Arial" w:hAnsi="Arial" w:cs="Arial"/>
          <w:sz w:val="20"/>
          <w:szCs w:val="20"/>
        </w:rPr>
        <w:t xml:space="preserve">O 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>MUNICÍPIO DE SENHORA DOS REMÉDIOS</w:t>
      </w:r>
      <w:r w:rsidRPr="005270A3">
        <w:rPr>
          <w:rFonts w:ascii="Arial" w:hAnsi="Arial" w:cs="Arial"/>
          <w:bCs/>
          <w:spacing w:val="1"/>
          <w:sz w:val="20"/>
          <w:szCs w:val="20"/>
        </w:rPr>
        <w:t xml:space="preserve">, por intermédio da </w:t>
      </w:r>
      <w:r w:rsidR="00EA056A">
        <w:rPr>
          <w:rFonts w:ascii="Arial" w:hAnsi="Arial" w:cs="Arial"/>
          <w:bCs/>
          <w:spacing w:val="1"/>
          <w:sz w:val="20"/>
          <w:szCs w:val="20"/>
        </w:rPr>
        <w:t xml:space="preserve">Secretaria Municipal de </w:t>
      </w:r>
      <w:r w:rsidR="00A360D3">
        <w:rPr>
          <w:rFonts w:ascii="Arial" w:hAnsi="Arial" w:cs="Arial"/>
          <w:bCs/>
          <w:spacing w:val="1"/>
          <w:sz w:val="20"/>
          <w:szCs w:val="20"/>
        </w:rPr>
        <w:t>Administração</w:t>
      </w:r>
      <w:r w:rsidRPr="00811B46">
        <w:rPr>
          <w:rFonts w:ascii="Arial" w:hAnsi="Arial" w:cs="Arial"/>
          <w:bCs/>
          <w:spacing w:val="1"/>
          <w:sz w:val="20"/>
          <w:szCs w:val="20"/>
        </w:rPr>
        <w:t>,</w:t>
      </w:r>
      <w:r w:rsidRPr="00811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1B46">
        <w:rPr>
          <w:rFonts w:ascii="Arial" w:hAnsi="Arial" w:cs="Arial"/>
          <w:bCs/>
          <w:sz w:val="20"/>
          <w:szCs w:val="20"/>
        </w:rPr>
        <w:t xml:space="preserve">torna público que </w:t>
      </w:r>
      <w:r w:rsidRPr="00811B46">
        <w:rPr>
          <w:rFonts w:ascii="Arial" w:hAnsi="Arial" w:cs="Arial"/>
          <w:spacing w:val="1"/>
          <w:sz w:val="20"/>
          <w:szCs w:val="20"/>
        </w:rPr>
        <w:t>pr</w:t>
      </w:r>
      <w:r w:rsidRPr="00811B46">
        <w:rPr>
          <w:rFonts w:ascii="Arial" w:hAnsi="Arial" w:cs="Arial"/>
          <w:spacing w:val="-1"/>
          <w:sz w:val="20"/>
          <w:szCs w:val="20"/>
        </w:rPr>
        <w:t>e</w:t>
      </w:r>
      <w:r w:rsidRPr="00811B46">
        <w:rPr>
          <w:rFonts w:ascii="Arial" w:hAnsi="Arial" w:cs="Arial"/>
          <w:spacing w:val="1"/>
          <w:sz w:val="20"/>
          <w:szCs w:val="20"/>
        </w:rPr>
        <w:t>t</w:t>
      </w:r>
      <w:r w:rsidRPr="00811B46">
        <w:rPr>
          <w:rFonts w:ascii="Arial" w:hAnsi="Arial" w:cs="Arial"/>
          <w:spacing w:val="-1"/>
          <w:sz w:val="20"/>
          <w:szCs w:val="20"/>
        </w:rPr>
        <w:t>e</w:t>
      </w:r>
      <w:r w:rsidRPr="00811B46">
        <w:rPr>
          <w:rFonts w:ascii="Arial" w:hAnsi="Arial" w:cs="Arial"/>
          <w:spacing w:val="1"/>
          <w:sz w:val="20"/>
          <w:szCs w:val="20"/>
        </w:rPr>
        <w:t>nd</w:t>
      </w:r>
      <w:r w:rsidRPr="00811B46">
        <w:rPr>
          <w:rFonts w:ascii="Arial" w:hAnsi="Arial" w:cs="Arial"/>
          <w:sz w:val="20"/>
          <w:szCs w:val="20"/>
        </w:rPr>
        <w:t xml:space="preserve">e </w:t>
      </w:r>
      <w:r w:rsidR="00A360D3" w:rsidRPr="00A360D3">
        <w:rPr>
          <w:rFonts w:ascii="Arial" w:hAnsi="Arial" w:cs="Arial"/>
          <w:sz w:val="20"/>
          <w:szCs w:val="20"/>
        </w:rPr>
        <w:t>Registro de Preço para aquisição de banners, adesivos, faixas e placas em atendimento a Secretaria Municipal de Administração</w:t>
      </w:r>
      <w:r w:rsidRPr="004E3120">
        <w:rPr>
          <w:rFonts w:ascii="Arial" w:hAnsi="Arial" w:cs="Arial"/>
          <w:spacing w:val="2"/>
          <w:sz w:val="20"/>
          <w:szCs w:val="20"/>
        </w:rPr>
        <w:t>,</w:t>
      </w:r>
      <w:r w:rsidRPr="005270A3">
        <w:rPr>
          <w:rFonts w:ascii="Arial" w:hAnsi="Arial" w:cs="Arial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u</w:t>
      </w:r>
      <w:r w:rsidRPr="005270A3">
        <w:rPr>
          <w:rFonts w:ascii="Arial" w:hAnsi="Arial" w:cs="Arial"/>
          <w:spacing w:val="-2"/>
          <w:sz w:val="20"/>
          <w:szCs w:val="20"/>
        </w:rPr>
        <w:t>t</w:t>
      </w:r>
      <w:r w:rsidRPr="005270A3">
        <w:rPr>
          <w:rFonts w:ascii="Arial" w:hAnsi="Arial" w:cs="Arial"/>
          <w:sz w:val="20"/>
          <w:szCs w:val="20"/>
        </w:rPr>
        <w:t>il</w:t>
      </w:r>
      <w:r w:rsidRPr="005270A3">
        <w:rPr>
          <w:rFonts w:ascii="Arial" w:hAnsi="Arial" w:cs="Arial"/>
          <w:spacing w:val="3"/>
          <w:sz w:val="20"/>
          <w:szCs w:val="20"/>
        </w:rPr>
        <w:t>i</w:t>
      </w:r>
      <w:r w:rsidRPr="005270A3">
        <w:rPr>
          <w:rFonts w:ascii="Arial" w:hAnsi="Arial" w:cs="Arial"/>
          <w:spacing w:val="1"/>
          <w:sz w:val="20"/>
          <w:szCs w:val="20"/>
        </w:rPr>
        <w:t>z</w:t>
      </w:r>
      <w:r w:rsidRPr="005270A3">
        <w:rPr>
          <w:rFonts w:ascii="Arial" w:hAnsi="Arial" w:cs="Arial"/>
          <w:sz w:val="20"/>
          <w:szCs w:val="20"/>
        </w:rPr>
        <w:t>a</w:t>
      </w:r>
      <w:r w:rsidRPr="005270A3">
        <w:rPr>
          <w:rFonts w:ascii="Arial" w:hAnsi="Arial" w:cs="Arial"/>
          <w:spacing w:val="1"/>
          <w:sz w:val="20"/>
          <w:szCs w:val="20"/>
        </w:rPr>
        <w:t>nd</w:t>
      </w:r>
      <w:r w:rsidRPr="005270A3">
        <w:rPr>
          <w:rFonts w:ascii="Arial" w:hAnsi="Arial" w:cs="Arial"/>
          <w:sz w:val="20"/>
          <w:szCs w:val="20"/>
        </w:rPr>
        <w:t>o</w:t>
      </w:r>
      <w:r w:rsidRPr="005270A3">
        <w:rPr>
          <w:rFonts w:ascii="Arial" w:hAnsi="Arial" w:cs="Arial"/>
          <w:spacing w:val="-10"/>
          <w:sz w:val="20"/>
          <w:szCs w:val="20"/>
        </w:rPr>
        <w:t xml:space="preserve"> </w:t>
      </w:r>
      <w:r w:rsidRPr="005270A3">
        <w:rPr>
          <w:rFonts w:ascii="Arial" w:hAnsi="Arial" w:cs="Arial"/>
          <w:sz w:val="20"/>
          <w:szCs w:val="20"/>
        </w:rPr>
        <w:t>o</w:t>
      </w:r>
      <w:r w:rsidRPr="005270A3">
        <w:rPr>
          <w:rFonts w:ascii="Arial" w:hAnsi="Arial" w:cs="Arial"/>
          <w:spacing w:val="-3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z w:val="20"/>
          <w:szCs w:val="20"/>
        </w:rPr>
        <w:t>S</w:t>
      </w:r>
      <w:r w:rsidRPr="005270A3">
        <w:rPr>
          <w:rFonts w:ascii="Arial" w:hAnsi="Arial" w:cs="Arial"/>
          <w:b/>
          <w:spacing w:val="-2"/>
          <w:sz w:val="20"/>
          <w:szCs w:val="20"/>
        </w:rPr>
        <w:t>I</w:t>
      </w:r>
      <w:r w:rsidRPr="005270A3">
        <w:rPr>
          <w:rFonts w:ascii="Arial" w:hAnsi="Arial" w:cs="Arial"/>
          <w:b/>
          <w:spacing w:val="3"/>
          <w:sz w:val="20"/>
          <w:szCs w:val="20"/>
        </w:rPr>
        <w:t>S</w:t>
      </w:r>
      <w:r w:rsidRPr="005270A3">
        <w:rPr>
          <w:rFonts w:ascii="Arial" w:hAnsi="Arial" w:cs="Arial"/>
          <w:b/>
          <w:spacing w:val="2"/>
          <w:sz w:val="20"/>
          <w:szCs w:val="20"/>
        </w:rPr>
        <w:t>T</w:t>
      </w:r>
      <w:r w:rsidRPr="005270A3">
        <w:rPr>
          <w:rFonts w:ascii="Arial" w:hAnsi="Arial" w:cs="Arial"/>
          <w:b/>
          <w:spacing w:val="-1"/>
          <w:sz w:val="20"/>
          <w:szCs w:val="20"/>
        </w:rPr>
        <w:t>E</w:t>
      </w:r>
      <w:r w:rsidRPr="005270A3">
        <w:rPr>
          <w:rFonts w:ascii="Arial" w:hAnsi="Arial" w:cs="Arial"/>
          <w:b/>
          <w:sz w:val="20"/>
          <w:szCs w:val="20"/>
        </w:rPr>
        <w:t>MA</w:t>
      </w:r>
      <w:r w:rsidRPr="005270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pacing w:val="2"/>
          <w:sz w:val="20"/>
          <w:szCs w:val="20"/>
        </w:rPr>
        <w:t>D</w:t>
      </w:r>
      <w:r w:rsidRPr="005270A3">
        <w:rPr>
          <w:rFonts w:ascii="Arial" w:hAnsi="Arial" w:cs="Arial"/>
          <w:b/>
          <w:sz w:val="20"/>
          <w:szCs w:val="20"/>
        </w:rPr>
        <w:t>E</w:t>
      </w:r>
      <w:r w:rsidRPr="005270A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pacing w:val="2"/>
          <w:sz w:val="20"/>
          <w:szCs w:val="20"/>
        </w:rPr>
        <w:t>R</w:t>
      </w:r>
      <w:r w:rsidRPr="005270A3">
        <w:rPr>
          <w:rFonts w:ascii="Arial" w:hAnsi="Arial" w:cs="Arial"/>
          <w:b/>
          <w:spacing w:val="-1"/>
          <w:sz w:val="20"/>
          <w:szCs w:val="20"/>
        </w:rPr>
        <w:t>E</w:t>
      </w:r>
      <w:r w:rsidRPr="005270A3">
        <w:rPr>
          <w:rFonts w:ascii="Arial" w:hAnsi="Arial" w:cs="Arial"/>
          <w:b/>
          <w:spacing w:val="1"/>
          <w:sz w:val="20"/>
          <w:szCs w:val="20"/>
        </w:rPr>
        <w:t>G</w:t>
      </w:r>
      <w:r w:rsidRPr="005270A3">
        <w:rPr>
          <w:rFonts w:ascii="Arial" w:hAnsi="Arial" w:cs="Arial"/>
          <w:b/>
          <w:spacing w:val="-2"/>
          <w:sz w:val="20"/>
          <w:szCs w:val="20"/>
        </w:rPr>
        <w:t>I</w:t>
      </w:r>
      <w:r w:rsidRPr="005270A3">
        <w:rPr>
          <w:rFonts w:ascii="Arial" w:hAnsi="Arial" w:cs="Arial"/>
          <w:b/>
          <w:spacing w:val="3"/>
          <w:sz w:val="20"/>
          <w:szCs w:val="20"/>
        </w:rPr>
        <w:t>S</w:t>
      </w:r>
      <w:r w:rsidRPr="005270A3">
        <w:rPr>
          <w:rFonts w:ascii="Arial" w:hAnsi="Arial" w:cs="Arial"/>
          <w:b/>
          <w:sz w:val="20"/>
          <w:szCs w:val="20"/>
        </w:rPr>
        <w:t>TRO</w:t>
      </w:r>
      <w:r w:rsidRPr="005270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z w:val="20"/>
          <w:szCs w:val="20"/>
        </w:rPr>
        <w:t>DE</w:t>
      </w:r>
      <w:r w:rsidRPr="005270A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pacing w:val="-1"/>
          <w:sz w:val="20"/>
          <w:szCs w:val="20"/>
        </w:rPr>
        <w:t>P</w:t>
      </w:r>
      <w:r w:rsidRPr="005270A3">
        <w:rPr>
          <w:rFonts w:ascii="Arial" w:hAnsi="Arial" w:cs="Arial"/>
          <w:b/>
          <w:spacing w:val="3"/>
          <w:sz w:val="20"/>
          <w:szCs w:val="20"/>
        </w:rPr>
        <w:t>R</w:t>
      </w:r>
      <w:r w:rsidRPr="005270A3">
        <w:rPr>
          <w:rFonts w:ascii="Arial" w:hAnsi="Arial" w:cs="Arial"/>
          <w:b/>
          <w:spacing w:val="-1"/>
          <w:sz w:val="20"/>
          <w:szCs w:val="20"/>
        </w:rPr>
        <w:t>E</w:t>
      </w:r>
      <w:r w:rsidRPr="005270A3">
        <w:rPr>
          <w:rFonts w:ascii="Arial" w:hAnsi="Arial" w:cs="Arial"/>
          <w:b/>
          <w:sz w:val="20"/>
          <w:szCs w:val="20"/>
        </w:rPr>
        <w:t>Ç</w:t>
      </w:r>
      <w:r w:rsidRPr="005270A3">
        <w:rPr>
          <w:rFonts w:ascii="Arial" w:hAnsi="Arial" w:cs="Arial"/>
          <w:b/>
          <w:spacing w:val="2"/>
          <w:sz w:val="20"/>
          <w:szCs w:val="20"/>
        </w:rPr>
        <w:t>O</w:t>
      </w:r>
      <w:r w:rsidRPr="005270A3">
        <w:rPr>
          <w:rFonts w:ascii="Arial" w:hAnsi="Arial" w:cs="Arial"/>
          <w:b/>
          <w:sz w:val="20"/>
          <w:szCs w:val="20"/>
        </w:rPr>
        <w:t>S</w:t>
      </w:r>
      <w:r w:rsidRPr="005270A3">
        <w:rPr>
          <w:rFonts w:ascii="Arial" w:hAnsi="Arial" w:cs="Arial"/>
          <w:sz w:val="20"/>
          <w:szCs w:val="20"/>
        </w:rPr>
        <w:t>,</w:t>
      </w:r>
      <w:r w:rsidRPr="005270A3">
        <w:rPr>
          <w:rFonts w:ascii="Arial" w:hAnsi="Arial" w:cs="Arial"/>
          <w:spacing w:val="-9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c</w:t>
      </w:r>
      <w:r w:rsidRPr="005270A3">
        <w:rPr>
          <w:rFonts w:ascii="Arial" w:hAnsi="Arial" w:cs="Arial"/>
          <w:spacing w:val="-1"/>
          <w:sz w:val="20"/>
          <w:szCs w:val="20"/>
        </w:rPr>
        <w:t>o</w:t>
      </w:r>
      <w:r w:rsidRPr="005270A3">
        <w:rPr>
          <w:rFonts w:ascii="Arial" w:hAnsi="Arial" w:cs="Arial"/>
          <w:spacing w:val="1"/>
          <w:sz w:val="20"/>
          <w:szCs w:val="20"/>
        </w:rPr>
        <w:t>n</w:t>
      </w:r>
      <w:r w:rsidRPr="005270A3">
        <w:rPr>
          <w:rFonts w:ascii="Arial" w:hAnsi="Arial" w:cs="Arial"/>
          <w:sz w:val="20"/>
          <w:szCs w:val="20"/>
        </w:rPr>
        <w:t>f</w:t>
      </w:r>
      <w:r w:rsidRPr="005270A3">
        <w:rPr>
          <w:rFonts w:ascii="Arial" w:hAnsi="Arial" w:cs="Arial"/>
          <w:spacing w:val="1"/>
          <w:sz w:val="20"/>
          <w:szCs w:val="20"/>
        </w:rPr>
        <w:t>o</w:t>
      </w:r>
      <w:r w:rsidRPr="005270A3">
        <w:rPr>
          <w:rFonts w:ascii="Arial" w:hAnsi="Arial" w:cs="Arial"/>
          <w:spacing w:val="-1"/>
          <w:sz w:val="20"/>
          <w:szCs w:val="20"/>
        </w:rPr>
        <w:t>r</w:t>
      </w:r>
      <w:r w:rsidRPr="005270A3">
        <w:rPr>
          <w:rFonts w:ascii="Arial" w:hAnsi="Arial" w:cs="Arial"/>
          <w:sz w:val="20"/>
          <w:szCs w:val="20"/>
        </w:rPr>
        <w:t>me</w:t>
      </w:r>
      <w:r w:rsidRPr="005270A3">
        <w:rPr>
          <w:rFonts w:ascii="Arial" w:hAnsi="Arial" w:cs="Arial"/>
          <w:spacing w:val="-5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e</w:t>
      </w:r>
      <w:r w:rsidRPr="005270A3">
        <w:rPr>
          <w:rFonts w:ascii="Arial" w:hAnsi="Arial" w:cs="Arial"/>
          <w:sz w:val="20"/>
          <w:szCs w:val="20"/>
        </w:rPr>
        <w:t>sp</w:t>
      </w:r>
      <w:r w:rsidRPr="005270A3">
        <w:rPr>
          <w:rFonts w:ascii="Arial" w:hAnsi="Arial" w:cs="Arial"/>
          <w:spacing w:val="1"/>
          <w:sz w:val="20"/>
          <w:szCs w:val="20"/>
        </w:rPr>
        <w:t>e</w:t>
      </w:r>
      <w:r w:rsidRPr="005270A3">
        <w:rPr>
          <w:rFonts w:ascii="Arial" w:hAnsi="Arial" w:cs="Arial"/>
          <w:sz w:val="20"/>
          <w:szCs w:val="20"/>
        </w:rPr>
        <w:t>c</w:t>
      </w:r>
      <w:r w:rsidRPr="005270A3">
        <w:rPr>
          <w:rFonts w:ascii="Arial" w:hAnsi="Arial" w:cs="Arial"/>
          <w:spacing w:val="2"/>
          <w:sz w:val="20"/>
          <w:szCs w:val="20"/>
        </w:rPr>
        <w:t>i</w:t>
      </w:r>
      <w:r w:rsidRPr="005270A3">
        <w:rPr>
          <w:rFonts w:ascii="Arial" w:hAnsi="Arial" w:cs="Arial"/>
          <w:sz w:val="20"/>
          <w:szCs w:val="20"/>
        </w:rPr>
        <w:t>f</w:t>
      </w:r>
      <w:r w:rsidRPr="005270A3">
        <w:rPr>
          <w:rFonts w:ascii="Arial" w:hAnsi="Arial" w:cs="Arial"/>
          <w:spacing w:val="2"/>
          <w:sz w:val="20"/>
          <w:szCs w:val="20"/>
        </w:rPr>
        <w:t>i</w:t>
      </w:r>
      <w:r w:rsidRPr="005270A3">
        <w:rPr>
          <w:rFonts w:ascii="Arial" w:hAnsi="Arial" w:cs="Arial"/>
          <w:sz w:val="20"/>
          <w:szCs w:val="20"/>
        </w:rPr>
        <w:t>ca</w:t>
      </w:r>
      <w:r w:rsidRPr="005270A3">
        <w:rPr>
          <w:rFonts w:ascii="Arial" w:hAnsi="Arial" w:cs="Arial"/>
          <w:spacing w:val="-1"/>
          <w:sz w:val="20"/>
          <w:szCs w:val="20"/>
        </w:rPr>
        <w:t>çõ</w:t>
      </w:r>
      <w:r w:rsidRPr="005270A3">
        <w:rPr>
          <w:rFonts w:ascii="Arial" w:hAnsi="Arial" w:cs="Arial"/>
          <w:spacing w:val="1"/>
          <w:sz w:val="20"/>
          <w:szCs w:val="20"/>
        </w:rPr>
        <w:t>e</w:t>
      </w:r>
      <w:r w:rsidRPr="005270A3">
        <w:rPr>
          <w:rFonts w:ascii="Arial" w:hAnsi="Arial" w:cs="Arial"/>
          <w:sz w:val="20"/>
          <w:szCs w:val="20"/>
        </w:rPr>
        <w:t>s</w:t>
      </w:r>
      <w:r w:rsidRPr="005270A3">
        <w:rPr>
          <w:rFonts w:ascii="Arial" w:hAnsi="Arial" w:cs="Arial"/>
          <w:spacing w:val="-15"/>
          <w:sz w:val="20"/>
          <w:szCs w:val="20"/>
        </w:rPr>
        <w:t xml:space="preserve"> </w:t>
      </w:r>
      <w:r w:rsidRPr="005270A3">
        <w:rPr>
          <w:rFonts w:ascii="Arial" w:hAnsi="Arial" w:cs="Arial"/>
          <w:sz w:val="20"/>
          <w:szCs w:val="20"/>
        </w:rPr>
        <w:t>a</w:t>
      </w:r>
      <w:r w:rsidRPr="005270A3">
        <w:rPr>
          <w:rFonts w:ascii="Arial" w:hAnsi="Arial" w:cs="Arial"/>
          <w:spacing w:val="1"/>
          <w:sz w:val="20"/>
          <w:szCs w:val="20"/>
        </w:rPr>
        <w:t>b</w:t>
      </w:r>
      <w:r w:rsidRPr="005270A3">
        <w:rPr>
          <w:rFonts w:ascii="Arial" w:hAnsi="Arial" w:cs="Arial"/>
          <w:sz w:val="20"/>
          <w:szCs w:val="20"/>
        </w:rPr>
        <w:t>a</w:t>
      </w:r>
      <w:r w:rsidRPr="005270A3">
        <w:rPr>
          <w:rFonts w:ascii="Arial" w:hAnsi="Arial" w:cs="Arial"/>
          <w:spacing w:val="3"/>
          <w:sz w:val="20"/>
          <w:szCs w:val="20"/>
        </w:rPr>
        <w:t>i</w:t>
      </w:r>
      <w:r w:rsidRPr="005270A3">
        <w:rPr>
          <w:rFonts w:ascii="Arial" w:hAnsi="Arial" w:cs="Arial"/>
          <w:sz w:val="20"/>
          <w:szCs w:val="20"/>
        </w:rPr>
        <w:t>x</w:t>
      </w:r>
      <w:r w:rsidRPr="005270A3">
        <w:rPr>
          <w:rFonts w:ascii="Arial" w:hAnsi="Arial" w:cs="Arial"/>
          <w:spacing w:val="-1"/>
          <w:sz w:val="20"/>
          <w:szCs w:val="20"/>
        </w:rPr>
        <w:t>o</w:t>
      </w:r>
      <w:r w:rsidRPr="005270A3">
        <w:rPr>
          <w:rFonts w:ascii="Arial" w:hAnsi="Arial" w:cs="Arial"/>
          <w:sz w:val="20"/>
          <w:szCs w:val="20"/>
        </w:rPr>
        <w:t>.</w:t>
      </w:r>
      <w:r w:rsidRPr="005270A3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F12CF" w:rsidRPr="005270A3" w:rsidRDefault="000F12CF" w:rsidP="000F12CF">
      <w:pPr>
        <w:autoSpaceDE w:val="0"/>
        <w:autoSpaceDN w:val="0"/>
        <w:adjustRightInd w:val="0"/>
        <w:spacing w:after="120"/>
        <w:ind w:left="20" w:right="-109"/>
        <w:jc w:val="both"/>
        <w:rPr>
          <w:rFonts w:ascii="Arial" w:hAnsi="Arial" w:cs="Arial"/>
          <w:sz w:val="20"/>
          <w:szCs w:val="20"/>
        </w:rPr>
      </w:pPr>
      <w:r w:rsidRPr="005270A3">
        <w:rPr>
          <w:rFonts w:ascii="Arial" w:hAnsi="Arial" w:cs="Arial"/>
          <w:spacing w:val="-1"/>
          <w:sz w:val="20"/>
          <w:szCs w:val="20"/>
        </w:rPr>
        <w:t>O</w:t>
      </w:r>
      <w:r w:rsidRPr="005270A3">
        <w:rPr>
          <w:rFonts w:ascii="Arial" w:hAnsi="Arial" w:cs="Arial"/>
          <w:sz w:val="20"/>
          <w:szCs w:val="20"/>
        </w:rPr>
        <w:t>s</w:t>
      </w:r>
      <w:r w:rsidRPr="005270A3">
        <w:rPr>
          <w:rFonts w:ascii="Arial" w:hAnsi="Arial" w:cs="Arial"/>
          <w:spacing w:val="61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ó</w:t>
      </w:r>
      <w:r w:rsidRPr="005270A3">
        <w:rPr>
          <w:rFonts w:ascii="Arial" w:hAnsi="Arial" w:cs="Arial"/>
          <w:spacing w:val="-1"/>
          <w:sz w:val="20"/>
          <w:szCs w:val="20"/>
        </w:rPr>
        <w:t>r</w:t>
      </w:r>
      <w:r w:rsidRPr="005270A3">
        <w:rPr>
          <w:rFonts w:ascii="Arial" w:hAnsi="Arial" w:cs="Arial"/>
          <w:spacing w:val="1"/>
          <w:sz w:val="20"/>
          <w:szCs w:val="20"/>
        </w:rPr>
        <w:t>g</w:t>
      </w:r>
      <w:r w:rsidRPr="005270A3">
        <w:rPr>
          <w:rFonts w:ascii="Arial" w:hAnsi="Arial" w:cs="Arial"/>
          <w:sz w:val="20"/>
          <w:szCs w:val="20"/>
        </w:rPr>
        <w:t>ã</w:t>
      </w:r>
      <w:r w:rsidRPr="005270A3">
        <w:rPr>
          <w:rFonts w:ascii="Arial" w:hAnsi="Arial" w:cs="Arial"/>
          <w:spacing w:val="2"/>
          <w:sz w:val="20"/>
          <w:szCs w:val="20"/>
        </w:rPr>
        <w:t>o</w:t>
      </w:r>
      <w:r w:rsidRPr="005270A3">
        <w:rPr>
          <w:rFonts w:ascii="Arial" w:hAnsi="Arial" w:cs="Arial"/>
          <w:sz w:val="20"/>
          <w:szCs w:val="20"/>
        </w:rPr>
        <w:t>s</w:t>
      </w:r>
      <w:r w:rsidRPr="005270A3">
        <w:rPr>
          <w:rFonts w:ascii="Arial" w:hAnsi="Arial" w:cs="Arial"/>
          <w:spacing w:val="56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3"/>
          <w:sz w:val="20"/>
          <w:szCs w:val="20"/>
        </w:rPr>
        <w:t>i</w:t>
      </w:r>
      <w:r w:rsidRPr="005270A3">
        <w:rPr>
          <w:rFonts w:ascii="Arial" w:hAnsi="Arial" w:cs="Arial"/>
          <w:spacing w:val="1"/>
          <w:sz w:val="20"/>
          <w:szCs w:val="20"/>
        </w:rPr>
        <w:t>nt</w:t>
      </w:r>
      <w:r w:rsidRPr="005270A3">
        <w:rPr>
          <w:rFonts w:ascii="Arial" w:hAnsi="Arial" w:cs="Arial"/>
          <w:spacing w:val="-1"/>
          <w:sz w:val="20"/>
          <w:szCs w:val="20"/>
        </w:rPr>
        <w:t>ere</w:t>
      </w:r>
      <w:r w:rsidRPr="005270A3">
        <w:rPr>
          <w:rFonts w:ascii="Arial" w:hAnsi="Arial" w:cs="Arial"/>
          <w:spacing w:val="2"/>
          <w:sz w:val="20"/>
          <w:szCs w:val="20"/>
        </w:rPr>
        <w:t>s</w:t>
      </w:r>
      <w:r w:rsidRPr="005270A3">
        <w:rPr>
          <w:rFonts w:ascii="Arial" w:hAnsi="Arial" w:cs="Arial"/>
          <w:sz w:val="20"/>
          <w:szCs w:val="20"/>
        </w:rPr>
        <w:t>sad</w:t>
      </w:r>
      <w:r w:rsidRPr="005270A3">
        <w:rPr>
          <w:rFonts w:ascii="Arial" w:hAnsi="Arial" w:cs="Arial"/>
          <w:spacing w:val="2"/>
          <w:sz w:val="20"/>
          <w:szCs w:val="20"/>
        </w:rPr>
        <w:t>os</w:t>
      </w:r>
      <w:r w:rsidRPr="005270A3">
        <w:rPr>
          <w:rFonts w:ascii="Arial" w:hAnsi="Arial" w:cs="Arial"/>
          <w:sz w:val="20"/>
          <w:szCs w:val="20"/>
        </w:rPr>
        <w:t xml:space="preserve"> que tiverem a intenção de participar do referido registro de preços, em obediência ao art. 86 da Lei nº. 14.133/21 </w:t>
      </w:r>
      <w:r w:rsidRPr="005B7767">
        <w:rPr>
          <w:rFonts w:ascii="Arial" w:hAnsi="Arial" w:cs="Arial"/>
          <w:sz w:val="20"/>
          <w:szCs w:val="20"/>
        </w:rPr>
        <w:t>e art.38 do Decreto Municipal n</w:t>
      </w:r>
      <w:r w:rsidRPr="005B7767">
        <w:rPr>
          <w:rFonts w:ascii="Arial" w:hAnsi="Arial" w:cs="Arial"/>
          <w:sz w:val="20"/>
          <w:szCs w:val="20"/>
          <w:vertAlign w:val="superscript"/>
        </w:rPr>
        <w:t>o</w:t>
      </w:r>
      <w:r w:rsidR="00811B4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B7767">
        <w:rPr>
          <w:rFonts w:ascii="Arial" w:hAnsi="Arial" w:cs="Arial"/>
          <w:sz w:val="20"/>
          <w:szCs w:val="20"/>
        </w:rPr>
        <w:t xml:space="preserve">12/2023 </w:t>
      </w:r>
      <w:r w:rsidRPr="005270A3">
        <w:rPr>
          <w:rFonts w:ascii="Arial" w:hAnsi="Arial" w:cs="Arial"/>
          <w:sz w:val="20"/>
          <w:szCs w:val="20"/>
        </w:rPr>
        <w:t xml:space="preserve">deverão manifestar seu interesse de participação mediante o encaminhamento a esta Secretaria/Órgão Gerenciador, da sua Intenção de Registro de Preços – IRP, formalizado e aprovado pela autoridade competente, sua concordância com o objeto a ser licitado contendo a estimativa de consumo e especificações pertinentes (Especificações do item ou termo de referência; Estimativa de consumo; Local de entrega), </w:t>
      </w:r>
      <w:r w:rsidRPr="005270A3">
        <w:rPr>
          <w:rFonts w:ascii="Arial" w:hAnsi="Arial" w:cs="Arial"/>
          <w:spacing w:val="1"/>
          <w:sz w:val="20"/>
          <w:szCs w:val="20"/>
        </w:rPr>
        <w:t>n</w:t>
      </w:r>
      <w:r w:rsidRPr="005270A3">
        <w:rPr>
          <w:rFonts w:ascii="Arial" w:hAnsi="Arial" w:cs="Arial"/>
          <w:sz w:val="20"/>
          <w:szCs w:val="20"/>
        </w:rPr>
        <w:t>o</w:t>
      </w:r>
      <w:r w:rsidRPr="005270A3">
        <w:rPr>
          <w:rFonts w:ascii="Arial" w:hAnsi="Arial" w:cs="Arial"/>
          <w:spacing w:val="61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p</w:t>
      </w:r>
      <w:r w:rsidRPr="005270A3">
        <w:rPr>
          <w:rFonts w:ascii="Arial" w:hAnsi="Arial" w:cs="Arial"/>
          <w:spacing w:val="-1"/>
          <w:sz w:val="20"/>
          <w:szCs w:val="20"/>
        </w:rPr>
        <w:t>r</w:t>
      </w:r>
      <w:r w:rsidRPr="005270A3">
        <w:rPr>
          <w:rFonts w:ascii="Arial" w:hAnsi="Arial" w:cs="Arial"/>
          <w:sz w:val="20"/>
          <w:szCs w:val="20"/>
        </w:rPr>
        <w:t>a</w:t>
      </w:r>
      <w:r w:rsidRPr="005270A3">
        <w:rPr>
          <w:rFonts w:ascii="Arial" w:hAnsi="Arial" w:cs="Arial"/>
          <w:spacing w:val="1"/>
          <w:sz w:val="20"/>
          <w:szCs w:val="20"/>
        </w:rPr>
        <w:t>z</w:t>
      </w:r>
      <w:r w:rsidRPr="005270A3">
        <w:rPr>
          <w:rFonts w:ascii="Arial" w:hAnsi="Arial" w:cs="Arial"/>
          <w:sz w:val="20"/>
          <w:szCs w:val="20"/>
        </w:rPr>
        <w:t>o</w:t>
      </w:r>
      <w:r w:rsidRPr="005270A3">
        <w:rPr>
          <w:rFonts w:ascii="Arial" w:hAnsi="Arial" w:cs="Arial"/>
          <w:spacing w:val="58"/>
          <w:sz w:val="20"/>
          <w:szCs w:val="20"/>
        </w:rPr>
        <w:t xml:space="preserve"> </w:t>
      </w:r>
      <w:r w:rsidRPr="005270A3">
        <w:rPr>
          <w:rFonts w:ascii="Arial" w:hAnsi="Arial" w:cs="Arial"/>
          <w:sz w:val="20"/>
          <w:szCs w:val="20"/>
        </w:rPr>
        <w:t>m</w:t>
      </w:r>
      <w:r w:rsidRPr="005270A3">
        <w:rPr>
          <w:rFonts w:ascii="Arial" w:hAnsi="Arial" w:cs="Arial"/>
          <w:spacing w:val="1"/>
          <w:sz w:val="20"/>
          <w:szCs w:val="20"/>
        </w:rPr>
        <w:t>á</w:t>
      </w:r>
      <w:r w:rsidRPr="005270A3">
        <w:rPr>
          <w:rFonts w:ascii="Arial" w:hAnsi="Arial" w:cs="Arial"/>
          <w:sz w:val="20"/>
          <w:szCs w:val="20"/>
        </w:rPr>
        <w:t>x</w:t>
      </w:r>
      <w:r w:rsidRPr="005270A3">
        <w:rPr>
          <w:rFonts w:ascii="Arial" w:hAnsi="Arial" w:cs="Arial"/>
          <w:spacing w:val="3"/>
          <w:sz w:val="20"/>
          <w:szCs w:val="20"/>
        </w:rPr>
        <w:t>i</w:t>
      </w:r>
      <w:r w:rsidRPr="005270A3">
        <w:rPr>
          <w:rFonts w:ascii="Arial" w:hAnsi="Arial" w:cs="Arial"/>
          <w:sz w:val="20"/>
          <w:szCs w:val="20"/>
        </w:rPr>
        <w:t>mo</w:t>
      </w:r>
      <w:r w:rsidRPr="005270A3">
        <w:rPr>
          <w:rFonts w:ascii="Arial" w:hAnsi="Arial" w:cs="Arial"/>
          <w:spacing w:val="56"/>
          <w:sz w:val="20"/>
          <w:szCs w:val="20"/>
        </w:rPr>
        <w:t xml:space="preserve"> </w:t>
      </w:r>
      <w:r w:rsidRPr="005270A3">
        <w:rPr>
          <w:rFonts w:ascii="Arial" w:hAnsi="Arial" w:cs="Arial"/>
          <w:spacing w:val="1"/>
          <w:sz w:val="20"/>
          <w:szCs w:val="20"/>
        </w:rPr>
        <w:t>d</w:t>
      </w:r>
      <w:r w:rsidRPr="005270A3">
        <w:rPr>
          <w:rFonts w:ascii="Arial" w:hAnsi="Arial" w:cs="Arial"/>
          <w:sz w:val="20"/>
          <w:szCs w:val="20"/>
        </w:rPr>
        <w:t>e</w:t>
      </w:r>
      <w:r w:rsidRPr="005270A3">
        <w:rPr>
          <w:rFonts w:ascii="Arial" w:hAnsi="Arial" w:cs="Arial"/>
          <w:spacing w:val="68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spacing w:val="68"/>
          <w:sz w:val="20"/>
          <w:szCs w:val="20"/>
        </w:rPr>
        <w:t>8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bCs/>
          <w:sz w:val="20"/>
          <w:szCs w:val="20"/>
        </w:rPr>
        <w:t xml:space="preserve">(oito) </w:t>
      </w:r>
      <w:r w:rsidRPr="005270A3">
        <w:rPr>
          <w:rFonts w:ascii="Arial" w:hAnsi="Arial" w:cs="Arial"/>
          <w:b/>
          <w:bCs/>
          <w:spacing w:val="2"/>
          <w:sz w:val="20"/>
          <w:szCs w:val="20"/>
        </w:rPr>
        <w:t>d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5270A3">
        <w:rPr>
          <w:rFonts w:ascii="Arial" w:hAnsi="Arial" w:cs="Arial"/>
          <w:b/>
          <w:bCs/>
          <w:sz w:val="20"/>
          <w:szCs w:val="20"/>
        </w:rPr>
        <w:t>s út</w:t>
      </w:r>
      <w:r w:rsidRPr="005270A3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5270A3">
        <w:rPr>
          <w:rFonts w:ascii="Arial" w:hAnsi="Arial" w:cs="Arial"/>
          <w:b/>
          <w:bCs/>
          <w:spacing w:val="3"/>
          <w:sz w:val="20"/>
          <w:szCs w:val="20"/>
        </w:rPr>
        <w:t>s</w:t>
      </w:r>
      <w:r w:rsidRPr="005270A3">
        <w:rPr>
          <w:rFonts w:ascii="Arial" w:hAnsi="Arial" w:cs="Arial"/>
          <w:sz w:val="20"/>
          <w:szCs w:val="20"/>
        </w:rPr>
        <w:t>, c</w:t>
      </w:r>
      <w:r w:rsidRPr="005270A3">
        <w:rPr>
          <w:rFonts w:ascii="Arial" w:hAnsi="Arial" w:cs="Arial"/>
          <w:spacing w:val="-2"/>
          <w:sz w:val="20"/>
          <w:szCs w:val="20"/>
        </w:rPr>
        <w:t>o</w:t>
      </w:r>
      <w:r w:rsidRPr="005270A3">
        <w:rPr>
          <w:rFonts w:ascii="Arial" w:hAnsi="Arial" w:cs="Arial"/>
          <w:spacing w:val="1"/>
          <w:sz w:val="20"/>
          <w:szCs w:val="20"/>
        </w:rPr>
        <w:t>nt</w:t>
      </w:r>
      <w:r w:rsidRPr="005270A3">
        <w:rPr>
          <w:rFonts w:ascii="Arial" w:hAnsi="Arial" w:cs="Arial"/>
          <w:sz w:val="20"/>
          <w:szCs w:val="20"/>
        </w:rPr>
        <w:t>a</w:t>
      </w:r>
      <w:r w:rsidRPr="005270A3">
        <w:rPr>
          <w:rFonts w:ascii="Arial" w:hAnsi="Arial" w:cs="Arial"/>
          <w:spacing w:val="1"/>
          <w:sz w:val="20"/>
          <w:szCs w:val="20"/>
        </w:rPr>
        <w:t>do</w:t>
      </w:r>
      <w:r w:rsidRPr="005270A3">
        <w:rPr>
          <w:rFonts w:ascii="Arial" w:hAnsi="Arial" w:cs="Arial"/>
          <w:sz w:val="20"/>
          <w:szCs w:val="20"/>
        </w:rPr>
        <w:t>s</w:t>
      </w:r>
      <w:r w:rsidRPr="005270A3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do primeiro dia útil subsequente à data de divulgação desta IRP</w:t>
      </w:r>
      <w:r w:rsidRPr="005270A3">
        <w:rPr>
          <w:rFonts w:ascii="Arial" w:hAnsi="Arial" w:cs="Arial"/>
          <w:spacing w:val="1"/>
          <w:sz w:val="20"/>
          <w:szCs w:val="20"/>
        </w:rPr>
        <w:t>.</w:t>
      </w:r>
      <w:r w:rsidRPr="005270A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:rsidR="000F12CF" w:rsidRPr="005270A3" w:rsidRDefault="000F12CF" w:rsidP="000F12CF">
      <w:pPr>
        <w:widowControl w:val="0"/>
        <w:autoSpaceDE w:val="0"/>
        <w:autoSpaceDN w:val="0"/>
        <w:adjustRightInd w:val="0"/>
        <w:spacing w:line="227" w:lineRule="exact"/>
        <w:ind w:left="20" w:right="-109"/>
        <w:jc w:val="both"/>
        <w:rPr>
          <w:rFonts w:ascii="Arial" w:hAnsi="Arial" w:cs="Arial"/>
          <w:sz w:val="20"/>
          <w:szCs w:val="20"/>
        </w:rPr>
      </w:pPr>
    </w:p>
    <w:p w:rsidR="000F12CF" w:rsidRDefault="000F12CF" w:rsidP="000F12CF">
      <w:pPr>
        <w:widowControl w:val="0"/>
        <w:autoSpaceDE w:val="0"/>
        <w:autoSpaceDN w:val="0"/>
        <w:adjustRightInd w:val="0"/>
        <w:spacing w:line="249" w:lineRule="exact"/>
        <w:ind w:left="20" w:right="-1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5270A3">
        <w:rPr>
          <w:rFonts w:ascii="Arial" w:hAnsi="Arial" w:cs="Arial"/>
          <w:b/>
          <w:bCs/>
          <w:sz w:val="20"/>
          <w:szCs w:val="20"/>
        </w:rPr>
        <w:t>E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Pr="005270A3">
        <w:rPr>
          <w:rFonts w:ascii="Arial" w:hAnsi="Arial" w:cs="Arial"/>
          <w:b/>
          <w:bCs/>
          <w:sz w:val="20"/>
          <w:szCs w:val="20"/>
        </w:rPr>
        <w:t>IN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>Ç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Ã</w:t>
      </w:r>
      <w:r w:rsidRPr="005270A3">
        <w:rPr>
          <w:rFonts w:ascii="Arial" w:hAnsi="Arial" w:cs="Arial"/>
          <w:b/>
          <w:bCs/>
          <w:sz w:val="20"/>
          <w:szCs w:val="20"/>
        </w:rPr>
        <w:t>O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5270A3">
        <w:rPr>
          <w:rFonts w:ascii="Arial" w:hAnsi="Arial" w:cs="Arial"/>
          <w:b/>
          <w:bCs/>
          <w:sz w:val="20"/>
          <w:szCs w:val="20"/>
        </w:rPr>
        <w:t>O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270A3">
        <w:rPr>
          <w:rFonts w:ascii="Arial" w:hAnsi="Arial" w:cs="Arial"/>
          <w:b/>
          <w:bCs/>
          <w:sz w:val="20"/>
          <w:szCs w:val="20"/>
        </w:rPr>
        <w:t>O</w:t>
      </w:r>
      <w:r w:rsidRPr="005270A3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Pr="005270A3">
        <w:rPr>
          <w:rFonts w:ascii="Arial" w:hAnsi="Arial" w:cs="Arial"/>
          <w:b/>
          <w:bCs/>
          <w:sz w:val="20"/>
          <w:szCs w:val="20"/>
        </w:rPr>
        <w:t>JE</w:t>
      </w:r>
      <w:r w:rsidRPr="005270A3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5270A3">
        <w:rPr>
          <w:rFonts w:ascii="Arial" w:hAnsi="Arial" w:cs="Arial"/>
          <w:b/>
          <w:bCs/>
          <w:sz w:val="20"/>
          <w:szCs w:val="20"/>
        </w:rPr>
        <w:t>O</w:t>
      </w:r>
    </w:p>
    <w:p w:rsidR="000F12CF" w:rsidRPr="005270A3" w:rsidRDefault="000F12CF" w:rsidP="000F12CF">
      <w:pPr>
        <w:widowControl w:val="0"/>
        <w:autoSpaceDE w:val="0"/>
        <w:autoSpaceDN w:val="0"/>
        <w:adjustRightInd w:val="0"/>
        <w:spacing w:line="249" w:lineRule="exact"/>
        <w:ind w:left="20" w:right="-109"/>
        <w:rPr>
          <w:rFonts w:ascii="Arial" w:hAnsi="Arial" w:cs="Arial"/>
          <w:sz w:val="20"/>
          <w:szCs w:val="20"/>
        </w:rPr>
      </w:pPr>
    </w:p>
    <w:p w:rsidR="000F12CF" w:rsidRDefault="000F12CF" w:rsidP="002D6B70">
      <w:pPr>
        <w:widowControl w:val="0"/>
        <w:autoSpaceDE w:val="0"/>
        <w:autoSpaceDN w:val="0"/>
        <w:adjustRightInd w:val="0"/>
        <w:spacing w:before="1"/>
        <w:ind w:left="20" w:right="-109"/>
        <w:jc w:val="both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  <w:r w:rsidR="00571B65" w:rsidRPr="00571B65">
        <w:rPr>
          <w:rFonts w:ascii="Arial" w:hAnsi="Arial" w:cs="Arial"/>
          <w:sz w:val="20"/>
          <w:szCs w:val="20"/>
        </w:rPr>
        <w:t xml:space="preserve"> </w:t>
      </w:r>
      <w:r w:rsidR="00A360D3" w:rsidRPr="00A360D3">
        <w:rPr>
          <w:rFonts w:ascii="Arial" w:hAnsi="Arial" w:cs="Arial"/>
          <w:sz w:val="20"/>
          <w:szCs w:val="20"/>
        </w:rPr>
        <w:t>Registro de Preço para aquisição de banners, adesivos, f</w:t>
      </w:r>
      <w:r w:rsidR="00A360D3">
        <w:rPr>
          <w:rFonts w:ascii="Arial" w:hAnsi="Arial" w:cs="Arial"/>
          <w:sz w:val="20"/>
          <w:szCs w:val="20"/>
        </w:rPr>
        <w:t>aixas e placas em atendimento a Secretaria Municipal de Administração</w:t>
      </w:r>
      <w:r w:rsidR="00571B65" w:rsidRPr="00A360D3">
        <w:rPr>
          <w:rFonts w:ascii="Arial" w:hAnsi="Arial" w:cs="Arial"/>
          <w:sz w:val="20"/>
          <w:szCs w:val="20"/>
        </w:rPr>
        <w:t>,</w:t>
      </w:r>
      <w:r w:rsidR="002D6B70">
        <w:rPr>
          <w:rFonts w:ascii="Arial" w:hAnsi="Arial" w:cs="Arial"/>
          <w:sz w:val="20"/>
          <w:szCs w:val="20"/>
        </w:rPr>
        <w:t xml:space="preserve"> </w:t>
      </w:r>
      <w:r w:rsidRPr="005270A3">
        <w:rPr>
          <w:rFonts w:ascii="Arial" w:hAnsi="Arial" w:cs="Arial"/>
          <w:position w:val="-1"/>
          <w:sz w:val="20"/>
          <w:szCs w:val="20"/>
        </w:rPr>
        <w:t>cuj</w:t>
      </w:r>
      <w:r w:rsidRPr="005270A3">
        <w:rPr>
          <w:rFonts w:ascii="Arial" w:hAnsi="Arial" w:cs="Arial"/>
          <w:spacing w:val="1"/>
          <w:position w:val="-1"/>
          <w:sz w:val="20"/>
          <w:szCs w:val="20"/>
        </w:rPr>
        <w:t xml:space="preserve">a descrição </w:t>
      </w:r>
      <w:r w:rsidRPr="005270A3">
        <w:rPr>
          <w:rFonts w:ascii="Arial" w:hAnsi="Arial" w:cs="Arial"/>
          <w:position w:val="-1"/>
          <w:sz w:val="20"/>
          <w:szCs w:val="20"/>
        </w:rPr>
        <w:t xml:space="preserve">e 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q</w:t>
      </w:r>
      <w:r w:rsidRPr="005270A3">
        <w:rPr>
          <w:rFonts w:ascii="Arial" w:hAnsi="Arial" w:cs="Arial"/>
          <w:position w:val="-1"/>
          <w:sz w:val="20"/>
          <w:szCs w:val="20"/>
        </w:rPr>
        <w:t>u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Pr="005270A3">
        <w:rPr>
          <w:rFonts w:ascii="Arial" w:hAnsi="Arial" w:cs="Arial"/>
          <w:position w:val="-1"/>
          <w:sz w:val="20"/>
          <w:szCs w:val="20"/>
        </w:rPr>
        <w:t>n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Pr="005270A3">
        <w:rPr>
          <w:rFonts w:ascii="Arial" w:hAnsi="Arial" w:cs="Arial"/>
          <w:spacing w:val="-3"/>
          <w:position w:val="-1"/>
          <w:sz w:val="20"/>
          <w:szCs w:val="20"/>
        </w:rPr>
        <w:t>i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d</w:t>
      </w:r>
      <w:r w:rsidRPr="005270A3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d</w:t>
      </w:r>
      <w:r w:rsidRPr="005270A3">
        <w:rPr>
          <w:rFonts w:ascii="Arial" w:hAnsi="Arial" w:cs="Arial"/>
          <w:position w:val="-1"/>
          <w:sz w:val="20"/>
          <w:szCs w:val="20"/>
        </w:rPr>
        <w:t>e est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ão</w:t>
      </w:r>
      <w:r w:rsidRPr="005270A3">
        <w:rPr>
          <w:rFonts w:ascii="Arial" w:hAnsi="Arial" w:cs="Arial"/>
          <w:position w:val="-1"/>
          <w:sz w:val="20"/>
          <w:szCs w:val="20"/>
        </w:rPr>
        <w:t xml:space="preserve"> e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xp</w:t>
      </w:r>
      <w:r w:rsidRPr="005270A3">
        <w:rPr>
          <w:rFonts w:ascii="Arial" w:hAnsi="Arial" w:cs="Arial"/>
          <w:position w:val="-1"/>
          <w:sz w:val="20"/>
          <w:szCs w:val="20"/>
        </w:rPr>
        <w:t>ost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as 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ab</w:t>
      </w:r>
      <w:r w:rsidRPr="005270A3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Pr="005270A3">
        <w:rPr>
          <w:rFonts w:ascii="Arial" w:hAnsi="Arial" w:cs="Arial"/>
          <w:spacing w:val="-3"/>
          <w:position w:val="-1"/>
          <w:sz w:val="20"/>
          <w:szCs w:val="20"/>
        </w:rPr>
        <w:t>i</w:t>
      </w:r>
      <w:r w:rsidRPr="005270A3">
        <w:rPr>
          <w:rFonts w:ascii="Arial" w:hAnsi="Arial" w:cs="Arial"/>
          <w:spacing w:val="-1"/>
          <w:position w:val="-1"/>
          <w:sz w:val="20"/>
          <w:szCs w:val="20"/>
        </w:rPr>
        <w:t>x</w:t>
      </w:r>
      <w:r w:rsidRPr="005270A3">
        <w:rPr>
          <w:rFonts w:ascii="Arial" w:hAnsi="Arial" w:cs="Arial"/>
          <w:position w:val="-1"/>
          <w:sz w:val="20"/>
          <w:szCs w:val="20"/>
        </w:rPr>
        <w:t>o:</w:t>
      </w:r>
    </w:p>
    <w:p w:rsidR="003412EB" w:rsidRDefault="003412EB" w:rsidP="002D6B70">
      <w:pPr>
        <w:widowControl w:val="0"/>
        <w:autoSpaceDE w:val="0"/>
        <w:autoSpaceDN w:val="0"/>
        <w:adjustRightInd w:val="0"/>
        <w:spacing w:before="1"/>
        <w:ind w:left="20" w:right="-109"/>
        <w:jc w:val="both"/>
        <w:rPr>
          <w:rFonts w:ascii="Arial" w:hAnsi="Arial" w:cs="Arial"/>
          <w:position w:val="-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744"/>
        <w:gridCol w:w="731"/>
        <w:gridCol w:w="1059"/>
        <w:gridCol w:w="3934"/>
        <w:gridCol w:w="915"/>
        <w:gridCol w:w="1224"/>
      </w:tblGrid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Catmat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Produto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A360D3" w:rsidRDefault="00A360D3" w:rsidP="00F7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</w:rPr>
              <w:t>V. Unit.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D3" w:rsidRPr="0004751C" w:rsidRDefault="00A360D3" w:rsidP="00047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C">
              <w:rPr>
                <w:rFonts w:ascii="Arial" w:hAnsi="Arial" w:cs="Arial"/>
                <w:b/>
                <w:sz w:val="20"/>
                <w:szCs w:val="20"/>
              </w:rPr>
              <w:t>V. Total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M²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474965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w w:val="95"/>
                <w:sz w:val="20"/>
                <w:szCs w:val="20"/>
              </w:rPr>
              <w:t>Adesivo Colagem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 xml:space="preserve">Tipo: </w:t>
            </w:r>
            <w:proofErr w:type="gramStart"/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Auto Adesivo</w:t>
            </w:r>
            <w:proofErr w:type="gramEnd"/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Aplicação: Comunicação Visual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Características Adicionais: Conforme Modelo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 xml:space="preserve">Cor: arte a definir 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Material: Vinil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48,20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R$ 964,00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M²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350278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w w:val="95"/>
                <w:sz w:val="20"/>
                <w:szCs w:val="20"/>
              </w:rPr>
              <w:t>Adesivo Colagem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Tipo: Reflexivo Automotivo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Aplicação: Sinalização De Veículo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Características Adicionais: Aprovado Pelo Contran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70,07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R$ 700,70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A360D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M²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360D3">
              <w:rPr>
                <w:rFonts w:ascii="Arial" w:hAnsi="Arial" w:cs="Arial"/>
                <w:sz w:val="20"/>
                <w:szCs w:val="20"/>
                <w:lang w:eastAsia="en-US"/>
              </w:rPr>
              <w:t>393355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360D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Faixa Propaganda</w:t>
            </w:r>
          </w:p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360D3">
              <w:rPr>
                <w:rFonts w:ascii="Arial" w:hAnsi="Arial" w:cs="Arial"/>
                <w:sz w:val="20"/>
                <w:szCs w:val="20"/>
                <w:lang w:eastAsia="en-US"/>
              </w:rPr>
              <w:t>Material: Lona Vinílica</w:t>
            </w:r>
          </w:p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360D3">
              <w:rPr>
                <w:rFonts w:ascii="Arial" w:hAnsi="Arial" w:cs="Arial"/>
                <w:sz w:val="20"/>
                <w:szCs w:val="20"/>
                <w:lang w:eastAsia="en-US"/>
              </w:rPr>
              <w:t>Tamanho: a definir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hAnsi="Arial" w:cs="Arial"/>
                <w:sz w:val="20"/>
                <w:szCs w:val="20"/>
                <w:lang w:eastAsia="en-US"/>
              </w:rPr>
              <w:t>Características Adicionais: Impressão Digital  Policromia/Acabamento C/ Bastões.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67,50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R$ 1.350,00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M²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607589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Trebuchet MS" w:hAnsi="Arial" w:cs="Arial"/>
                <w:b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b/>
                <w:w w:val="95"/>
                <w:sz w:val="20"/>
                <w:szCs w:val="20"/>
                <w:lang w:val="pt-PT" w:eastAsia="en-US"/>
              </w:rPr>
              <w:t>Lona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Material: Lona Sintética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Aplicação: Banner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Cor: arte a definir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Tamanho: a definir</w:t>
            </w:r>
          </w:p>
          <w:p w:rsidR="0004751C" w:rsidRPr="00A360D3" w:rsidRDefault="0004751C" w:rsidP="0004751C">
            <w:pPr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</w:pPr>
            <w:r w:rsidRPr="00A360D3">
              <w:rPr>
                <w:rFonts w:ascii="Arial" w:eastAsia="Trebuchet MS" w:hAnsi="Arial" w:cs="Arial"/>
                <w:w w:val="95"/>
                <w:sz w:val="20"/>
                <w:szCs w:val="20"/>
                <w:lang w:val="pt-PT" w:eastAsia="en-US"/>
              </w:rPr>
              <w:t>Características Adicionais: Gramatura 280g/M² Ilhós, Trama 200×300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78,99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R$ 3.949,50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Unid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470692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color w:val="495057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b/>
                <w:bCs/>
                <w:sz w:val="20"/>
                <w:szCs w:val="20"/>
              </w:rPr>
              <w:t>Placa Homenagem</w:t>
            </w:r>
          </w:p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</w:rPr>
            </w:pPr>
            <w:r w:rsidRPr="00A360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Material Placa: Aço inox escovado</w:t>
            </w:r>
          </w:p>
          <w:p w:rsidR="0004751C" w:rsidRPr="00A360D3" w:rsidRDefault="0004751C" w:rsidP="0004751C">
            <w:pPr>
              <w:rPr>
                <w:rFonts w:ascii="Arial" w:hAnsi="Arial" w:cs="Arial"/>
                <w:color w:val="495057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Comprimento Placa: 40 CM</w:t>
            </w:r>
          </w:p>
          <w:p w:rsidR="0004751C" w:rsidRPr="00A360D3" w:rsidRDefault="0004751C" w:rsidP="0004751C">
            <w:pPr>
              <w:rPr>
                <w:rFonts w:ascii="Arial" w:hAnsi="Arial" w:cs="Arial"/>
                <w:color w:val="495057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Largura Da Placa: 60 CM</w:t>
            </w:r>
          </w:p>
          <w:p w:rsidR="0004751C" w:rsidRPr="00A360D3" w:rsidRDefault="0004751C" w:rsidP="0004751C">
            <w:pPr>
              <w:rPr>
                <w:rFonts w:ascii="Arial" w:hAnsi="Arial" w:cs="Arial"/>
                <w:color w:val="495057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Características Adicionais: Conforme Modelo Do Órgão</w:t>
            </w:r>
          </w:p>
          <w:p w:rsidR="0004751C" w:rsidRPr="00A360D3" w:rsidRDefault="0004751C" w:rsidP="0004751C">
            <w:pPr>
              <w:rPr>
                <w:rFonts w:ascii="Arial" w:hAnsi="Arial" w:cs="Arial"/>
                <w:color w:val="495057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Espessura Placa: 3 MM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R$ 313,38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R$ 6.267,60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M²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446515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w w:val="95"/>
                <w:sz w:val="20"/>
                <w:szCs w:val="20"/>
              </w:rPr>
              <w:t>Placa Pvc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Formato: a definir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Tamanho: a definir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Espessura: 3 MM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Cor: de acordo com a arte</w:t>
            </w:r>
          </w:p>
          <w:p w:rsidR="0004751C" w:rsidRPr="00A360D3" w:rsidRDefault="0004751C" w:rsidP="0004751C">
            <w:pPr>
              <w:rPr>
                <w:rFonts w:ascii="Arial" w:hAnsi="Arial" w:cs="Arial"/>
                <w:w w:val="95"/>
                <w:sz w:val="20"/>
                <w:szCs w:val="20"/>
              </w:rPr>
            </w:pPr>
            <w:r w:rsidRPr="00A360D3">
              <w:rPr>
                <w:rFonts w:ascii="Arial" w:hAnsi="Arial" w:cs="Arial"/>
                <w:w w:val="95"/>
                <w:sz w:val="20"/>
                <w:szCs w:val="20"/>
              </w:rPr>
              <w:t>Características Adicionais: Com Impressão Colorida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R$ 194,00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R$ 3.880,00</w:t>
            </w:r>
          </w:p>
        </w:tc>
      </w:tr>
      <w:tr w:rsidR="0004751C" w:rsidRPr="00A360D3" w:rsidTr="0004751C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pStyle w:val="PargrafodaLista"/>
              <w:numPr>
                <w:ilvl w:val="0"/>
                <w:numId w:val="30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eastAsia="Arial" w:hAnsi="Arial" w:cs="Arial"/>
                <w:bCs/>
                <w:sz w:val="20"/>
                <w:szCs w:val="20"/>
              </w:rPr>
              <w:t>Unid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360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619441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/>
                <w:bCs/>
                <w:sz w:val="20"/>
                <w:szCs w:val="20"/>
              </w:rPr>
              <w:t>Placa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Tipo: Inauguração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Material: Aço Inoxidável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Altura: 60 CM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Largura: 50 CM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Gravação: Textos E Simbolos Em Alto/Baixo Relevo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Fixação: Parafusos</w:t>
            </w:r>
          </w:p>
          <w:p w:rsidR="0004751C" w:rsidRPr="00A360D3" w:rsidRDefault="0004751C" w:rsidP="000475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0D3">
              <w:rPr>
                <w:rFonts w:ascii="Arial" w:hAnsi="Arial" w:cs="Arial"/>
                <w:bCs/>
                <w:sz w:val="20"/>
                <w:szCs w:val="20"/>
              </w:rPr>
              <w:t>Características Adicionais: Conforme Modelo Do Órgão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A360D3" w:rsidRDefault="0004751C" w:rsidP="0004751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R$ 733,60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C" w:rsidRPr="0004751C" w:rsidRDefault="0004751C" w:rsidP="0004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C">
              <w:rPr>
                <w:rFonts w:ascii="Arial" w:hAnsi="Arial" w:cs="Arial"/>
                <w:sz w:val="20"/>
                <w:szCs w:val="20"/>
              </w:rPr>
              <w:t>R$ 14.672,00</w:t>
            </w:r>
          </w:p>
        </w:tc>
      </w:tr>
      <w:tr w:rsidR="00A360D3" w:rsidRPr="00A360D3" w:rsidTr="0004751C">
        <w:trPr>
          <w:jc w:val="center"/>
        </w:trPr>
        <w:tc>
          <w:tcPr>
            <w:tcW w:w="3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D3" w:rsidRPr="00A360D3" w:rsidRDefault="00A360D3" w:rsidP="00A36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total 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D3" w:rsidRPr="0004751C" w:rsidRDefault="00A360D3" w:rsidP="0004751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475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R$ </w:t>
            </w:r>
            <w:r w:rsidR="0004751C" w:rsidRPr="000475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31.783,80</w:t>
            </w:r>
          </w:p>
        </w:tc>
      </w:tr>
    </w:tbl>
    <w:p w:rsidR="004E3120" w:rsidRPr="005270A3" w:rsidRDefault="004E3120" w:rsidP="00571B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b/>
          <w:position w:val="-1"/>
          <w:sz w:val="20"/>
          <w:szCs w:val="20"/>
        </w:rPr>
      </w:pPr>
      <w:r>
        <w:rPr>
          <w:rFonts w:ascii="Arial" w:hAnsi="Arial" w:cs="Arial"/>
          <w:b/>
          <w:position w:val="-1"/>
          <w:sz w:val="20"/>
          <w:szCs w:val="20"/>
        </w:rPr>
        <w:t>3.</w:t>
      </w:r>
      <w:r w:rsidRPr="005270A3">
        <w:rPr>
          <w:rFonts w:ascii="Arial" w:hAnsi="Arial" w:cs="Arial"/>
          <w:b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position w:val="-1"/>
          <w:sz w:val="20"/>
          <w:szCs w:val="20"/>
        </w:rPr>
        <w:t>COMPETÊNCIAS E PROCEDIMENTOS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b/>
          <w:position w:val="-1"/>
          <w:sz w:val="20"/>
          <w:szCs w:val="20"/>
        </w:rPr>
      </w:pP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Manifestação De Interesse: Os órgãos ou entidades interessadas deverão manifestar sua intenção de participar, até </w:t>
      </w:r>
      <w:r w:rsidRPr="00852544">
        <w:rPr>
          <w:rFonts w:ascii="Arial" w:hAnsi="Arial" w:cs="Arial"/>
          <w:sz w:val="20"/>
          <w:szCs w:val="20"/>
        </w:rPr>
        <w:t xml:space="preserve">o dia </w:t>
      </w:r>
      <w:r w:rsidR="008A46CC">
        <w:rPr>
          <w:rFonts w:ascii="Arial" w:hAnsi="Arial" w:cs="Arial"/>
          <w:sz w:val="20"/>
          <w:szCs w:val="20"/>
        </w:rPr>
        <w:t>15</w:t>
      </w:r>
      <w:r w:rsidR="00DD1E43" w:rsidRPr="007A2B9A">
        <w:rPr>
          <w:rFonts w:ascii="Arial" w:hAnsi="Arial" w:cs="Arial"/>
          <w:sz w:val="20"/>
          <w:szCs w:val="20"/>
        </w:rPr>
        <w:t xml:space="preserve"> de </w:t>
      </w:r>
      <w:r w:rsidR="008A46CC">
        <w:rPr>
          <w:rFonts w:ascii="Arial" w:hAnsi="Arial" w:cs="Arial"/>
          <w:sz w:val="20"/>
          <w:szCs w:val="20"/>
        </w:rPr>
        <w:t>agosto</w:t>
      </w:r>
      <w:r w:rsidR="00DD1E43" w:rsidRPr="007A2B9A">
        <w:rPr>
          <w:rFonts w:ascii="Arial" w:hAnsi="Arial" w:cs="Arial"/>
          <w:sz w:val="20"/>
          <w:szCs w:val="20"/>
        </w:rPr>
        <w:t xml:space="preserve"> de 2024, através do e-mail</w:t>
      </w:r>
      <w:r w:rsidR="008A46CC">
        <w:rPr>
          <w:rFonts w:ascii="Arial" w:hAnsi="Arial" w:cs="Arial"/>
          <w:sz w:val="20"/>
          <w:szCs w:val="20"/>
        </w:rPr>
        <w:t>: licitação.sra@yahoo</w:t>
      </w:r>
      <w:r w:rsidR="00DD1E43">
        <w:rPr>
          <w:rFonts w:ascii="Arial" w:hAnsi="Arial" w:cs="Arial"/>
          <w:sz w:val="20"/>
          <w:szCs w:val="20"/>
        </w:rPr>
        <w:t>.</w:t>
      </w:r>
      <w:r w:rsidR="008A46CC">
        <w:rPr>
          <w:rFonts w:ascii="Arial" w:hAnsi="Arial" w:cs="Arial"/>
          <w:sz w:val="20"/>
          <w:szCs w:val="20"/>
        </w:rPr>
        <w:t>com</w:t>
      </w:r>
      <w:r w:rsidR="00DD1E43">
        <w:rPr>
          <w:rFonts w:ascii="Arial" w:hAnsi="Arial" w:cs="Arial"/>
          <w:sz w:val="20"/>
          <w:szCs w:val="20"/>
        </w:rPr>
        <w:t xml:space="preserve">.br, ou pelo grupo institucional no WhatsApp: Licitações </w:t>
      </w:r>
      <w:r>
        <w:rPr>
          <w:rFonts w:ascii="Arial" w:hAnsi="Arial" w:cs="Arial"/>
          <w:sz w:val="20"/>
          <w:szCs w:val="20"/>
        </w:rPr>
        <w:t>3.2 Informações necessárias: Deverão ser enviadas as seguintes informações: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especificação do item ou termo de referência;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estimativa de consumo;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Local de entrega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Condições: Caberá a </w:t>
      </w:r>
      <w:r w:rsidR="008A46CC">
        <w:rPr>
          <w:rFonts w:ascii="Arial" w:hAnsi="Arial" w:cs="Arial"/>
          <w:sz w:val="20"/>
          <w:szCs w:val="20"/>
        </w:rPr>
        <w:t>Secretaria Municipal de Administração</w:t>
      </w:r>
      <w:r>
        <w:rPr>
          <w:rFonts w:ascii="Arial" w:hAnsi="Arial" w:cs="Arial"/>
          <w:sz w:val="20"/>
          <w:szCs w:val="20"/>
        </w:rPr>
        <w:t>: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</w:t>
      </w:r>
      <w:r>
        <w:rPr>
          <w:rFonts w:ascii="Arial" w:hAnsi="Arial" w:cs="Arial"/>
          <w:color w:val="000000"/>
          <w:sz w:val="20"/>
          <w:szCs w:val="20"/>
        </w:rPr>
        <w:t xml:space="preserve"> aceitar ou recusar, justificadamente, no que diz respeito à IRP: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os quantitativos considerados ínfimos; 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a inclusão de novos itens; e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c) os itens de mesma natureza com modificações em suas especificações;</w:t>
      </w:r>
    </w:p>
    <w:p w:rsidR="000F12CF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</w:p>
    <w:p w:rsidR="000F12CF" w:rsidRPr="00946BD5" w:rsidRDefault="000F12CF" w:rsidP="000F12CF">
      <w:pPr>
        <w:autoSpaceDE w:val="0"/>
        <w:autoSpaceDN w:val="0"/>
        <w:adjustRightInd w:val="0"/>
        <w:ind w:left="20"/>
        <w:rPr>
          <w:rFonts w:ascii="Arial" w:hAnsi="Arial" w:cs="Arial"/>
          <w:b/>
          <w:sz w:val="20"/>
          <w:szCs w:val="20"/>
        </w:rPr>
      </w:pPr>
      <w:r w:rsidRPr="00946BD5">
        <w:rPr>
          <w:rFonts w:ascii="Arial" w:hAnsi="Arial" w:cs="Arial"/>
          <w:b/>
          <w:sz w:val="20"/>
          <w:szCs w:val="20"/>
        </w:rPr>
        <w:t>4.DISPOSIÇÕES FINAIS:</w:t>
      </w:r>
    </w:p>
    <w:p w:rsidR="000F12CF" w:rsidRDefault="000F12CF" w:rsidP="000F12CF">
      <w:pPr>
        <w:widowControl w:val="0"/>
        <w:tabs>
          <w:tab w:val="left" w:pos="583"/>
        </w:tabs>
        <w:autoSpaceDE w:val="0"/>
        <w:autoSpaceDN w:val="0"/>
        <w:adjustRightInd w:val="0"/>
        <w:ind w:lef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A participação nesta IRP não obriga o órgão ou entidade participante a contratar, sendo apenas instrumento de planejamento.</w:t>
      </w:r>
    </w:p>
    <w:p w:rsidR="000F12CF" w:rsidRDefault="000F12CF" w:rsidP="000F12CF">
      <w:pPr>
        <w:widowControl w:val="0"/>
        <w:tabs>
          <w:tab w:val="left" w:pos="583"/>
        </w:tabs>
        <w:autoSpaceDE w:val="0"/>
        <w:autoSpaceDN w:val="0"/>
        <w:adjustRightInd w:val="0"/>
        <w:ind w:lef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O não atendimento a esta IRP poderá resultar na não participação no futuro Registro de Preços.</w:t>
      </w:r>
    </w:p>
    <w:p w:rsidR="000F12CF" w:rsidRDefault="000F12CF" w:rsidP="000F12CF">
      <w:pPr>
        <w:widowControl w:val="0"/>
        <w:autoSpaceDE w:val="0"/>
        <w:autoSpaceDN w:val="0"/>
        <w:adjustRightInd w:val="0"/>
        <w:spacing w:line="227" w:lineRule="exact"/>
        <w:ind w:left="20" w:right="-1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Dúvidas e maiores informações deverão ser encaminhadas</w:t>
      </w:r>
      <w:r w:rsidRPr="005270A3">
        <w:rPr>
          <w:rFonts w:ascii="Arial" w:hAnsi="Arial" w:cs="Arial"/>
          <w:sz w:val="20"/>
          <w:szCs w:val="20"/>
        </w:rPr>
        <w:t xml:space="preserve"> para o e-mail </w:t>
      </w:r>
      <w:hyperlink r:id="rId7" w:history="1">
        <w:r w:rsidR="002D6B70" w:rsidRPr="002D6B70">
          <w:rPr>
            <w:rStyle w:val="Hyperlink"/>
            <w:rFonts w:ascii="Arial" w:hAnsi="Arial" w:cs="Arial"/>
            <w:color w:val="auto"/>
            <w:sz w:val="20"/>
            <w:szCs w:val="20"/>
          </w:rPr>
          <w:t>licitacao.sraremedios@yahoo.com.br</w:t>
        </w:r>
      </w:hyperlink>
      <w:r>
        <w:rPr>
          <w:rFonts w:ascii="Arial" w:hAnsi="Arial" w:cs="Arial"/>
          <w:sz w:val="20"/>
          <w:szCs w:val="20"/>
        </w:rPr>
        <w:t xml:space="preserve"> ou contato através do núm</w:t>
      </w:r>
      <w:r w:rsidR="002D6B70">
        <w:rPr>
          <w:rFonts w:ascii="Arial" w:hAnsi="Arial" w:cs="Arial"/>
          <w:sz w:val="20"/>
          <w:szCs w:val="20"/>
        </w:rPr>
        <w:t xml:space="preserve">ero </w:t>
      </w:r>
      <w:r w:rsidR="002D6B70" w:rsidRPr="002D6B70">
        <w:rPr>
          <w:rFonts w:ascii="Arial" w:hAnsi="Arial" w:cs="Arial"/>
          <w:sz w:val="20"/>
          <w:szCs w:val="20"/>
        </w:rPr>
        <w:t xml:space="preserve">32 </w:t>
      </w:r>
      <w:r w:rsidR="002D6B70">
        <w:rPr>
          <w:rFonts w:ascii="Arial" w:hAnsi="Arial" w:cs="Arial"/>
          <w:sz w:val="20"/>
          <w:szCs w:val="20"/>
        </w:rPr>
        <w:t>9</w:t>
      </w:r>
      <w:r w:rsidR="002D6B70" w:rsidRPr="002D6B70">
        <w:rPr>
          <w:rFonts w:ascii="Arial" w:hAnsi="Arial" w:cs="Arial"/>
          <w:sz w:val="20"/>
          <w:szCs w:val="20"/>
        </w:rPr>
        <w:t>9833-4464</w:t>
      </w:r>
      <w:r w:rsidR="002D6B70">
        <w:rPr>
          <w:rFonts w:ascii="Arial" w:hAnsi="Arial" w:cs="Arial"/>
          <w:sz w:val="20"/>
          <w:szCs w:val="20"/>
        </w:rPr>
        <w:t>.</w:t>
      </w:r>
    </w:p>
    <w:p w:rsidR="000F12CF" w:rsidRDefault="000F12CF" w:rsidP="000F12CF">
      <w:pPr>
        <w:widowControl w:val="0"/>
        <w:autoSpaceDE w:val="0"/>
        <w:autoSpaceDN w:val="0"/>
        <w:adjustRightInd w:val="0"/>
        <w:spacing w:line="227" w:lineRule="exact"/>
        <w:ind w:left="20" w:right="-109"/>
        <w:jc w:val="both"/>
        <w:rPr>
          <w:rFonts w:ascii="Arial" w:hAnsi="Arial" w:cs="Arial"/>
          <w:sz w:val="20"/>
          <w:szCs w:val="20"/>
        </w:rPr>
      </w:pPr>
    </w:p>
    <w:p w:rsidR="000F12CF" w:rsidRPr="003F44F4" w:rsidRDefault="000F12CF" w:rsidP="000F12CF">
      <w:pPr>
        <w:widowControl w:val="0"/>
        <w:autoSpaceDE w:val="0"/>
        <w:autoSpaceDN w:val="0"/>
        <w:adjustRightInd w:val="0"/>
        <w:spacing w:line="227" w:lineRule="exact"/>
        <w:ind w:left="20" w:right="-109"/>
        <w:jc w:val="both"/>
        <w:rPr>
          <w:rFonts w:ascii="Arial" w:hAnsi="Arial" w:cs="Arial"/>
          <w:b/>
          <w:sz w:val="20"/>
          <w:szCs w:val="20"/>
        </w:rPr>
      </w:pPr>
      <w:r w:rsidRPr="003F44F4">
        <w:rPr>
          <w:rFonts w:ascii="Arial" w:hAnsi="Arial" w:cs="Arial"/>
          <w:b/>
          <w:sz w:val="20"/>
          <w:szCs w:val="20"/>
        </w:rPr>
        <w:t>5.DOCUMENTO EM ANEXO:</w:t>
      </w:r>
    </w:p>
    <w:p w:rsidR="000F12CF" w:rsidRPr="005270A3" w:rsidRDefault="000F12CF" w:rsidP="000F12CF">
      <w:pPr>
        <w:widowControl w:val="0"/>
        <w:autoSpaceDE w:val="0"/>
        <w:autoSpaceDN w:val="0"/>
        <w:adjustRightInd w:val="0"/>
        <w:spacing w:line="227" w:lineRule="exact"/>
        <w:ind w:right="-1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Todas as informações e condições para registro de preços </w:t>
      </w:r>
      <w:r w:rsidR="00D1752B" w:rsidRPr="00A56687">
        <w:rPr>
          <w:rFonts w:ascii="Arial" w:hAnsi="Arial" w:cs="Arial"/>
          <w:sz w:val="20"/>
          <w:szCs w:val="20"/>
        </w:rPr>
        <w:t>contratação de empresa para locação de veículos para transporte eventual</w:t>
      </w:r>
      <w:r>
        <w:rPr>
          <w:rFonts w:ascii="Arial" w:hAnsi="Arial" w:cs="Arial"/>
          <w:sz w:val="20"/>
          <w:szCs w:val="20"/>
        </w:rPr>
        <w:t xml:space="preserve"> se encontram no Termo de Referência – TR anexo.</w:t>
      </w:r>
    </w:p>
    <w:p w:rsidR="000F12CF" w:rsidRPr="00946BD5" w:rsidRDefault="000F12CF" w:rsidP="000F12CF">
      <w:pPr>
        <w:widowControl w:val="0"/>
        <w:tabs>
          <w:tab w:val="left" w:pos="583"/>
        </w:tabs>
        <w:autoSpaceDE w:val="0"/>
        <w:autoSpaceDN w:val="0"/>
        <w:adjustRightInd w:val="0"/>
        <w:ind w:left="20"/>
        <w:jc w:val="both"/>
        <w:rPr>
          <w:rFonts w:ascii="Arial" w:hAnsi="Arial" w:cs="Arial"/>
          <w:sz w:val="20"/>
          <w:szCs w:val="20"/>
        </w:rPr>
      </w:pPr>
    </w:p>
    <w:p w:rsidR="000F12CF" w:rsidRPr="002D6B70" w:rsidRDefault="000F12CF" w:rsidP="000F12CF">
      <w:pPr>
        <w:tabs>
          <w:tab w:val="left" w:pos="142"/>
        </w:tabs>
        <w:autoSpaceDE w:val="0"/>
        <w:autoSpaceDN w:val="0"/>
        <w:adjustRightInd w:val="0"/>
        <w:ind w:left="20"/>
        <w:jc w:val="right"/>
        <w:rPr>
          <w:rFonts w:ascii="Arial" w:hAnsi="Arial" w:cs="Arial"/>
          <w:sz w:val="20"/>
          <w:szCs w:val="20"/>
        </w:rPr>
      </w:pPr>
      <w:r w:rsidRPr="002D6B70">
        <w:rPr>
          <w:rFonts w:ascii="Arial" w:hAnsi="Arial" w:cs="Arial"/>
          <w:sz w:val="20"/>
          <w:szCs w:val="20"/>
        </w:rPr>
        <w:t>Munic</w:t>
      </w:r>
      <w:r w:rsidR="00512291">
        <w:rPr>
          <w:rFonts w:ascii="Arial" w:hAnsi="Arial" w:cs="Arial"/>
          <w:sz w:val="20"/>
          <w:szCs w:val="20"/>
        </w:rPr>
        <w:t>ípio de Senhora dos Remédios, 05</w:t>
      </w:r>
      <w:r w:rsidRPr="002D6B70">
        <w:rPr>
          <w:rFonts w:ascii="Arial" w:hAnsi="Arial" w:cs="Arial"/>
          <w:sz w:val="20"/>
          <w:szCs w:val="20"/>
        </w:rPr>
        <w:t xml:space="preserve"> de </w:t>
      </w:r>
      <w:r w:rsidR="008A46CC">
        <w:rPr>
          <w:rFonts w:ascii="Arial" w:hAnsi="Arial" w:cs="Arial"/>
          <w:sz w:val="20"/>
          <w:szCs w:val="20"/>
        </w:rPr>
        <w:t>agosto</w:t>
      </w:r>
      <w:r w:rsidRPr="002D6B70">
        <w:rPr>
          <w:rFonts w:ascii="Arial" w:hAnsi="Arial" w:cs="Arial"/>
          <w:sz w:val="20"/>
          <w:szCs w:val="20"/>
        </w:rPr>
        <w:t xml:space="preserve"> de 2024.</w:t>
      </w:r>
    </w:p>
    <w:p w:rsidR="000F12CF" w:rsidRPr="002D6B70" w:rsidRDefault="000F12CF" w:rsidP="000F12CF">
      <w:pPr>
        <w:tabs>
          <w:tab w:val="left" w:pos="142"/>
        </w:tabs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</w:p>
    <w:p w:rsidR="000F12CF" w:rsidRDefault="000F12CF" w:rsidP="000F12CF">
      <w:pPr>
        <w:tabs>
          <w:tab w:val="left" w:pos="142"/>
        </w:tabs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</w:p>
    <w:p w:rsidR="00F25317" w:rsidRPr="002D6B70" w:rsidRDefault="00F25317" w:rsidP="000F12CF">
      <w:pPr>
        <w:tabs>
          <w:tab w:val="left" w:pos="142"/>
        </w:tabs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</w:p>
    <w:p w:rsidR="007A59F6" w:rsidRPr="002D6B70" w:rsidRDefault="008A46CC" w:rsidP="008A46CC">
      <w:pPr>
        <w:pStyle w:val="Corpodetexto"/>
        <w:tabs>
          <w:tab w:val="left" w:pos="0"/>
          <w:tab w:val="left" w:pos="7680"/>
        </w:tabs>
        <w:spacing w:line="276" w:lineRule="auto"/>
        <w:ind w:left="20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Gisleni Maria Coelho Matheus</w:t>
      </w:r>
    </w:p>
    <w:p w:rsidR="00F25317" w:rsidRDefault="007A59F6" w:rsidP="008A46CC">
      <w:pPr>
        <w:pStyle w:val="Corpodetexto"/>
        <w:tabs>
          <w:tab w:val="left" w:pos="0"/>
          <w:tab w:val="center" w:pos="4262"/>
          <w:tab w:val="left" w:pos="7740"/>
        </w:tabs>
        <w:spacing w:line="276" w:lineRule="auto"/>
        <w:ind w:left="20"/>
        <w:jc w:val="center"/>
      </w:pPr>
      <w:r w:rsidRPr="002D6B70">
        <w:rPr>
          <w:rFonts w:ascii="Arial" w:hAnsi="Arial" w:cs="Arial"/>
          <w:sz w:val="20"/>
        </w:rPr>
        <w:t>Secretári</w:t>
      </w:r>
      <w:r w:rsidR="008A46CC">
        <w:rPr>
          <w:rFonts w:ascii="Arial" w:hAnsi="Arial" w:cs="Arial"/>
          <w:sz w:val="20"/>
          <w:lang w:val="pt-BR"/>
        </w:rPr>
        <w:t>a</w:t>
      </w:r>
      <w:r w:rsidRPr="002D6B70">
        <w:rPr>
          <w:rFonts w:ascii="Arial" w:hAnsi="Arial" w:cs="Arial"/>
          <w:sz w:val="20"/>
        </w:rPr>
        <w:t xml:space="preserve"> Municipal de </w:t>
      </w:r>
      <w:r w:rsidR="008A46CC">
        <w:rPr>
          <w:rFonts w:ascii="Arial" w:hAnsi="Arial" w:cs="Arial"/>
          <w:sz w:val="20"/>
          <w:lang w:val="pt-BR"/>
        </w:rPr>
        <w:t>Administração</w:t>
      </w:r>
    </w:p>
    <w:p w:rsidR="00F25317" w:rsidRDefault="00F25317"/>
    <w:p w:rsidR="00DD1E43" w:rsidRDefault="00DD1E43"/>
    <w:sectPr w:rsidR="00DD1E43" w:rsidSect="00A360D3">
      <w:headerReference w:type="default" r:id="rId8"/>
      <w:footerReference w:type="default" r:id="rId9"/>
      <w:pgSz w:w="11906" w:h="16838"/>
      <w:pgMar w:top="1417" w:right="1274" w:bottom="1276" w:left="1134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72" w:rsidRDefault="00DF5272" w:rsidP="000F12CF">
      <w:r>
        <w:separator/>
      </w:r>
    </w:p>
  </w:endnote>
  <w:endnote w:type="continuationSeparator" w:id="0">
    <w:p w:rsidR="00DF5272" w:rsidRDefault="00DF5272" w:rsidP="000F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735029"/>
      <w:docPartObj>
        <w:docPartGallery w:val="Page Numbers (Bottom of Page)"/>
        <w:docPartUnique/>
      </w:docPartObj>
    </w:sdtPr>
    <w:sdtEndPr/>
    <w:sdtContent>
      <w:p w:rsidR="00F9425E" w:rsidRDefault="00F942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1C">
          <w:rPr>
            <w:noProof/>
          </w:rPr>
          <w:t>2</w:t>
        </w:r>
        <w:r>
          <w:fldChar w:fldCharType="end"/>
        </w:r>
      </w:p>
    </w:sdtContent>
  </w:sdt>
  <w:p w:rsidR="00F9425E" w:rsidRDefault="00F942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72" w:rsidRDefault="00DF5272" w:rsidP="000F12CF">
      <w:r>
        <w:separator/>
      </w:r>
    </w:p>
  </w:footnote>
  <w:footnote w:type="continuationSeparator" w:id="0">
    <w:p w:rsidR="00DF5272" w:rsidRDefault="00DF5272" w:rsidP="000F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E" w:rsidRPr="001F3E8A" w:rsidRDefault="00A360D3" w:rsidP="00B35A00">
    <w:pPr>
      <w:pStyle w:val="Cabealho"/>
      <w:tabs>
        <w:tab w:val="center" w:pos="2268"/>
      </w:tabs>
      <w:rPr>
        <w:rFonts w:ascii="Bookman Old Style" w:hAnsi="Bookman Old Style"/>
        <w:b/>
        <w:sz w:val="26"/>
        <w:szCs w:val="26"/>
      </w:rPr>
    </w:pPr>
    <w:r w:rsidRPr="00037FD4">
      <w:rPr>
        <w:noProof/>
      </w:rPr>
      <w:drawing>
        <wp:anchor distT="0" distB="0" distL="114300" distR="114300" simplePos="0" relativeHeight="251657216" behindDoc="1" locked="0" layoutInCell="1" allowOverlap="1" wp14:anchorId="49D72D60" wp14:editId="5EF4A8D2">
          <wp:simplePos x="0" y="0"/>
          <wp:positionH relativeFrom="column">
            <wp:posOffset>5240655</wp:posOffset>
          </wp:positionH>
          <wp:positionV relativeFrom="paragraph">
            <wp:posOffset>-223520</wp:posOffset>
          </wp:positionV>
          <wp:extent cx="1246380" cy="1205591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380" cy="120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20"/>
        <w:szCs w:val="20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75pt;margin-top:-10.8pt;width:108pt;height:79.2pt;z-index:-251658240;mso-position-horizontal-relative:text;mso-position-vertical-relative:text" wrapcoords="-191 0 -191 21438 21600 21438 21600 0 -191 0">
          <v:imagedata r:id="rId2" o:title="" grayscale="t"/>
          <w10:wrap type="tight" side="largest"/>
        </v:shape>
        <o:OLEObject Type="Embed" ProgID="PBrush" ShapeID="_x0000_s2050" DrawAspect="Content" ObjectID="_1784378146" r:id="rId3"/>
      </w:object>
    </w:r>
    <w:r w:rsidR="00F9425E">
      <w:rPr>
        <w:rFonts w:ascii="Bookman Old Style" w:hAnsi="Bookman Old Style"/>
      </w:rPr>
      <w:t xml:space="preserve"> </w:t>
    </w:r>
    <w:r w:rsidR="00F9425E" w:rsidRPr="001F3E8A">
      <w:rPr>
        <w:rFonts w:ascii="Bookman Old Style" w:hAnsi="Bookman Old Style"/>
        <w:b/>
        <w:sz w:val="26"/>
        <w:szCs w:val="26"/>
      </w:rPr>
      <w:t xml:space="preserve">Prefeitura Municipal de Senhora dos Remédios </w:t>
    </w:r>
  </w:p>
  <w:p w:rsidR="00F9425E" w:rsidRPr="001F3E8A" w:rsidRDefault="00F9425E" w:rsidP="00B35A00">
    <w:pPr>
      <w:pStyle w:val="Cabealho"/>
      <w:tabs>
        <w:tab w:val="center" w:pos="2268"/>
      </w:tabs>
      <w:rPr>
        <w:rFonts w:ascii="Bookman Old Style" w:hAnsi="Bookman Old Style"/>
        <w:sz w:val="26"/>
        <w:szCs w:val="26"/>
      </w:rPr>
    </w:pPr>
    <w:r w:rsidRPr="001F3E8A">
      <w:rPr>
        <w:rFonts w:ascii="Bookman Old Style" w:hAnsi="Bookman Old Style"/>
        <w:sz w:val="26"/>
        <w:szCs w:val="26"/>
      </w:rPr>
      <w:t xml:space="preserve">            Rua Coronel Ferrão, 259 – Centro.</w:t>
    </w:r>
  </w:p>
  <w:p w:rsidR="00F9425E" w:rsidRPr="001F3E8A" w:rsidRDefault="00F9425E" w:rsidP="00A360D3">
    <w:pPr>
      <w:pStyle w:val="Cabealho"/>
      <w:tabs>
        <w:tab w:val="clear" w:pos="8504"/>
        <w:tab w:val="center" w:pos="2268"/>
        <w:tab w:val="left" w:pos="6570"/>
      </w:tabs>
      <w:rPr>
        <w:rFonts w:ascii="Bookman Old Style" w:hAnsi="Bookman Old Style"/>
        <w:sz w:val="26"/>
        <w:szCs w:val="26"/>
      </w:rPr>
    </w:pPr>
    <w:r w:rsidRPr="001F3E8A">
      <w:rPr>
        <w:rFonts w:ascii="Bookman Old Style" w:hAnsi="Bookman Old Style"/>
        <w:sz w:val="26"/>
        <w:szCs w:val="26"/>
      </w:rPr>
      <w:t xml:space="preserve">             CEP: 36275-000 – Minas Gerais</w:t>
    </w:r>
    <w:r w:rsidR="00A360D3">
      <w:rPr>
        <w:rFonts w:ascii="Bookman Old Style" w:hAnsi="Bookman Old Style"/>
        <w:sz w:val="26"/>
        <w:szCs w:val="26"/>
      </w:rPr>
      <w:tab/>
    </w:r>
  </w:p>
  <w:p w:rsidR="00F9425E" w:rsidRPr="001F3E8A" w:rsidRDefault="00F9425E" w:rsidP="00B35A00">
    <w:pPr>
      <w:pStyle w:val="Cabealho"/>
      <w:tabs>
        <w:tab w:val="center" w:pos="2268"/>
      </w:tabs>
      <w:ind w:left="-284"/>
      <w:rPr>
        <w:rFonts w:ascii="Bookman Old Style" w:hAnsi="Bookman Old Style"/>
        <w:sz w:val="26"/>
        <w:szCs w:val="26"/>
      </w:rPr>
    </w:pPr>
    <w:r w:rsidRPr="001F3E8A">
      <w:rPr>
        <w:rFonts w:ascii="Bookman Old Style" w:hAnsi="Bookman Old Style"/>
        <w:sz w:val="26"/>
        <w:szCs w:val="26"/>
      </w:rPr>
      <w:t xml:space="preserve">                      Tel: (32) 3343-1145</w:t>
    </w:r>
  </w:p>
  <w:p w:rsidR="00F9425E" w:rsidRPr="001F3E8A" w:rsidRDefault="00F9425E" w:rsidP="00B35A00">
    <w:pPr>
      <w:pStyle w:val="Cabealho"/>
      <w:tabs>
        <w:tab w:val="center" w:pos="2268"/>
      </w:tabs>
      <w:rPr>
        <w:rFonts w:ascii="Bookman Old Style" w:hAnsi="Bookman Old Style"/>
        <w:sz w:val="26"/>
        <w:szCs w:val="26"/>
      </w:rPr>
    </w:pPr>
    <w:r w:rsidRPr="001F3E8A">
      <w:rPr>
        <w:rFonts w:ascii="Bookman Old Style" w:hAnsi="Bookman Old Style"/>
        <w:sz w:val="26"/>
        <w:szCs w:val="26"/>
      </w:rPr>
      <w:t xml:space="preserve">               CNPJ: 18.094.870/0001-32</w:t>
    </w:r>
  </w:p>
  <w:p w:rsidR="00F9425E" w:rsidRPr="00BF3282" w:rsidRDefault="00F9425E" w:rsidP="00B35A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  <w:highlight w:val="yello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2CBCA65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7" w15:restartNumberingAfterBreak="0">
    <w:nsid w:val="01E31FDA"/>
    <w:multiLevelType w:val="hybridMultilevel"/>
    <w:tmpl w:val="578AB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716BB"/>
    <w:multiLevelType w:val="hybridMultilevel"/>
    <w:tmpl w:val="9454D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D1473"/>
    <w:multiLevelType w:val="hybridMultilevel"/>
    <w:tmpl w:val="4C4E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D63A0"/>
    <w:multiLevelType w:val="hybridMultilevel"/>
    <w:tmpl w:val="5D562DCE"/>
    <w:lvl w:ilvl="0" w:tplc="FB6641BE">
      <w:start w:val="1"/>
      <w:numFmt w:val="bullet"/>
      <w:lvlText w:val=""/>
      <w:lvlJc w:val="left"/>
      <w:pPr>
        <w:tabs>
          <w:tab w:val="num" w:pos="15"/>
        </w:tabs>
        <w:ind w:left="15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DAA"/>
    <w:multiLevelType w:val="hybridMultilevel"/>
    <w:tmpl w:val="8012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E5D39"/>
    <w:multiLevelType w:val="hybridMultilevel"/>
    <w:tmpl w:val="2F0E9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136D"/>
    <w:multiLevelType w:val="hybridMultilevel"/>
    <w:tmpl w:val="F8FEB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C1743"/>
    <w:multiLevelType w:val="hybridMultilevel"/>
    <w:tmpl w:val="28989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1AC7"/>
    <w:multiLevelType w:val="hybridMultilevel"/>
    <w:tmpl w:val="F4F29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10151"/>
    <w:multiLevelType w:val="hybridMultilevel"/>
    <w:tmpl w:val="86304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37C5E"/>
    <w:multiLevelType w:val="hybridMultilevel"/>
    <w:tmpl w:val="FDEAA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A7C52"/>
    <w:multiLevelType w:val="hybridMultilevel"/>
    <w:tmpl w:val="34AAE7A8"/>
    <w:lvl w:ilvl="0" w:tplc="FB6641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382B06B5"/>
    <w:multiLevelType w:val="hybridMultilevel"/>
    <w:tmpl w:val="09D208F6"/>
    <w:lvl w:ilvl="0" w:tplc="FB6641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C13A0"/>
    <w:multiLevelType w:val="hybridMultilevel"/>
    <w:tmpl w:val="27C6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2CB9"/>
    <w:multiLevelType w:val="hybridMultilevel"/>
    <w:tmpl w:val="E73A4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56A7"/>
    <w:multiLevelType w:val="hybridMultilevel"/>
    <w:tmpl w:val="FCB66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D62EC"/>
    <w:multiLevelType w:val="hybridMultilevel"/>
    <w:tmpl w:val="10248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339DC"/>
    <w:multiLevelType w:val="hybridMultilevel"/>
    <w:tmpl w:val="E1FE5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918AB"/>
    <w:multiLevelType w:val="hybridMultilevel"/>
    <w:tmpl w:val="7B5C0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80F0A"/>
    <w:multiLevelType w:val="hybridMultilevel"/>
    <w:tmpl w:val="62C0E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7CB4"/>
    <w:multiLevelType w:val="hybridMultilevel"/>
    <w:tmpl w:val="A6CA0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30B1F"/>
    <w:multiLevelType w:val="hybridMultilevel"/>
    <w:tmpl w:val="BF0E2EF6"/>
    <w:lvl w:ilvl="0" w:tplc="FB6641BE">
      <w:start w:val="1"/>
      <w:numFmt w:val="bullet"/>
      <w:lvlText w:val=""/>
      <w:lvlJc w:val="left"/>
      <w:pPr>
        <w:tabs>
          <w:tab w:val="num" w:pos="15"/>
        </w:tabs>
        <w:ind w:left="15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6DDA263F"/>
    <w:multiLevelType w:val="hybridMultilevel"/>
    <w:tmpl w:val="FA60E3A6"/>
    <w:lvl w:ilvl="0" w:tplc="FB6641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30A1D"/>
    <w:multiLevelType w:val="hybridMultilevel"/>
    <w:tmpl w:val="69544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37E1F"/>
    <w:multiLevelType w:val="hybridMultilevel"/>
    <w:tmpl w:val="5B66BC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6E79A2"/>
    <w:multiLevelType w:val="hybridMultilevel"/>
    <w:tmpl w:val="F8FEB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8A7"/>
    <w:multiLevelType w:val="hybridMultilevel"/>
    <w:tmpl w:val="FDEAA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61D57"/>
    <w:multiLevelType w:val="hybridMultilevel"/>
    <w:tmpl w:val="E1FE5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F7C8C"/>
    <w:multiLevelType w:val="hybridMultilevel"/>
    <w:tmpl w:val="B6569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540E"/>
    <w:multiLevelType w:val="hybridMultilevel"/>
    <w:tmpl w:val="F8FEB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2"/>
  </w:num>
  <w:num w:numId="4">
    <w:abstractNumId w:val="36"/>
  </w:num>
  <w:num w:numId="5">
    <w:abstractNumId w:val="13"/>
  </w:num>
  <w:num w:numId="6">
    <w:abstractNumId w:val="25"/>
  </w:num>
  <w:num w:numId="7">
    <w:abstractNumId w:val="31"/>
  </w:num>
  <w:num w:numId="8">
    <w:abstractNumId w:val="27"/>
  </w:num>
  <w:num w:numId="9">
    <w:abstractNumId w:val="23"/>
  </w:num>
  <w:num w:numId="10">
    <w:abstractNumId w:val="19"/>
  </w:num>
  <w:num w:numId="11">
    <w:abstractNumId w:val="14"/>
  </w:num>
  <w:num w:numId="12">
    <w:abstractNumId w:val="30"/>
  </w:num>
  <w:num w:numId="13">
    <w:abstractNumId w:val="20"/>
  </w:num>
  <w:num w:numId="14">
    <w:abstractNumId w:val="35"/>
  </w:num>
  <w:num w:numId="15">
    <w:abstractNumId w:val="8"/>
  </w:num>
  <w:num w:numId="16">
    <w:abstractNumId w:val="24"/>
  </w:num>
  <w:num w:numId="17">
    <w:abstractNumId w:val="34"/>
  </w:num>
  <w:num w:numId="18">
    <w:abstractNumId w:val="11"/>
  </w:num>
  <w:num w:numId="19">
    <w:abstractNumId w:val="28"/>
  </w:num>
  <w:num w:numId="20">
    <w:abstractNumId w:val="16"/>
  </w:num>
  <w:num w:numId="21">
    <w:abstractNumId w:val="29"/>
  </w:num>
  <w:num w:numId="22">
    <w:abstractNumId w:val="18"/>
  </w:num>
  <w:num w:numId="23">
    <w:abstractNumId w:val="21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10"/>
  </w:num>
  <w:num w:numId="29">
    <w:abstractNumId w:val="26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CF"/>
    <w:rsid w:val="0004751C"/>
    <w:rsid w:val="0008674B"/>
    <w:rsid w:val="000E30E2"/>
    <w:rsid w:val="000F12CF"/>
    <w:rsid w:val="0011249C"/>
    <w:rsid w:val="0015656F"/>
    <w:rsid w:val="00161738"/>
    <w:rsid w:val="0018267C"/>
    <w:rsid w:val="001D6C82"/>
    <w:rsid w:val="00205FCF"/>
    <w:rsid w:val="00261178"/>
    <w:rsid w:val="00262E22"/>
    <w:rsid w:val="002630E4"/>
    <w:rsid w:val="00265E3B"/>
    <w:rsid w:val="002842C6"/>
    <w:rsid w:val="002960C5"/>
    <w:rsid w:val="00296686"/>
    <w:rsid w:val="002A4ED8"/>
    <w:rsid w:val="002D6B70"/>
    <w:rsid w:val="002E4E30"/>
    <w:rsid w:val="002F4E34"/>
    <w:rsid w:val="002F795A"/>
    <w:rsid w:val="003412EB"/>
    <w:rsid w:val="003659D9"/>
    <w:rsid w:val="004953C4"/>
    <w:rsid w:val="00496F7F"/>
    <w:rsid w:val="004A57CD"/>
    <w:rsid w:val="004B0E8C"/>
    <w:rsid w:val="004C7591"/>
    <w:rsid w:val="004E3120"/>
    <w:rsid w:val="00512291"/>
    <w:rsid w:val="0051585C"/>
    <w:rsid w:val="00564213"/>
    <w:rsid w:val="005656F9"/>
    <w:rsid w:val="00571B65"/>
    <w:rsid w:val="005730E3"/>
    <w:rsid w:val="005809FD"/>
    <w:rsid w:val="00595AE9"/>
    <w:rsid w:val="005B7767"/>
    <w:rsid w:val="005C5BA2"/>
    <w:rsid w:val="005E379C"/>
    <w:rsid w:val="00610C7F"/>
    <w:rsid w:val="00694F89"/>
    <w:rsid w:val="006B2E14"/>
    <w:rsid w:val="006C55E1"/>
    <w:rsid w:val="006D0B26"/>
    <w:rsid w:val="006E5AB8"/>
    <w:rsid w:val="007A59F6"/>
    <w:rsid w:val="007B68FC"/>
    <w:rsid w:val="007D17E6"/>
    <w:rsid w:val="007E7CB4"/>
    <w:rsid w:val="00811B46"/>
    <w:rsid w:val="008143A9"/>
    <w:rsid w:val="00852544"/>
    <w:rsid w:val="00871D72"/>
    <w:rsid w:val="008A46CC"/>
    <w:rsid w:val="008E0145"/>
    <w:rsid w:val="00926EFB"/>
    <w:rsid w:val="00927167"/>
    <w:rsid w:val="00946603"/>
    <w:rsid w:val="00974E69"/>
    <w:rsid w:val="009A6E3D"/>
    <w:rsid w:val="009C206C"/>
    <w:rsid w:val="00A17A82"/>
    <w:rsid w:val="00A360D3"/>
    <w:rsid w:val="00A7658F"/>
    <w:rsid w:val="00A831AA"/>
    <w:rsid w:val="00AD3927"/>
    <w:rsid w:val="00AE5513"/>
    <w:rsid w:val="00AE7037"/>
    <w:rsid w:val="00B35A00"/>
    <w:rsid w:val="00BA0A35"/>
    <w:rsid w:val="00C16531"/>
    <w:rsid w:val="00C91EEB"/>
    <w:rsid w:val="00CB36A8"/>
    <w:rsid w:val="00CD201E"/>
    <w:rsid w:val="00CF542F"/>
    <w:rsid w:val="00D1752B"/>
    <w:rsid w:val="00D226B0"/>
    <w:rsid w:val="00D4086D"/>
    <w:rsid w:val="00D41D0A"/>
    <w:rsid w:val="00D7207B"/>
    <w:rsid w:val="00D7239A"/>
    <w:rsid w:val="00DA33CF"/>
    <w:rsid w:val="00DD1E43"/>
    <w:rsid w:val="00DE5027"/>
    <w:rsid w:val="00DF5272"/>
    <w:rsid w:val="00DF6CD2"/>
    <w:rsid w:val="00E12A00"/>
    <w:rsid w:val="00E279F9"/>
    <w:rsid w:val="00EA056A"/>
    <w:rsid w:val="00F07533"/>
    <w:rsid w:val="00F24772"/>
    <w:rsid w:val="00F25317"/>
    <w:rsid w:val="00F5059F"/>
    <w:rsid w:val="00F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3B8765"/>
  <w15:chartTrackingRefBased/>
  <w15:docId w15:val="{F05366F5-F8EC-44E9-B93D-EC03496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7767"/>
    <w:pPr>
      <w:keepNext/>
      <w:tabs>
        <w:tab w:val="num" w:pos="0"/>
        <w:tab w:val="left" w:pos="360"/>
        <w:tab w:val="left" w:pos="900"/>
      </w:tabs>
      <w:suppressAutoHyphens/>
      <w:jc w:val="both"/>
      <w:outlineLvl w:val="0"/>
    </w:pPr>
    <w:rPr>
      <w:rFonts w:asciiTheme="minorHAnsi" w:hAnsiTheme="minorHAnsi"/>
      <w:b/>
      <w:bCs/>
      <w:lang w:val="pt-PT" w:eastAsia="ar-SA"/>
    </w:rPr>
  </w:style>
  <w:style w:type="paragraph" w:styleId="Ttulo2">
    <w:name w:val="heading 2"/>
    <w:basedOn w:val="Normal"/>
    <w:next w:val="Normal"/>
    <w:link w:val="Ttulo2Char"/>
    <w:qFormat/>
    <w:rsid w:val="005B7767"/>
    <w:pPr>
      <w:keepNext/>
      <w:tabs>
        <w:tab w:val="num" w:pos="0"/>
        <w:tab w:val="left" w:pos="360"/>
        <w:tab w:val="left" w:pos="900"/>
      </w:tabs>
      <w:suppressAutoHyphens/>
      <w:jc w:val="center"/>
      <w:outlineLvl w:val="1"/>
    </w:pPr>
    <w:rPr>
      <w:rFonts w:asciiTheme="minorHAnsi" w:hAnsiTheme="minorHAnsi"/>
      <w:b/>
      <w:bCs/>
      <w:lang w:val="pt-PT" w:eastAsia="ar-SA"/>
    </w:rPr>
  </w:style>
  <w:style w:type="paragraph" w:styleId="Ttulo3">
    <w:name w:val="heading 3"/>
    <w:basedOn w:val="Normal"/>
    <w:next w:val="Normal"/>
    <w:link w:val="Ttulo3Char"/>
    <w:qFormat/>
    <w:rsid w:val="005B7767"/>
    <w:pPr>
      <w:keepNext/>
      <w:tabs>
        <w:tab w:val="num" w:pos="0"/>
        <w:tab w:val="left" w:pos="360"/>
        <w:tab w:val="left" w:pos="900"/>
      </w:tabs>
      <w:suppressAutoHyphens/>
      <w:outlineLvl w:val="2"/>
    </w:pPr>
    <w:rPr>
      <w:rFonts w:asciiTheme="minorHAnsi" w:hAnsiTheme="minorHAnsi"/>
      <w:b/>
      <w:bCs/>
      <w:lang w:val="pt-PT" w:eastAsia="ar-SA"/>
    </w:rPr>
  </w:style>
  <w:style w:type="paragraph" w:styleId="Ttulo4">
    <w:name w:val="heading 4"/>
    <w:basedOn w:val="Normal"/>
    <w:next w:val="Normal"/>
    <w:link w:val="Ttulo4Char"/>
    <w:qFormat/>
    <w:rsid w:val="005B7767"/>
    <w:pPr>
      <w:keepNext/>
      <w:suppressAutoHyphens/>
      <w:spacing w:before="240" w:after="60"/>
      <w:outlineLvl w:val="3"/>
    </w:pPr>
    <w:rPr>
      <w:rFonts w:asciiTheme="minorHAnsi" w:hAnsiTheme="minorHAns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B7767"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B7767"/>
    <w:pPr>
      <w:suppressAutoHyphens/>
      <w:spacing w:before="240" w:after="60"/>
      <w:outlineLvl w:val="5"/>
    </w:pPr>
    <w:rPr>
      <w:rFonts w:asciiTheme="minorHAnsi" w:hAnsiTheme="minorHAnsi"/>
      <w:b/>
      <w:bCs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767"/>
    <w:rPr>
      <w:rFonts w:eastAsia="Times New Roman" w:cs="Times New Roman"/>
      <w:b/>
      <w:bCs/>
      <w:sz w:val="24"/>
      <w:szCs w:val="24"/>
      <w:lang w:val="pt-PT" w:eastAsia="ar-SA"/>
    </w:rPr>
  </w:style>
  <w:style w:type="character" w:customStyle="1" w:styleId="Ttulo2Char">
    <w:name w:val="Título 2 Char"/>
    <w:basedOn w:val="Fontepargpadro"/>
    <w:link w:val="Ttulo2"/>
    <w:rsid w:val="005B7767"/>
    <w:rPr>
      <w:rFonts w:eastAsia="Times New Roman" w:cs="Times New Roman"/>
      <w:b/>
      <w:bCs/>
      <w:sz w:val="24"/>
      <w:szCs w:val="24"/>
      <w:lang w:val="pt-PT" w:eastAsia="ar-SA"/>
    </w:rPr>
  </w:style>
  <w:style w:type="character" w:customStyle="1" w:styleId="Ttulo3Char">
    <w:name w:val="Título 3 Char"/>
    <w:basedOn w:val="Fontepargpadro"/>
    <w:link w:val="Ttulo3"/>
    <w:rsid w:val="005B7767"/>
    <w:rPr>
      <w:rFonts w:eastAsia="Times New Roman" w:cs="Times New Roman"/>
      <w:b/>
      <w:bCs/>
      <w:sz w:val="24"/>
      <w:szCs w:val="24"/>
      <w:lang w:val="pt-PT" w:eastAsia="ar-SA"/>
    </w:rPr>
  </w:style>
  <w:style w:type="character" w:customStyle="1" w:styleId="Ttulo4Char">
    <w:name w:val="Título 4 Char"/>
    <w:basedOn w:val="Fontepargpadro"/>
    <w:link w:val="Ttulo4"/>
    <w:rsid w:val="005B7767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5B7767"/>
    <w:rPr>
      <w:rFonts w:ascii="Times New Roman" w:eastAsia="Batang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5B7767"/>
    <w:rPr>
      <w:rFonts w:eastAsia="Times New Roman" w:cs="Times New Roman"/>
      <w:b/>
      <w:bCs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0F12CF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F12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0F12CF"/>
    <w:pPr>
      <w:suppressAutoHyphens/>
      <w:ind w:left="720"/>
      <w:contextualSpacing/>
    </w:pPr>
    <w:rPr>
      <w:rFonts w:ascii="Calibri" w:hAnsi="Calibri"/>
      <w:lang w:eastAsia="ar-SA"/>
    </w:rPr>
  </w:style>
  <w:style w:type="paragraph" w:styleId="Cabealho">
    <w:name w:val="header"/>
    <w:aliases w:val="hd,he"/>
    <w:basedOn w:val="Normal"/>
    <w:link w:val="CabealhoChar"/>
    <w:uiPriority w:val="99"/>
    <w:unhideWhenUsed/>
    <w:qFormat/>
    <w:rsid w:val="000F1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0F12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1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2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5B7767"/>
    <w:pPr>
      <w:suppressAutoHyphens/>
      <w:jc w:val="center"/>
    </w:pPr>
    <w:rPr>
      <w:rFonts w:asciiTheme="minorHAnsi" w:hAnsiTheme="minorHAnsi"/>
      <w:b/>
      <w:bCs/>
      <w:sz w:val="36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7767"/>
    <w:pPr>
      <w:numPr>
        <w:ilvl w:val="1"/>
      </w:numPr>
      <w:suppressAutoHyphens/>
    </w:pPr>
    <w:rPr>
      <w:rFonts w:asciiTheme="majorHAnsi" w:eastAsiaTheme="majorEastAsia" w:hAnsiTheme="majorHAnsi"/>
      <w:i/>
      <w:iCs/>
      <w:color w:val="5B9BD5" w:themeColor="accent1"/>
      <w:spacing w:val="15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5B7767"/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5B7767"/>
    <w:rPr>
      <w:rFonts w:eastAsia="Times New Roman" w:cs="Times New Roman"/>
      <w:b/>
      <w:bCs/>
      <w:sz w:val="36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B7767"/>
    <w:pPr>
      <w:suppressAutoHyphens/>
      <w:spacing w:after="120"/>
      <w:ind w:left="283"/>
    </w:pPr>
    <w:rPr>
      <w:rFonts w:asciiTheme="minorHAnsi" w:hAnsiTheme="minorHAnsi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B7767"/>
    <w:rPr>
      <w:rFonts w:eastAsia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B7767"/>
    <w:rPr>
      <w:rFonts w:cs="Times New Roman"/>
      <w:color w:val="0563C1" w:themeColor="hyperlink"/>
      <w:u w:val="single"/>
    </w:rPr>
  </w:style>
  <w:style w:type="paragraph" w:customStyle="1" w:styleId="xl65">
    <w:name w:val="xl65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5B7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5B776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B7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5B776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5B7767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5B7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5B7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nhideWhenUsed/>
    <w:rsid w:val="005B776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5B77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B77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5B776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5B77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5B77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5B7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5B7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5B7767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5B7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5B7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5B776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5B7767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5B77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5B7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5B776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"/>
    <w:rsid w:val="005B7767"/>
    <w:pPr>
      <w:spacing w:before="100" w:beforeAutospacing="1" w:after="100" w:afterAutospacing="1"/>
    </w:pPr>
  </w:style>
  <w:style w:type="paragraph" w:customStyle="1" w:styleId="xl94">
    <w:name w:val="xl94"/>
    <w:basedOn w:val="Normal"/>
    <w:rsid w:val="005B77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Nmerodepgina">
    <w:name w:val="page number"/>
    <w:basedOn w:val="Fontepargpadro"/>
    <w:rsid w:val="005B7767"/>
  </w:style>
  <w:style w:type="paragraph" w:styleId="Corpodetexto2">
    <w:name w:val="Body Text 2"/>
    <w:basedOn w:val="Normal"/>
    <w:link w:val="Corpodetexto2Char"/>
    <w:rsid w:val="005B7767"/>
    <w:pPr>
      <w:spacing w:after="120" w:line="480" w:lineRule="auto"/>
    </w:pPr>
    <w:rPr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5B7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5B7767"/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5B7767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5B776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eastAsia="Batang" w:hAnsi="Arial"/>
      <w:sz w:val="22"/>
      <w:szCs w:val="22"/>
      <w:lang w:val="pt-PT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B7767"/>
    <w:rPr>
      <w:rFonts w:ascii="Arial" w:eastAsia="Batang" w:hAnsi="Arial" w:cs="Times New Roman"/>
      <w:lang w:val="pt-PT" w:eastAsia="ar-SA"/>
    </w:rPr>
  </w:style>
  <w:style w:type="paragraph" w:customStyle="1" w:styleId="xl24">
    <w:name w:val="xl24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rsid w:val="005B7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5B7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rsid w:val="005B7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5B7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5B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ormal"/>
    <w:rsid w:val="005B77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5B77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5B77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5B77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4">
    <w:name w:val="xl34"/>
    <w:basedOn w:val="Normal"/>
    <w:rsid w:val="005B7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eletype" w:eastAsia="Arial Unicode MS" w:hAnsi="Teletype" w:cs="Arial Unicode MS"/>
      <w:sz w:val="16"/>
      <w:szCs w:val="16"/>
    </w:rPr>
  </w:style>
  <w:style w:type="paragraph" w:customStyle="1" w:styleId="xl35">
    <w:name w:val="xl35"/>
    <w:basedOn w:val="Normal"/>
    <w:rsid w:val="005B7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eletype" w:eastAsia="Arial Unicode MS" w:hAnsi="Teletype" w:cs="Arial Unicode MS"/>
      <w:sz w:val="16"/>
      <w:szCs w:val="16"/>
    </w:rPr>
  </w:style>
  <w:style w:type="paragraph" w:styleId="Corpodetexto3">
    <w:name w:val="Body Text 3"/>
    <w:basedOn w:val="Normal"/>
    <w:link w:val="Corpodetexto3Char"/>
    <w:rsid w:val="005B7767"/>
    <w:pPr>
      <w:spacing w:after="120"/>
    </w:pPr>
    <w:rPr>
      <w:rFonts w:eastAsia="Batang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5B7767"/>
    <w:rPr>
      <w:rFonts w:ascii="Times New Roman" w:eastAsia="Batang" w:hAnsi="Times New Roman" w:cs="Times New Roman"/>
      <w:sz w:val="16"/>
      <w:szCs w:val="16"/>
      <w:lang w:eastAsia="ar-SA"/>
    </w:rPr>
  </w:style>
  <w:style w:type="paragraph" w:styleId="Legenda">
    <w:name w:val="caption"/>
    <w:basedOn w:val="Normal"/>
    <w:next w:val="Normal"/>
    <w:qFormat/>
    <w:rsid w:val="005B7767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5B7767"/>
    <w:pPr>
      <w:spacing w:before="100" w:beforeAutospacing="1" w:after="100" w:afterAutospacing="1"/>
    </w:pPr>
  </w:style>
  <w:style w:type="character" w:customStyle="1" w:styleId="especsinopse">
    <w:name w:val="especsinopse"/>
    <w:basedOn w:val="Fontepargpadro"/>
    <w:rsid w:val="005B7767"/>
  </w:style>
  <w:style w:type="character" w:styleId="nfase">
    <w:name w:val="Emphasis"/>
    <w:uiPriority w:val="20"/>
    <w:qFormat/>
    <w:rsid w:val="005B7767"/>
    <w:rPr>
      <w:b/>
      <w:bCs/>
      <w:i w:val="0"/>
      <w:iCs w:val="0"/>
    </w:rPr>
  </w:style>
  <w:style w:type="character" w:styleId="Forte">
    <w:name w:val="Strong"/>
    <w:uiPriority w:val="22"/>
    <w:qFormat/>
    <w:rsid w:val="005B7767"/>
    <w:rPr>
      <w:b/>
      <w:bCs/>
    </w:rPr>
  </w:style>
  <w:style w:type="character" w:customStyle="1" w:styleId="descricaoresumida1">
    <w:name w:val="descricaoresumida1"/>
    <w:rsid w:val="005B7767"/>
    <w:rPr>
      <w:sz w:val="15"/>
      <w:szCs w:val="15"/>
    </w:rPr>
  </w:style>
  <w:style w:type="character" w:customStyle="1" w:styleId="produtotitulo1">
    <w:name w:val="produtotitulo1"/>
    <w:rsid w:val="005B7767"/>
    <w:rPr>
      <w:rFonts w:ascii="Arial" w:hAnsi="Arial" w:cs="Arial" w:hint="default"/>
      <w:b/>
      <w:bCs/>
      <w:color w:val="336699"/>
      <w:sz w:val="24"/>
      <w:szCs w:val="24"/>
    </w:rPr>
  </w:style>
  <w:style w:type="character" w:customStyle="1" w:styleId="sectiontext1">
    <w:name w:val="sectiontext1"/>
    <w:rsid w:val="005B7767"/>
    <w:rPr>
      <w:rFonts w:ascii="Verdana" w:hAnsi="Verdana" w:hint="default"/>
      <w:sz w:val="15"/>
      <w:szCs w:val="15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5B776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5B7767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5B776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ar-SA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5B7767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customStyle="1" w:styleId="western">
    <w:name w:val="western"/>
    <w:basedOn w:val="Normal"/>
    <w:rsid w:val="005B7767"/>
    <w:pPr>
      <w:spacing w:before="280" w:after="119"/>
    </w:pPr>
    <w:rPr>
      <w:kern w:val="1"/>
      <w:lang w:eastAsia="zh-CN"/>
    </w:rPr>
  </w:style>
  <w:style w:type="paragraph" w:customStyle="1" w:styleId="PargrafodaLista1">
    <w:name w:val="Parágrafo da Lista1"/>
    <w:basedOn w:val="Normal"/>
    <w:rsid w:val="005B7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Refdecomentrio">
    <w:name w:val="annotation reference"/>
    <w:basedOn w:val="Fontepargpadro"/>
    <w:rsid w:val="005B776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B7767"/>
    <w:rPr>
      <w:rFonts w:eastAsia="Batang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B776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B77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B7767"/>
    <w:rPr>
      <w:rFonts w:ascii="Times New Roman" w:eastAsia="Batang" w:hAnsi="Times New Roman" w:cs="Times New Roman"/>
      <w:b/>
      <w:bCs/>
      <w:sz w:val="20"/>
      <w:szCs w:val="20"/>
      <w:lang w:eastAsia="pt-BR"/>
    </w:rPr>
  </w:style>
  <w:style w:type="character" w:customStyle="1" w:styleId="WW8Num1z0">
    <w:name w:val="WW8Num1z0"/>
    <w:rsid w:val="005B7767"/>
  </w:style>
  <w:style w:type="character" w:customStyle="1" w:styleId="WW8Num1z1">
    <w:name w:val="WW8Num1z1"/>
    <w:rsid w:val="005B7767"/>
  </w:style>
  <w:style w:type="character" w:customStyle="1" w:styleId="WW8Num1z2">
    <w:name w:val="WW8Num1z2"/>
    <w:rsid w:val="005B7767"/>
  </w:style>
  <w:style w:type="character" w:customStyle="1" w:styleId="WW8Num1z3">
    <w:name w:val="WW8Num1z3"/>
    <w:rsid w:val="005B7767"/>
  </w:style>
  <w:style w:type="character" w:customStyle="1" w:styleId="WW8Num1z4">
    <w:name w:val="WW8Num1z4"/>
    <w:rsid w:val="005B7767"/>
  </w:style>
  <w:style w:type="character" w:customStyle="1" w:styleId="WW8Num1z5">
    <w:name w:val="WW8Num1z5"/>
    <w:rsid w:val="005B7767"/>
  </w:style>
  <w:style w:type="character" w:customStyle="1" w:styleId="WW8Num1z6">
    <w:name w:val="WW8Num1z6"/>
    <w:rsid w:val="005B7767"/>
  </w:style>
  <w:style w:type="character" w:customStyle="1" w:styleId="WW8Num1z7">
    <w:name w:val="WW8Num1z7"/>
    <w:rsid w:val="005B7767"/>
  </w:style>
  <w:style w:type="character" w:customStyle="1" w:styleId="WW8Num1z8">
    <w:name w:val="WW8Num1z8"/>
    <w:rsid w:val="005B7767"/>
  </w:style>
  <w:style w:type="character" w:customStyle="1" w:styleId="WW8Num2z0">
    <w:name w:val="WW8Num2z0"/>
    <w:rsid w:val="005B7767"/>
    <w:rPr>
      <w:rFonts w:ascii="Symbol" w:hAnsi="Symbol" w:cs="Symbol"/>
      <w:color w:val="000000"/>
      <w:sz w:val="20"/>
      <w:szCs w:val="20"/>
      <w:highlight w:val="yellow"/>
    </w:rPr>
  </w:style>
  <w:style w:type="character" w:customStyle="1" w:styleId="WW8Num2z1">
    <w:name w:val="WW8Num2z1"/>
    <w:rsid w:val="005B7767"/>
    <w:rPr>
      <w:rFonts w:ascii="Courier New" w:hAnsi="Courier New" w:cs="Courier New"/>
      <w:sz w:val="20"/>
    </w:rPr>
  </w:style>
  <w:style w:type="character" w:customStyle="1" w:styleId="WW8Num2z2">
    <w:name w:val="WW8Num2z2"/>
    <w:rsid w:val="005B7767"/>
    <w:rPr>
      <w:rFonts w:ascii="Wingdings" w:hAnsi="Wingdings" w:cs="Wingdings"/>
      <w:sz w:val="20"/>
    </w:rPr>
  </w:style>
  <w:style w:type="character" w:customStyle="1" w:styleId="WW8Num3z0">
    <w:name w:val="WW8Num3z0"/>
    <w:rsid w:val="005B7767"/>
  </w:style>
  <w:style w:type="character" w:customStyle="1" w:styleId="WW8Num3z1">
    <w:name w:val="WW8Num3z1"/>
    <w:rsid w:val="005B7767"/>
  </w:style>
  <w:style w:type="character" w:customStyle="1" w:styleId="WW8Num3z2">
    <w:name w:val="WW8Num3z2"/>
    <w:rsid w:val="005B7767"/>
  </w:style>
  <w:style w:type="character" w:customStyle="1" w:styleId="WW8Num3z3">
    <w:name w:val="WW8Num3z3"/>
    <w:rsid w:val="005B7767"/>
  </w:style>
  <w:style w:type="character" w:customStyle="1" w:styleId="WW8Num3z4">
    <w:name w:val="WW8Num3z4"/>
    <w:rsid w:val="005B7767"/>
  </w:style>
  <w:style w:type="character" w:customStyle="1" w:styleId="WW8Num3z5">
    <w:name w:val="WW8Num3z5"/>
    <w:rsid w:val="005B7767"/>
  </w:style>
  <w:style w:type="character" w:customStyle="1" w:styleId="WW8Num3z6">
    <w:name w:val="WW8Num3z6"/>
    <w:rsid w:val="005B7767"/>
  </w:style>
  <w:style w:type="character" w:customStyle="1" w:styleId="WW8Num3z7">
    <w:name w:val="WW8Num3z7"/>
    <w:rsid w:val="005B7767"/>
  </w:style>
  <w:style w:type="character" w:customStyle="1" w:styleId="WW8Num3z8">
    <w:name w:val="WW8Num3z8"/>
    <w:rsid w:val="005B7767"/>
  </w:style>
  <w:style w:type="character" w:customStyle="1" w:styleId="Fontepargpadro2">
    <w:name w:val="Fonte parág. padrão2"/>
    <w:rsid w:val="005B7767"/>
  </w:style>
  <w:style w:type="character" w:customStyle="1" w:styleId="WW8Num4z0">
    <w:name w:val="WW8Num4z0"/>
    <w:rsid w:val="005B7767"/>
    <w:rPr>
      <w:rFonts w:ascii="Symbol" w:hAnsi="Symbol" w:cs="Symbol"/>
    </w:rPr>
  </w:style>
  <w:style w:type="character" w:customStyle="1" w:styleId="WW8Num4z1">
    <w:name w:val="WW8Num4z1"/>
    <w:rsid w:val="005B7767"/>
    <w:rPr>
      <w:rFonts w:ascii="Courier New" w:hAnsi="Courier New" w:cs="Courier New"/>
    </w:rPr>
  </w:style>
  <w:style w:type="character" w:customStyle="1" w:styleId="WW8Num4z2">
    <w:name w:val="WW8Num4z2"/>
    <w:rsid w:val="005B7767"/>
    <w:rPr>
      <w:rFonts w:ascii="Wingdings" w:hAnsi="Wingdings" w:cs="Wingdings"/>
    </w:rPr>
  </w:style>
  <w:style w:type="character" w:customStyle="1" w:styleId="WW8Num5z0">
    <w:name w:val="WW8Num5z0"/>
    <w:rsid w:val="005B7767"/>
  </w:style>
  <w:style w:type="character" w:customStyle="1" w:styleId="WW8Num5z1">
    <w:name w:val="WW8Num5z1"/>
    <w:rsid w:val="005B7767"/>
  </w:style>
  <w:style w:type="character" w:customStyle="1" w:styleId="WW8Num5z2">
    <w:name w:val="WW8Num5z2"/>
    <w:rsid w:val="005B7767"/>
  </w:style>
  <w:style w:type="character" w:customStyle="1" w:styleId="WW8Num5z3">
    <w:name w:val="WW8Num5z3"/>
    <w:rsid w:val="005B7767"/>
  </w:style>
  <w:style w:type="character" w:customStyle="1" w:styleId="WW8Num5z4">
    <w:name w:val="WW8Num5z4"/>
    <w:rsid w:val="005B7767"/>
  </w:style>
  <w:style w:type="character" w:customStyle="1" w:styleId="WW8Num5z5">
    <w:name w:val="WW8Num5z5"/>
    <w:rsid w:val="005B7767"/>
  </w:style>
  <w:style w:type="character" w:customStyle="1" w:styleId="WW8Num5z6">
    <w:name w:val="WW8Num5z6"/>
    <w:rsid w:val="005B7767"/>
  </w:style>
  <w:style w:type="character" w:customStyle="1" w:styleId="WW8Num5z7">
    <w:name w:val="WW8Num5z7"/>
    <w:rsid w:val="005B7767"/>
  </w:style>
  <w:style w:type="character" w:customStyle="1" w:styleId="WW8Num5z8">
    <w:name w:val="WW8Num5z8"/>
    <w:rsid w:val="005B7767"/>
  </w:style>
  <w:style w:type="character" w:customStyle="1" w:styleId="WW8Num6z0">
    <w:name w:val="WW8Num6z0"/>
    <w:rsid w:val="005B7767"/>
    <w:rPr>
      <w:rFonts w:ascii="Symbol" w:hAnsi="Symbol" w:cs="Symbol"/>
    </w:rPr>
  </w:style>
  <w:style w:type="character" w:customStyle="1" w:styleId="WW8Num6z1">
    <w:name w:val="WW8Num6z1"/>
    <w:rsid w:val="005B7767"/>
    <w:rPr>
      <w:rFonts w:ascii="Courier New" w:hAnsi="Courier New" w:cs="Courier New"/>
    </w:rPr>
  </w:style>
  <w:style w:type="character" w:customStyle="1" w:styleId="WW8Num6z2">
    <w:name w:val="WW8Num6z2"/>
    <w:rsid w:val="005B7767"/>
    <w:rPr>
      <w:rFonts w:ascii="Wingdings" w:hAnsi="Wingdings" w:cs="Wingdings"/>
    </w:rPr>
  </w:style>
  <w:style w:type="character" w:customStyle="1" w:styleId="WW8Num7z0">
    <w:name w:val="WW8Num7z0"/>
    <w:rsid w:val="005B7767"/>
    <w:rPr>
      <w:rFonts w:ascii="Symbol" w:hAnsi="Symbol" w:cs="Symbol"/>
    </w:rPr>
  </w:style>
  <w:style w:type="character" w:customStyle="1" w:styleId="WW8Num7z1">
    <w:name w:val="WW8Num7z1"/>
    <w:rsid w:val="005B7767"/>
    <w:rPr>
      <w:rFonts w:ascii="Courier New" w:hAnsi="Courier New" w:cs="Courier New"/>
    </w:rPr>
  </w:style>
  <w:style w:type="character" w:customStyle="1" w:styleId="WW8Num7z2">
    <w:name w:val="WW8Num7z2"/>
    <w:rsid w:val="005B7767"/>
    <w:rPr>
      <w:rFonts w:ascii="Wingdings" w:hAnsi="Wingdings" w:cs="Wingdings"/>
    </w:rPr>
  </w:style>
  <w:style w:type="character" w:customStyle="1" w:styleId="WW8Num8z0">
    <w:name w:val="WW8Num8z0"/>
    <w:rsid w:val="005B7767"/>
  </w:style>
  <w:style w:type="character" w:customStyle="1" w:styleId="WW8Num9z0">
    <w:name w:val="WW8Num9z0"/>
    <w:rsid w:val="005B7767"/>
    <w:rPr>
      <w:rFonts w:ascii="Symbol" w:hAnsi="Symbol" w:cs="Symbol"/>
    </w:rPr>
  </w:style>
  <w:style w:type="character" w:customStyle="1" w:styleId="WW8Num9z1">
    <w:name w:val="WW8Num9z1"/>
    <w:rsid w:val="005B7767"/>
    <w:rPr>
      <w:rFonts w:ascii="Courier New" w:hAnsi="Courier New" w:cs="Courier New"/>
    </w:rPr>
  </w:style>
  <w:style w:type="character" w:customStyle="1" w:styleId="WW8Num9z2">
    <w:name w:val="WW8Num9z2"/>
    <w:rsid w:val="005B7767"/>
    <w:rPr>
      <w:rFonts w:ascii="Wingdings" w:hAnsi="Wingdings" w:cs="Wingdings"/>
    </w:rPr>
  </w:style>
  <w:style w:type="character" w:customStyle="1" w:styleId="WW8Num10z0">
    <w:name w:val="WW8Num10z0"/>
    <w:rsid w:val="005B7767"/>
  </w:style>
  <w:style w:type="character" w:customStyle="1" w:styleId="WW8Num10z1">
    <w:name w:val="WW8Num10z1"/>
    <w:rsid w:val="005B7767"/>
  </w:style>
  <w:style w:type="character" w:customStyle="1" w:styleId="WW8Num10z2">
    <w:name w:val="WW8Num10z2"/>
    <w:rsid w:val="005B7767"/>
  </w:style>
  <w:style w:type="character" w:customStyle="1" w:styleId="WW8Num10z3">
    <w:name w:val="WW8Num10z3"/>
    <w:rsid w:val="005B7767"/>
  </w:style>
  <w:style w:type="character" w:customStyle="1" w:styleId="WW8Num10z4">
    <w:name w:val="WW8Num10z4"/>
    <w:rsid w:val="005B7767"/>
  </w:style>
  <w:style w:type="character" w:customStyle="1" w:styleId="WW8Num10z5">
    <w:name w:val="WW8Num10z5"/>
    <w:rsid w:val="005B7767"/>
  </w:style>
  <w:style w:type="character" w:customStyle="1" w:styleId="WW8Num10z6">
    <w:name w:val="WW8Num10z6"/>
    <w:rsid w:val="005B7767"/>
  </w:style>
  <w:style w:type="character" w:customStyle="1" w:styleId="WW8Num10z7">
    <w:name w:val="WW8Num10z7"/>
    <w:rsid w:val="005B7767"/>
  </w:style>
  <w:style w:type="character" w:customStyle="1" w:styleId="WW8Num10z8">
    <w:name w:val="WW8Num10z8"/>
    <w:rsid w:val="005B7767"/>
  </w:style>
  <w:style w:type="character" w:customStyle="1" w:styleId="WW8Num11z0">
    <w:name w:val="WW8Num11z0"/>
    <w:rsid w:val="005B7767"/>
    <w:rPr>
      <w:rFonts w:ascii="Symbol" w:hAnsi="Symbol" w:cs="Symbol"/>
    </w:rPr>
  </w:style>
  <w:style w:type="character" w:customStyle="1" w:styleId="WW8Num11z1">
    <w:name w:val="WW8Num11z1"/>
    <w:rsid w:val="005B7767"/>
    <w:rPr>
      <w:rFonts w:ascii="Courier New" w:hAnsi="Courier New" w:cs="Courier New"/>
    </w:rPr>
  </w:style>
  <w:style w:type="character" w:customStyle="1" w:styleId="WW8Num11z2">
    <w:name w:val="WW8Num11z2"/>
    <w:rsid w:val="005B7767"/>
    <w:rPr>
      <w:rFonts w:ascii="Wingdings" w:hAnsi="Wingdings" w:cs="Wingdings"/>
    </w:rPr>
  </w:style>
  <w:style w:type="character" w:customStyle="1" w:styleId="WW8Num12z0">
    <w:name w:val="WW8Num12z0"/>
    <w:rsid w:val="005B7767"/>
    <w:rPr>
      <w:rFonts w:ascii="Wingdings" w:hAnsi="Wingdings" w:cs="Wingdings"/>
    </w:rPr>
  </w:style>
  <w:style w:type="character" w:customStyle="1" w:styleId="WW8Num12z1">
    <w:name w:val="WW8Num12z1"/>
    <w:rsid w:val="005B7767"/>
    <w:rPr>
      <w:rFonts w:ascii="Wingdings" w:hAnsi="Wingdings" w:cs="Wingdings"/>
      <w:sz w:val="22"/>
      <w:szCs w:val="22"/>
    </w:rPr>
  </w:style>
  <w:style w:type="character" w:customStyle="1" w:styleId="WW8Num12z3">
    <w:name w:val="WW8Num12z3"/>
    <w:rsid w:val="005B7767"/>
    <w:rPr>
      <w:rFonts w:ascii="Symbol" w:hAnsi="Symbol" w:cs="Symbol"/>
    </w:rPr>
  </w:style>
  <w:style w:type="character" w:customStyle="1" w:styleId="WW8Num12z4">
    <w:name w:val="WW8Num12z4"/>
    <w:rsid w:val="005B7767"/>
    <w:rPr>
      <w:rFonts w:ascii="Courier New" w:hAnsi="Courier New" w:cs="Courier New"/>
    </w:rPr>
  </w:style>
  <w:style w:type="character" w:customStyle="1" w:styleId="WW8Num13z0">
    <w:name w:val="WW8Num13z0"/>
    <w:rsid w:val="005B7767"/>
    <w:rPr>
      <w:rFonts w:ascii="Symbol" w:hAnsi="Symbol" w:cs="Symbol"/>
    </w:rPr>
  </w:style>
  <w:style w:type="character" w:customStyle="1" w:styleId="WW8Num13z1">
    <w:name w:val="WW8Num13z1"/>
    <w:rsid w:val="005B7767"/>
    <w:rPr>
      <w:rFonts w:ascii="Courier New" w:hAnsi="Courier New" w:cs="Courier New"/>
    </w:rPr>
  </w:style>
  <w:style w:type="character" w:customStyle="1" w:styleId="WW8Num13z2">
    <w:name w:val="WW8Num13z2"/>
    <w:rsid w:val="005B7767"/>
    <w:rPr>
      <w:rFonts w:ascii="Wingdings" w:hAnsi="Wingdings" w:cs="Wingdings"/>
    </w:rPr>
  </w:style>
  <w:style w:type="character" w:customStyle="1" w:styleId="WW8Num14z0">
    <w:name w:val="WW8Num14z0"/>
    <w:rsid w:val="005B7767"/>
    <w:rPr>
      <w:rFonts w:ascii="Symbol" w:hAnsi="Symbol" w:cs="Symbol"/>
    </w:rPr>
  </w:style>
  <w:style w:type="character" w:customStyle="1" w:styleId="WW8Num14z1">
    <w:name w:val="WW8Num14z1"/>
    <w:rsid w:val="005B7767"/>
    <w:rPr>
      <w:rFonts w:ascii="Courier New" w:hAnsi="Courier New" w:cs="Courier New"/>
    </w:rPr>
  </w:style>
  <w:style w:type="character" w:customStyle="1" w:styleId="WW8Num14z2">
    <w:name w:val="WW8Num14z2"/>
    <w:rsid w:val="005B7767"/>
    <w:rPr>
      <w:rFonts w:ascii="Wingdings" w:hAnsi="Wingdings" w:cs="Wingdings"/>
    </w:rPr>
  </w:style>
  <w:style w:type="character" w:customStyle="1" w:styleId="WW8Num15z0">
    <w:name w:val="WW8Num15z0"/>
    <w:rsid w:val="005B7767"/>
    <w:rPr>
      <w:rFonts w:ascii="Symbol" w:hAnsi="Symbol" w:cs="Symbol"/>
    </w:rPr>
  </w:style>
  <w:style w:type="character" w:customStyle="1" w:styleId="WW8Num15z1">
    <w:name w:val="WW8Num15z1"/>
    <w:rsid w:val="005B7767"/>
    <w:rPr>
      <w:rFonts w:ascii="Courier New" w:hAnsi="Courier New" w:cs="Courier New"/>
    </w:rPr>
  </w:style>
  <w:style w:type="character" w:customStyle="1" w:styleId="WW8Num15z2">
    <w:name w:val="WW8Num15z2"/>
    <w:rsid w:val="005B7767"/>
    <w:rPr>
      <w:rFonts w:ascii="Wingdings" w:hAnsi="Wingdings" w:cs="Wingdings"/>
    </w:rPr>
  </w:style>
  <w:style w:type="character" w:customStyle="1" w:styleId="WW8Num16z0">
    <w:name w:val="WW8Num16z0"/>
    <w:rsid w:val="005B7767"/>
    <w:rPr>
      <w:rFonts w:ascii="Wingdings" w:hAnsi="Wingdings" w:cs="Wingdings"/>
    </w:rPr>
  </w:style>
  <w:style w:type="character" w:customStyle="1" w:styleId="WW8Num16z1">
    <w:name w:val="WW8Num16z1"/>
    <w:rsid w:val="005B7767"/>
    <w:rPr>
      <w:rFonts w:ascii="Courier New" w:hAnsi="Courier New" w:cs="Courier New"/>
    </w:rPr>
  </w:style>
  <w:style w:type="character" w:customStyle="1" w:styleId="WW8Num16z3">
    <w:name w:val="WW8Num16z3"/>
    <w:rsid w:val="005B7767"/>
    <w:rPr>
      <w:rFonts w:ascii="Symbol" w:hAnsi="Symbol" w:cs="Symbol"/>
    </w:rPr>
  </w:style>
  <w:style w:type="character" w:customStyle="1" w:styleId="WW8Num17z0">
    <w:name w:val="WW8Num17z0"/>
    <w:rsid w:val="005B7767"/>
    <w:rPr>
      <w:rFonts w:ascii="Symbol" w:hAnsi="Symbol" w:cs="Symbol"/>
    </w:rPr>
  </w:style>
  <w:style w:type="character" w:customStyle="1" w:styleId="WW8Num17z1">
    <w:name w:val="WW8Num17z1"/>
    <w:rsid w:val="005B7767"/>
    <w:rPr>
      <w:rFonts w:ascii="Courier New" w:hAnsi="Courier New" w:cs="Courier New"/>
    </w:rPr>
  </w:style>
  <w:style w:type="character" w:customStyle="1" w:styleId="WW8Num17z2">
    <w:name w:val="WW8Num17z2"/>
    <w:rsid w:val="005B7767"/>
    <w:rPr>
      <w:rFonts w:ascii="Wingdings" w:hAnsi="Wingdings" w:cs="Wingdings"/>
    </w:rPr>
  </w:style>
  <w:style w:type="character" w:customStyle="1" w:styleId="WW8Num18z0">
    <w:name w:val="WW8Num18z0"/>
    <w:rsid w:val="005B7767"/>
  </w:style>
  <w:style w:type="character" w:customStyle="1" w:styleId="WW8Num18z1">
    <w:name w:val="WW8Num18z1"/>
    <w:rsid w:val="005B7767"/>
  </w:style>
  <w:style w:type="character" w:customStyle="1" w:styleId="WW8Num18z2">
    <w:name w:val="WW8Num18z2"/>
    <w:rsid w:val="005B7767"/>
  </w:style>
  <w:style w:type="character" w:customStyle="1" w:styleId="WW8Num18z3">
    <w:name w:val="WW8Num18z3"/>
    <w:rsid w:val="005B7767"/>
  </w:style>
  <w:style w:type="character" w:customStyle="1" w:styleId="WW8Num18z4">
    <w:name w:val="WW8Num18z4"/>
    <w:rsid w:val="005B7767"/>
  </w:style>
  <w:style w:type="character" w:customStyle="1" w:styleId="WW8Num18z5">
    <w:name w:val="WW8Num18z5"/>
    <w:rsid w:val="005B7767"/>
  </w:style>
  <w:style w:type="character" w:customStyle="1" w:styleId="WW8Num18z6">
    <w:name w:val="WW8Num18z6"/>
    <w:rsid w:val="005B7767"/>
  </w:style>
  <w:style w:type="character" w:customStyle="1" w:styleId="WW8Num18z7">
    <w:name w:val="WW8Num18z7"/>
    <w:rsid w:val="005B7767"/>
  </w:style>
  <w:style w:type="character" w:customStyle="1" w:styleId="WW8Num18z8">
    <w:name w:val="WW8Num18z8"/>
    <w:rsid w:val="005B7767"/>
  </w:style>
  <w:style w:type="character" w:customStyle="1" w:styleId="WW8Num19z0">
    <w:name w:val="WW8Num19z0"/>
    <w:rsid w:val="005B7767"/>
    <w:rPr>
      <w:rFonts w:ascii="Symbol" w:hAnsi="Symbol" w:cs="Symbol"/>
      <w:sz w:val="20"/>
      <w:highlight w:val="yellow"/>
    </w:rPr>
  </w:style>
  <w:style w:type="character" w:customStyle="1" w:styleId="WW8Num19z1">
    <w:name w:val="WW8Num19z1"/>
    <w:rsid w:val="005B7767"/>
    <w:rPr>
      <w:rFonts w:ascii="Courier New" w:hAnsi="Courier New" w:cs="Courier New"/>
      <w:sz w:val="20"/>
    </w:rPr>
  </w:style>
  <w:style w:type="character" w:customStyle="1" w:styleId="WW8Num19z2">
    <w:name w:val="WW8Num19z2"/>
    <w:rsid w:val="005B7767"/>
    <w:rPr>
      <w:rFonts w:ascii="Wingdings" w:hAnsi="Wingdings" w:cs="Wingdings"/>
      <w:sz w:val="20"/>
    </w:rPr>
  </w:style>
  <w:style w:type="character" w:customStyle="1" w:styleId="WW8Num20z0">
    <w:name w:val="WW8Num20z0"/>
    <w:rsid w:val="005B7767"/>
    <w:rPr>
      <w:rFonts w:ascii="Wingdings" w:hAnsi="Wingdings" w:cs="Wingdings"/>
    </w:rPr>
  </w:style>
  <w:style w:type="character" w:customStyle="1" w:styleId="WW8Num20z1">
    <w:name w:val="WW8Num20z1"/>
    <w:rsid w:val="005B7767"/>
    <w:rPr>
      <w:rFonts w:ascii="Courier New" w:hAnsi="Courier New" w:cs="Courier New"/>
    </w:rPr>
  </w:style>
  <w:style w:type="character" w:customStyle="1" w:styleId="WW8Num20z3">
    <w:name w:val="WW8Num20z3"/>
    <w:rsid w:val="005B7767"/>
    <w:rPr>
      <w:rFonts w:ascii="Symbol" w:hAnsi="Symbol" w:cs="Symbol"/>
    </w:rPr>
  </w:style>
  <w:style w:type="character" w:customStyle="1" w:styleId="WW8Num21z0">
    <w:name w:val="WW8Num21z0"/>
    <w:rsid w:val="005B7767"/>
    <w:rPr>
      <w:rFonts w:ascii="Symbol" w:hAnsi="Symbol" w:cs="Symbol"/>
    </w:rPr>
  </w:style>
  <w:style w:type="character" w:customStyle="1" w:styleId="WW8Num21z1">
    <w:name w:val="WW8Num21z1"/>
    <w:rsid w:val="005B7767"/>
    <w:rPr>
      <w:rFonts w:ascii="Courier New" w:hAnsi="Courier New" w:cs="Courier New"/>
    </w:rPr>
  </w:style>
  <w:style w:type="character" w:customStyle="1" w:styleId="WW8Num21z2">
    <w:name w:val="WW8Num21z2"/>
    <w:rsid w:val="005B7767"/>
    <w:rPr>
      <w:rFonts w:ascii="Wingdings" w:hAnsi="Wingdings" w:cs="Wingdings"/>
    </w:rPr>
  </w:style>
  <w:style w:type="character" w:customStyle="1" w:styleId="WW8Num22z0">
    <w:name w:val="WW8Num22z0"/>
    <w:rsid w:val="005B7767"/>
    <w:rPr>
      <w:rFonts w:ascii="Symbol" w:hAnsi="Symbol" w:cs="Symbol"/>
      <w:sz w:val="20"/>
    </w:rPr>
  </w:style>
  <w:style w:type="character" w:customStyle="1" w:styleId="WW8Num22z1">
    <w:name w:val="WW8Num22z1"/>
    <w:rsid w:val="005B7767"/>
    <w:rPr>
      <w:rFonts w:ascii="Courier New" w:hAnsi="Courier New" w:cs="Courier New"/>
      <w:sz w:val="20"/>
    </w:rPr>
  </w:style>
  <w:style w:type="character" w:customStyle="1" w:styleId="WW8Num22z2">
    <w:name w:val="WW8Num22z2"/>
    <w:rsid w:val="005B7767"/>
    <w:rPr>
      <w:rFonts w:ascii="Wingdings" w:hAnsi="Wingdings" w:cs="Wingdings"/>
      <w:sz w:val="20"/>
    </w:rPr>
  </w:style>
  <w:style w:type="character" w:customStyle="1" w:styleId="WW8Num23z0">
    <w:name w:val="WW8Num23z0"/>
    <w:rsid w:val="005B7767"/>
    <w:rPr>
      <w:rFonts w:ascii="Symbol" w:hAnsi="Symbol" w:cs="Symbol"/>
    </w:rPr>
  </w:style>
  <w:style w:type="character" w:customStyle="1" w:styleId="WW8Num23z1">
    <w:name w:val="WW8Num23z1"/>
    <w:rsid w:val="005B7767"/>
    <w:rPr>
      <w:rFonts w:ascii="Courier New" w:hAnsi="Courier New" w:cs="Courier New"/>
    </w:rPr>
  </w:style>
  <w:style w:type="character" w:customStyle="1" w:styleId="WW8Num23z2">
    <w:name w:val="WW8Num23z2"/>
    <w:rsid w:val="005B7767"/>
    <w:rPr>
      <w:rFonts w:ascii="Wingdings" w:hAnsi="Wingdings" w:cs="Wingdings"/>
    </w:rPr>
  </w:style>
  <w:style w:type="character" w:customStyle="1" w:styleId="WW8Num24z0">
    <w:name w:val="WW8Num24z0"/>
    <w:rsid w:val="005B7767"/>
    <w:rPr>
      <w:rFonts w:ascii="Symbol" w:hAnsi="Symbol" w:cs="Symbol"/>
    </w:rPr>
  </w:style>
  <w:style w:type="character" w:customStyle="1" w:styleId="WW8Num24z1">
    <w:name w:val="WW8Num24z1"/>
    <w:rsid w:val="005B7767"/>
    <w:rPr>
      <w:rFonts w:ascii="Courier New" w:hAnsi="Courier New" w:cs="Courier New"/>
    </w:rPr>
  </w:style>
  <w:style w:type="character" w:customStyle="1" w:styleId="WW8Num24z2">
    <w:name w:val="WW8Num24z2"/>
    <w:rsid w:val="005B7767"/>
    <w:rPr>
      <w:rFonts w:ascii="Wingdings" w:hAnsi="Wingdings" w:cs="Wingdings"/>
    </w:rPr>
  </w:style>
  <w:style w:type="character" w:customStyle="1" w:styleId="WW8Num25z0">
    <w:name w:val="WW8Num25z0"/>
    <w:rsid w:val="005B7767"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rsid w:val="005B7767"/>
    <w:rPr>
      <w:rFonts w:ascii="Courier New" w:hAnsi="Courier New" w:cs="Courier New"/>
    </w:rPr>
  </w:style>
  <w:style w:type="character" w:customStyle="1" w:styleId="WW8Num25z2">
    <w:name w:val="WW8Num25z2"/>
    <w:rsid w:val="005B7767"/>
    <w:rPr>
      <w:rFonts w:ascii="Wingdings" w:hAnsi="Wingdings" w:cs="Wingdings"/>
    </w:rPr>
  </w:style>
  <w:style w:type="character" w:customStyle="1" w:styleId="WW8Num25z3">
    <w:name w:val="WW8Num25z3"/>
    <w:rsid w:val="005B7767"/>
    <w:rPr>
      <w:rFonts w:ascii="Symbol" w:hAnsi="Symbol" w:cs="Symbol"/>
    </w:rPr>
  </w:style>
  <w:style w:type="character" w:customStyle="1" w:styleId="WW8Num26z0">
    <w:name w:val="WW8Num26z0"/>
    <w:rsid w:val="005B7767"/>
    <w:rPr>
      <w:sz w:val="20"/>
    </w:rPr>
  </w:style>
  <w:style w:type="character" w:customStyle="1" w:styleId="WW8Num27z0">
    <w:name w:val="WW8Num27z0"/>
    <w:rsid w:val="005B7767"/>
    <w:rPr>
      <w:rFonts w:ascii="Symbol" w:hAnsi="Symbol" w:cs="Symbol"/>
    </w:rPr>
  </w:style>
  <w:style w:type="character" w:customStyle="1" w:styleId="WW8Num27z1">
    <w:name w:val="WW8Num27z1"/>
    <w:rsid w:val="005B7767"/>
    <w:rPr>
      <w:rFonts w:ascii="Courier New" w:hAnsi="Courier New" w:cs="Courier New"/>
    </w:rPr>
  </w:style>
  <w:style w:type="character" w:customStyle="1" w:styleId="WW8Num27z2">
    <w:name w:val="WW8Num27z2"/>
    <w:rsid w:val="005B7767"/>
    <w:rPr>
      <w:rFonts w:ascii="Wingdings" w:hAnsi="Wingdings" w:cs="Wingdings"/>
    </w:rPr>
  </w:style>
  <w:style w:type="character" w:customStyle="1" w:styleId="Fontepargpadro1">
    <w:name w:val="Fonte parág. padrão1"/>
    <w:rsid w:val="005B7767"/>
  </w:style>
  <w:style w:type="paragraph" w:customStyle="1" w:styleId="Heading">
    <w:name w:val="Heading"/>
    <w:basedOn w:val="Normal"/>
    <w:next w:val="Corpodetexto"/>
    <w:rsid w:val="005B7767"/>
    <w:pPr>
      <w:suppressAutoHyphens/>
      <w:jc w:val="center"/>
    </w:pPr>
    <w:rPr>
      <w:rFonts w:ascii="Arial" w:hAnsi="Arial" w:cs="Arial"/>
      <w:b/>
      <w:bCs/>
      <w:sz w:val="32"/>
      <w:lang w:eastAsia="zh-CN"/>
    </w:rPr>
  </w:style>
  <w:style w:type="paragraph" w:styleId="Lista">
    <w:name w:val="List"/>
    <w:basedOn w:val="Corpodetexto"/>
    <w:rsid w:val="005B7767"/>
    <w:pPr>
      <w:suppressAutoHyphens/>
    </w:pPr>
    <w:rPr>
      <w:rFonts w:ascii="Arial" w:eastAsia="Batang" w:hAnsi="Arial" w:cs="FreeSans"/>
      <w:b/>
      <w:bCs/>
      <w:sz w:val="18"/>
      <w:szCs w:val="22"/>
      <w:lang w:val="pt-PT" w:eastAsia="zh-CN"/>
    </w:rPr>
  </w:style>
  <w:style w:type="paragraph" w:customStyle="1" w:styleId="Index">
    <w:name w:val="Index"/>
    <w:basedOn w:val="Normal"/>
    <w:rsid w:val="005B7767"/>
    <w:pPr>
      <w:suppressLineNumbers/>
      <w:suppressAutoHyphens/>
    </w:pPr>
    <w:rPr>
      <w:rFonts w:eastAsia="Batang" w:cs="FreeSans"/>
      <w:sz w:val="20"/>
      <w:szCs w:val="20"/>
      <w:lang w:eastAsia="zh-CN"/>
    </w:rPr>
  </w:style>
  <w:style w:type="paragraph" w:customStyle="1" w:styleId="Legenda2">
    <w:name w:val="Legenda2"/>
    <w:basedOn w:val="Normal"/>
    <w:rsid w:val="005B7767"/>
    <w:pPr>
      <w:suppressLineNumbers/>
      <w:suppressAutoHyphens/>
      <w:spacing w:before="120" w:after="120"/>
    </w:pPr>
    <w:rPr>
      <w:rFonts w:eastAsia="Batang" w:cs="FreeSans"/>
      <w:i/>
      <w:iCs/>
      <w:lang w:eastAsia="zh-CN"/>
    </w:rPr>
  </w:style>
  <w:style w:type="paragraph" w:customStyle="1" w:styleId="Corpodetexto21">
    <w:name w:val="Corpo de texto 21"/>
    <w:basedOn w:val="Normal"/>
    <w:rsid w:val="005B7767"/>
    <w:pPr>
      <w:suppressAutoHyphens/>
      <w:spacing w:after="120" w:line="480" w:lineRule="auto"/>
    </w:pPr>
    <w:rPr>
      <w:lang w:eastAsia="zh-CN"/>
    </w:rPr>
  </w:style>
  <w:style w:type="paragraph" w:customStyle="1" w:styleId="TextosemFormatao1">
    <w:name w:val="Texto sem Formatação1"/>
    <w:basedOn w:val="Normal"/>
    <w:rsid w:val="005B776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5B776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eastAsia="Batang" w:hAnsi="Arial" w:cs="Arial"/>
      <w:sz w:val="22"/>
      <w:szCs w:val="22"/>
      <w:lang w:val="pt-PT" w:eastAsia="zh-CN"/>
    </w:rPr>
  </w:style>
  <w:style w:type="paragraph" w:customStyle="1" w:styleId="Corpodetexto31">
    <w:name w:val="Corpo de texto 31"/>
    <w:basedOn w:val="Normal"/>
    <w:rsid w:val="005B7767"/>
    <w:pPr>
      <w:suppressAutoHyphens/>
      <w:spacing w:after="120"/>
    </w:pPr>
    <w:rPr>
      <w:rFonts w:eastAsia="Batang"/>
      <w:sz w:val="16"/>
      <w:szCs w:val="16"/>
      <w:lang w:eastAsia="zh-CN"/>
    </w:rPr>
  </w:style>
  <w:style w:type="paragraph" w:customStyle="1" w:styleId="Legenda1">
    <w:name w:val="Legenda1"/>
    <w:basedOn w:val="Normal"/>
    <w:next w:val="Normal"/>
    <w:rsid w:val="005B7767"/>
    <w:pPr>
      <w:suppressAutoHyphens/>
      <w:jc w:val="center"/>
    </w:pPr>
    <w:rPr>
      <w:b/>
      <w:bCs/>
      <w:lang w:eastAsia="zh-CN"/>
    </w:rPr>
  </w:style>
  <w:style w:type="paragraph" w:customStyle="1" w:styleId="TableContents">
    <w:name w:val="Table Contents"/>
    <w:basedOn w:val="Normal"/>
    <w:rsid w:val="005B7767"/>
    <w:pPr>
      <w:suppressLineNumbers/>
      <w:suppressAutoHyphens/>
    </w:pPr>
    <w:rPr>
      <w:rFonts w:eastAsia="Batang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5B7767"/>
    <w:pPr>
      <w:jc w:val="center"/>
    </w:pPr>
    <w:rPr>
      <w:b/>
      <w:bCs/>
    </w:rPr>
  </w:style>
  <w:style w:type="character" w:customStyle="1" w:styleId="tex3">
    <w:name w:val="tex3"/>
    <w:rsid w:val="005B7767"/>
  </w:style>
  <w:style w:type="character" w:customStyle="1" w:styleId="WW8Num2z3">
    <w:name w:val="WW8Num2z3"/>
    <w:rsid w:val="005B7767"/>
  </w:style>
  <w:style w:type="character" w:customStyle="1" w:styleId="WW8Num2z4">
    <w:name w:val="WW8Num2z4"/>
    <w:rsid w:val="005B7767"/>
  </w:style>
  <w:style w:type="character" w:customStyle="1" w:styleId="WW8Num2z5">
    <w:name w:val="WW8Num2z5"/>
    <w:rsid w:val="005B7767"/>
  </w:style>
  <w:style w:type="character" w:customStyle="1" w:styleId="WW8Num2z6">
    <w:name w:val="WW8Num2z6"/>
    <w:rsid w:val="005B7767"/>
  </w:style>
  <w:style w:type="character" w:customStyle="1" w:styleId="WW8Num2z7">
    <w:name w:val="WW8Num2z7"/>
    <w:rsid w:val="005B7767"/>
  </w:style>
  <w:style w:type="character" w:customStyle="1" w:styleId="WW8Num2z8">
    <w:name w:val="WW8Num2z8"/>
    <w:rsid w:val="005B7767"/>
  </w:style>
  <w:style w:type="character" w:customStyle="1" w:styleId="WW8Num4z3">
    <w:name w:val="WW8Num4z3"/>
    <w:rsid w:val="005B7767"/>
  </w:style>
  <w:style w:type="character" w:customStyle="1" w:styleId="WW8Num4z4">
    <w:name w:val="WW8Num4z4"/>
    <w:rsid w:val="005B7767"/>
  </w:style>
  <w:style w:type="character" w:customStyle="1" w:styleId="WW8Num4z5">
    <w:name w:val="WW8Num4z5"/>
    <w:rsid w:val="005B7767"/>
  </w:style>
  <w:style w:type="character" w:customStyle="1" w:styleId="WW8Num4z6">
    <w:name w:val="WW8Num4z6"/>
    <w:rsid w:val="005B7767"/>
  </w:style>
  <w:style w:type="character" w:customStyle="1" w:styleId="WW8Num4z7">
    <w:name w:val="WW8Num4z7"/>
    <w:rsid w:val="005B7767"/>
  </w:style>
  <w:style w:type="character" w:customStyle="1" w:styleId="WW8Num4z8">
    <w:name w:val="WW8Num4z8"/>
    <w:rsid w:val="005B7767"/>
  </w:style>
  <w:style w:type="character" w:customStyle="1" w:styleId="WW8Num7z3">
    <w:name w:val="WW8Num7z3"/>
    <w:rsid w:val="005B7767"/>
  </w:style>
  <w:style w:type="character" w:customStyle="1" w:styleId="WW8Num7z4">
    <w:name w:val="WW8Num7z4"/>
    <w:rsid w:val="005B7767"/>
  </w:style>
  <w:style w:type="character" w:customStyle="1" w:styleId="WW8Num7z5">
    <w:name w:val="WW8Num7z5"/>
    <w:rsid w:val="005B7767"/>
  </w:style>
  <w:style w:type="character" w:customStyle="1" w:styleId="WW8Num7z6">
    <w:name w:val="WW8Num7z6"/>
    <w:rsid w:val="005B7767"/>
  </w:style>
  <w:style w:type="character" w:customStyle="1" w:styleId="WW8Num7z7">
    <w:name w:val="WW8Num7z7"/>
    <w:rsid w:val="005B7767"/>
  </w:style>
  <w:style w:type="character" w:customStyle="1" w:styleId="WW8Num7z8">
    <w:name w:val="WW8Num7z8"/>
    <w:rsid w:val="005B7767"/>
  </w:style>
  <w:style w:type="character" w:customStyle="1" w:styleId="WW8Num8z1">
    <w:name w:val="WW8Num8z1"/>
    <w:rsid w:val="005B7767"/>
    <w:rPr>
      <w:rFonts w:ascii="Courier New" w:hAnsi="Courier New" w:cs="Courier New" w:hint="default"/>
    </w:rPr>
  </w:style>
  <w:style w:type="character" w:customStyle="1" w:styleId="WW8Num8z2">
    <w:name w:val="WW8Num8z2"/>
    <w:rsid w:val="005B7767"/>
    <w:rPr>
      <w:rFonts w:ascii="Wingdings" w:hAnsi="Wingdings" w:cs="Wingdings" w:hint="default"/>
    </w:rPr>
  </w:style>
  <w:style w:type="character" w:customStyle="1" w:styleId="WW8Num9z3">
    <w:name w:val="WW8Num9z3"/>
    <w:rsid w:val="005B7767"/>
  </w:style>
  <w:style w:type="character" w:customStyle="1" w:styleId="WW8Num9z4">
    <w:name w:val="WW8Num9z4"/>
    <w:rsid w:val="005B7767"/>
  </w:style>
  <w:style w:type="character" w:customStyle="1" w:styleId="WW8Num9z5">
    <w:name w:val="WW8Num9z5"/>
    <w:rsid w:val="005B7767"/>
  </w:style>
  <w:style w:type="character" w:customStyle="1" w:styleId="WW8Num9z6">
    <w:name w:val="WW8Num9z6"/>
    <w:rsid w:val="005B7767"/>
  </w:style>
  <w:style w:type="character" w:customStyle="1" w:styleId="WW8Num9z7">
    <w:name w:val="WW8Num9z7"/>
    <w:rsid w:val="005B7767"/>
  </w:style>
  <w:style w:type="character" w:customStyle="1" w:styleId="WW8Num9z8">
    <w:name w:val="WW8Num9z8"/>
    <w:rsid w:val="005B7767"/>
  </w:style>
  <w:style w:type="character" w:customStyle="1" w:styleId="WW8Num16z5">
    <w:name w:val="WW8Num16z5"/>
    <w:rsid w:val="005B7767"/>
    <w:rPr>
      <w:rFonts w:hint="default"/>
    </w:rPr>
  </w:style>
  <w:style w:type="character" w:customStyle="1" w:styleId="WW8Num19z5">
    <w:name w:val="WW8Num19z5"/>
    <w:rsid w:val="005B7767"/>
    <w:rPr>
      <w:rFonts w:hint="default"/>
    </w:rPr>
  </w:style>
  <w:style w:type="character" w:customStyle="1" w:styleId="Fontepargpadro3">
    <w:name w:val="Fonte parág. padrão3"/>
    <w:rsid w:val="005B7767"/>
  </w:style>
  <w:style w:type="character" w:customStyle="1" w:styleId="Refdecomentrio1">
    <w:name w:val="Ref. de comentário1"/>
    <w:rsid w:val="005B7767"/>
    <w:rPr>
      <w:sz w:val="16"/>
      <w:szCs w:val="16"/>
    </w:rPr>
  </w:style>
  <w:style w:type="character" w:customStyle="1" w:styleId="RecuodecorpodetextoChar1">
    <w:name w:val="Recuo de corpo de texto Char1"/>
    <w:basedOn w:val="Fontepargpadro"/>
    <w:rsid w:val="005B7767"/>
    <w:rPr>
      <w:rFonts w:ascii="Arial" w:eastAsia="Batang" w:hAnsi="Arial" w:cs="Arial"/>
      <w:sz w:val="22"/>
      <w:szCs w:val="22"/>
      <w:lang w:val="pt-PT" w:eastAsia="zh-CN"/>
    </w:rPr>
  </w:style>
  <w:style w:type="paragraph" w:customStyle="1" w:styleId="Corpodetexto22">
    <w:name w:val="Corpo de texto 22"/>
    <w:basedOn w:val="Normal"/>
    <w:rsid w:val="005B7767"/>
    <w:pPr>
      <w:suppressAutoHyphens/>
      <w:spacing w:after="120" w:line="480" w:lineRule="auto"/>
    </w:pPr>
    <w:rPr>
      <w:lang w:eastAsia="zh-CN"/>
    </w:rPr>
  </w:style>
  <w:style w:type="paragraph" w:customStyle="1" w:styleId="TextosemFormatao2">
    <w:name w:val="Texto sem Formatação2"/>
    <w:basedOn w:val="Normal"/>
    <w:rsid w:val="005B776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Recuodecorpodetexto22">
    <w:name w:val="Recuo de corpo de texto 22"/>
    <w:basedOn w:val="Normal"/>
    <w:rsid w:val="005B776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eastAsia="Batang" w:hAnsi="Arial" w:cs="Arial"/>
      <w:sz w:val="22"/>
      <w:szCs w:val="22"/>
      <w:lang w:val="pt-PT" w:eastAsia="zh-CN"/>
    </w:rPr>
  </w:style>
  <w:style w:type="paragraph" w:customStyle="1" w:styleId="Corpodetexto32">
    <w:name w:val="Corpo de texto 32"/>
    <w:basedOn w:val="Normal"/>
    <w:rsid w:val="005B7767"/>
    <w:pPr>
      <w:suppressAutoHyphens/>
      <w:spacing w:after="120"/>
    </w:pPr>
    <w:rPr>
      <w:rFonts w:eastAsia="Batang"/>
      <w:sz w:val="16"/>
      <w:szCs w:val="16"/>
      <w:lang w:eastAsia="zh-CN"/>
    </w:rPr>
  </w:style>
  <w:style w:type="paragraph" w:customStyle="1" w:styleId="Legenda3">
    <w:name w:val="Legenda3"/>
    <w:basedOn w:val="Normal"/>
    <w:next w:val="Normal"/>
    <w:rsid w:val="005B7767"/>
    <w:pPr>
      <w:suppressAutoHyphens/>
      <w:jc w:val="center"/>
    </w:pPr>
    <w:rPr>
      <w:b/>
      <w:bCs/>
      <w:lang w:eastAsia="zh-CN"/>
    </w:rPr>
  </w:style>
  <w:style w:type="character" w:customStyle="1" w:styleId="Partesuperior-zdoformulrioChar1">
    <w:name w:val="Parte superior-z do formulário Char1"/>
    <w:basedOn w:val="Fontepargpadro"/>
    <w:rsid w:val="005B7767"/>
    <w:rPr>
      <w:rFonts w:ascii="Arial" w:hAnsi="Arial" w:cs="Arial"/>
      <w:vanish/>
      <w:sz w:val="16"/>
      <w:szCs w:val="16"/>
      <w:lang w:eastAsia="zh-CN"/>
    </w:rPr>
  </w:style>
  <w:style w:type="character" w:customStyle="1" w:styleId="ParteinferiordoformulrioChar1">
    <w:name w:val="Parte inferior do formulário Char1"/>
    <w:basedOn w:val="Fontepargpadro"/>
    <w:rsid w:val="005B7767"/>
    <w:rPr>
      <w:rFonts w:ascii="Arial" w:hAnsi="Arial" w:cs="Arial"/>
      <w:vanish/>
      <w:sz w:val="16"/>
      <w:szCs w:val="16"/>
      <w:lang w:eastAsia="zh-CN"/>
    </w:rPr>
  </w:style>
  <w:style w:type="paragraph" w:customStyle="1" w:styleId="PargrafodaLista2">
    <w:name w:val="Parágrafo da Lista2"/>
    <w:basedOn w:val="Normal"/>
    <w:rsid w:val="005B776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Textodecomentrio1">
    <w:name w:val="Texto de comentário1"/>
    <w:basedOn w:val="Normal"/>
    <w:rsid w:val="005B7767"/>
    <w:pPr>
      <w:suppressAutoHyphens/>
    </w:pPr>
    <w:rPr>
      <w:rFonts w:eastAsia="Batang"/>
      <w:sz w:val="20"/>
      <w:szCs w:val="20"/>
      <w:lang w:eastAsia="zh-CN"/>
    </w:rPr>
  </w:style>
  <w:style w:type="character" w:customStyle="1" w:styleId="TextodecomentrioChar1">
    <w:name w:val="Texto de comentário Char1"/>
    <w:basedOn w:val="Fontepargpadro"/>
    <w:uiPriority w:val="99"/>
    <w:semiHidden/>
    <w:rsid w:val="005B7767"/>
    <w:rPr>
      <w:rFonts w:eastAsia="Batang"/>
      <w:lang w:eastAsia="zh-CN"/>
    </w:rPr>
  </w:style>
  <w:style w:type="character" w:customStyle="1" w:styleId="AssuntodocomentrioChar1">
    <w:name w:val="Assunto do comentário Char1"/>
    <w:basedOn w:val="TextodecomentrioChar1"/>
    <w:rsid w:val="005B7767"/>
    <w:rPr>
      <w:rFonts w:eastAsia="Batang"/>
      <w:b/>
      <w:bCs/>
      <w:lang w:eastAsia="zh-CN"/>
    </w:rPr>
  </w:style>
  <w:style w:type="paragraph" w:customStyle="1" w:styleId="WW-Heading">
    <w:name w:val="WW-Heading"/>
    <w:basedOn w:val="Normal"/>
    <w:next w:val="Corpodetexto"/>
    <w:rsid w:val="005B7767"/>
    <w:pPr>
      <w:suppressAutoHyphens/>
      <w:jc w:val="center"/>
    </w:pPr>
    <w:rPr>
      <w:rFonts w:ascii="Arial" w:hAnsi="Arial" w:cs="Arial"/>
      <w:b/>
      <w:bCs/>
      <w:sz w:val="32"/>
      <w:lang w:eastAsia="zh-CN"/>
    </w:rPr>
  </w:style>
  <w:style w:type="paragraph" w:customStyle="1" w:styleId="FrameContents">
    <w:name w:val="Frame Contents"/>
    <w:basedOn w:val="Normal"/>
    <w:rsid w:val="005B7767"/>
    <w:pPr>
      <w:suppressAutoHyphens/>
    </w:pPr>
    <w:rPr>
      <w:rFonts w:eastAsia="Batang"/>
      <w:sz w:val="20"/>
      <w:szCs w:val="20"/>
      <w:lang w:eastAsia="zh-CN"/>
    </w:rPr>
  </w:style>
  <w:style w:type="paragraph" w:customStyle="1" w:styleId="BodyText21">
    <w:name w:val="Body Text 21"/>
    <w:basedOn w:val="Normal"/>
    <w:rsid w:val="005B7767"/>
    <w:pPr>
      <w:snapToGrid w:val="0"/>
      <w:jc w:val="both"/>
    </w:pPr>
    <w:rPr>
      <w:szCs w:val="20"/>
    </w:rPr>
  </w:style>
  <w:style w:type="paragraph" w:customStyle="1" w:styleId="PargrafodaLista3">
    <w:name w:val="Parágrafo da Lista3"/>
    <w:basedOn w:val="Normal"/>
    <w:rsid w:val="005B7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5B7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ao52456">
    <w:name w:val="secao_52456"/>
    <w:basedOn w:val="Fontepargpadro"/>
    <w:rsid w:val="005B7767"/>
  </w:style>
  <w:style w:type="character" w:customStyle="1" w:styleId="perguntaserespostas">
    <w:name w:val="perguntaserespostas"/>
    <w:basedOn w:val="Fontepargpadro"/>
    <w:rsid w:val="005B7767"/>
  </w:style>
  <w:style w:type="character" w:customStyle="1" w:styleId="listadetalhesmil">
    <w:name w:val="listadetalhesmil"/>
    <w:basedOn w:val="Fontepargpadro"/>
    <w:rsid w:val="005B7767"/>
  </w:style>
  <w:style w:type="character" w:customStyle="1" w:styleId="palavraglossario">
    <w:name w:val="palavraglossario"/>
    <w:basedOn w:val="Fontepargpadro"/>
    <w:rsid w:val="005B7767"/>
  </w:style>
  <w:style w:type="paragraph" w:customStyle="1" w:styleId="TableParagraph">
    <w:name w:val="Table Paragraph"/>
    <w:basedOn w:val="Normal"/>
    <w:uiPriority w:val="1"/>
    <w:qFormat/>
    <w:rsid w:val="00EA056A"/>
    <w:pPr>
      <w:widowControl w:val="0"/>
      <w:autoSpaceDE w:val="0"/>
      <w:autoSpaceDN w:val="0"/>
      <w:spacing w:before="54"/>
      <w:ind w:left="10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C91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.sraremedios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37</cp:revision>
  <dcterms:created xsi:type="dcterms:W3CDTF">2024-01-16T00:25:00Z</dcterms:created>
  <dcterms:modified xsi:type="dcterms:W3CDTF">2024-08-05T18:49:00Z</dcterms:modified>
</cp:coreProperties>
</file>