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CF" w:rsidRPr="005270A3" w:rsidRDefault="000F12CF" w:rsidP="000F12CF">
      <w:pPr>
        <w:widowControl w:val="0"/>
        <w:autoSpaceDE w:val="0"/>
        <w:autoSpaceDN w:val="0"/>
        <w:adjustRightInd w:val="0"/>
        <w:spacing w:line="311" w:lineRule="exact"/>
        <w:ind w:left="20" w:right="-109"/>
        <w:jc w:val="center"/>
        <w:rPr>
          <w:rFonts w:ascii="Arial" w:hAnsi="Arial" w:cs="Arial"/>
          <w:sz w:val="20"/>
          <w:szCs w:val="20"/>
        </w:rPr>
      </w:pPr>
      <w:r w:rsidRPr="005270A3">
        <w:rPr>
          <w:rFonts w:ascii="Arial" w:hAnsi="Arial" w:cs="Arial"/>
          <w:b/>
          <w:bCs/>
          <w:spacing w:val="1"/>
          <w:sz w:val="20"/>
          <w:szCs w:val="20"/>
        </w:rPr>
        <w:t>I</w:t>
      </w:r>
      <w:r w:rsidRPr="005270A3">
        <w:rPr>
          <w:rFonts w:ascii="Arial" w:hAnsi="Arial" w:cs="Arial"/>
          <w:b/>
          <w:bCs/>
          <w:sz w:val="20"/>
          <w:szCs w:val="20"/>
        </w:rPr>
        <w:t>NT</w:t>
      </w:r>
      <w:r w:rsidRPr="005270A3">
        <w:rPr>
          <w:rFonts w:ascii="Arial" w:hAnsi="Arial" w:cs="Arial"/>
          <w:b/>
          <w:bCs/>
          <w:spacing w:val="-2"/>
          <w:sz w:val="20"/>
          <w:szCs w:val="20"/>
        </w:rPr>
        <w:t>E</w:t>
      </w:r>
      <w:r w:rsidRPr="005270A3">
        <w:rPr>
          <w:rFonts w:ascii="Arial" w:hAnsi="Arial" w:cs="Arial"/>
          <w:b/>
          <w:bCs/>
          <w:sz w:val="20"/>
          <w:szCs w:val="20"/>
        </w:rPr>
        <w:t>NÇ</w:t>
      </w:r>
      <w:r w:rsidRPr="005270A3">
        <w:rPr>
          <w:rFonts w:ascii="Arial" w:hAnsi="Arial" w:cs="Arial"/>
          <w:b/>
          <w:bCs/>
          <w:spacing w:val="-1"/>
          <w:sz w:val="20"/>
          <w:szCs w:val="20"/>
        </w:rPr>
        <w:t>Ã</w:t>
      </w:r>
      <w:r w:rsidRPr="005270A3">
        <w:rPr>
          <w:rFonts w:ascii="Arial" w:hAnsi="Arial" w:cs="Arial"/>
          <w:b/>
          <w:bCs/>
          <w:sz w:val="20"/>
          <w:szCs w:val="20"/>
        </w:rPr>
        <w:t>O</w:t>
      </w:r>
      <w:r w:rsidRPr="005270A3">
        <w:rPr>
          <w:rFonts w:ascii="Arial" w:hAnsi="Arial" w:cs="Arial"/>
          <w:b/>
          <w:bCs/>
          <w:spacing w:val="-1"/>
          <w:sz w:val="20"/>
          <w:szCs w:val="20"/>
        </w:rPr>
        <w:t xml:space="preserve"> D</w:t>
      </w:r>
      <w:r w:rsidRPr="005270A3">
        <w:rPr>
          <w:rFonts w:ascii="Arial" w:hAnsi="Arial" w:cs="Arial"/>
          <w:b/>
          <w:bCs/>
          <w:sz w:val="20"/>
          <w:szCs w:val="20"/>
        </w:rPr>
        <w:t>E R</w:t>
      </w:r>
      <w:r w:rsidRPr="005270A3">
        <w:rPr>
          <w:rFonts w:ascii="Arial" w:hAnsi="Arial" w:cs="Arial"/>
          <w:b/>
          <w:bCs/>
          <w:spacing w:val="-3"/>
          <w:sz w:val="20"/>
          <w:szCs w:val="20"/>
        </w:rPr>
        <w:t>E</w:t>
      </w:r>
      <w:r w:rsidRPr="005270A3">
        <w:rPr>
          <w:rFonts w:ascii="Arial" w:hAnsi="Arial" w:cs="Arial"/>
          <w:b/>
          <w:bCs/>
          <w:sz w:val="20"/>
          <w:szCs w:val="20"/>
        </w:rPr>
        <w:t>GISTRO</w:t>
      </w:r>
      <w:r w:rsidRPr="005270A3">
        <w:rPr>
          <w:rFonts w:ascii="Arial" w:hAnsi="Arial" w:cs="Arial"/>
          <w:b/>
          <w:bCs/>
          <w:spacing w:val="-1"/>
          <w:sz w:val="20"/>
          <w:szCs w:val="20"/>
        </w:rPr>
        <w:t xml:space="preserve"> </w:t>
      </w:r>
      <w:r w:rsidRPr="005270A3">
        <w:rPr>
          <w:rFonts w:ascii="Arial" w:hAnsi="Arial" w:cs="Arial"/>
          <w:b/>
          <w:bCs/>
          <w:sz w:val="20"/>
          <w:szCs w:val="20"/>
        </w:rPr>
        <w:t>DE</w:t>
      </w:r>
      <w:r w:rsidRPr="005270A3">
        <w:rPr>
          <w:rFonts w:ascii="Arial" w:hAnsi="Arial" w:cs="Arial"/>
          <w:b/>
          <w:bCs/>
          <w:spacing w:val="-3"/>
          <w:sz w:val="20"/>
          <w:szCs w:val="20"/>
        </w:rPr>
        <w:t xml:space="preserve"> </w:t>
      </w:r>
      <w:r w:rsidRPr="005270A3">
        <w:rPr>
          <w:rFonts w:ascii="Arial" w:hAnsi="Arial" w:cs="Arial"/>
          <w:b/>
          <w:bCs/>
          <w:sz w:val="20"/>
          <w:szCs w:val="20"/>
        </w:rPr>
        <w:t>PRE</w:t>
      </w:r>
      <w:r w:rsidRPr="005270A3">
        <w:rPr>
          <w:rFonts w:ascii="Arial" w:hAnsi="Arial" w:cs="Arial"/>
          <w:b/>
          <w:bCs/>
          <w:spacing w:val="-2"/>
          <w:sz w:val="20"/>
          <w:szCs w:val="20"/>
        </w:rPr>
        <w:t>Ç</w:t>
      </w:r>
      <w:r w:rsidRPr="005270A3">
        <w:rPr>
          <w:rFonts w:ascii="Arial" w:hAnsi="Arial" w:cs="Arial"/>
          <w:b/>
          <w:bCs/>
          <w:sz w:val="20"/>
          <w:szCs w:val="20"/>
        </w:rPr>
        <w:t>OS</w:t>
      </w:r>
    </w:p>
    <w:p w:rsidR="000F12CF" w:rsidRPr="005270A3" w:rsidRDefault="000F12CF" w:rsidP="000F12CF">
      <w:pPr>
        <w:widowControl w:val="0"/>
        <w:autoSpaceDE w:val="0"/>
        <w:autoSpaceDN w:val="0"/>
        <w:adjustRightInd w:val="0"/>
        <w:spacing w:line="311" w:lineRule="exact"/>
        <w:ind w:left="20" w:right="-109"/>
        <w:jc w:val="center"/>
        <w:rPr>
          <w:rFonts w:ascii="Arial" w:hAnsi="Arial" w:cs="Arial"/>
          <w:sz w:val="20"/>
          <w:szCs w:val="20"/>
        </w:rPr>
      </w:pPr>
      <w:r w:rsidRPr="005270A3">
        <w:rPr>
          <w:rFonts w:ascii="Arial" w:hAnsi="Arial" w:cs="Arial"/>
          <w:sz w:val="20"/>
          <w:szCs w:val="20"/>
        </w:rPr>
        <w:t xml:space="preserve">(Restrito a Órgãos </w:t>
      </w:r>
      <w:r>
        <w:rPr>
          <w:rFonts w:ascii="Arial" w:hAnsi="Arial" w:cs="Arial"/>
          <w:sz w:val="20"/>
          <w:szCs w:val="20"/>
        </w:rPr>
        <w:t xml:space="preserve">da Administração Direta e Indireta </w:t>
      </w:r>
      <w:r w:rsidRPr="005270A3">
        <w:rPr>
          <w:rFonts w:ascii="Arial" w:hAnsi="Arial" w:cs="Arial"/>
          <w:sz w:val="20"/>
          <w:szCs w:val="20"/>
        </w:rPr>
        <w:t>do Município de Senhora dos Remédios)</w:t>
      </w:r>
    </w:p>
    <w:p w:rsidR="000F12CF" w:rsidRPr="005270A3" w:rsidRDefault="000F12CF" w:rsidP="000F12CF">
      <w:pPr>
        <w:widowControl w:val="0"/>
        <w:autoSpaceDE w:val="0"/>
        <w:autoSpaceDN w:val="0"/>
        <w:adjustRightInd w:val="0"/>
        <w:spacing w:line="311" w:lineRule="exact"/>
        <w:ind w:left="20" w:right="-109"/>
        <w:jc w:val="center"/>
        <w:rPr>
          <w:rFonts w:ascii="Arial" w:hAnsi="Arial" w:cs="Arial"/>
          <w:sz w:val="20"/>
          <w:szCs w:val="20"/>
        </w:rPr>
      </w:pPr>
    </w:p>
    <w:p w:rsidR="000F12CF" w:rsidRDefault="000F12CF" w:rsidP="000F12CF">
      <w:pPr>
        <w:ind w:left="20" w:right="-109"/>
        <w:jc w:val="both"/>
        <w:rPr>
          <w:rFonts w:ascii="Arial" w:hAnsi="Arial" w:cs="Arial"/>
          <w:sz w:val="20"/>
          <w:szCs w:val="20"/>
        </w:rPr>
      </w:pPr>
    </w:p>
    <w:p w:rsidR="000F12CF" w:rsidRPr="002D0C0D" w:rsidRDefault="000F12CF" w:rsidP="000F12CF">
      <w:pPr>
        <w:ind w:right="-109"/>
        <w:jc w:val="both"/>
        <w:rPr>
          <w:rFonts w:ascii="Arial" w:hAnsi="Arial" w:cs="Arial"/>
          <w:b/>
          <w:sz w:val="20"/>
          <w:szCs w:val="20"/>
        </w:rPr>
      </w:pPr>
      <w:r w:rsidRPr="002D0C0D">
        <w:rPr>
          <w:rFonts w:ascii="Arial" w:hAnsi="Arial" w:cs="Arial"/>
          <w:b/>
          <w:sz w:val="20"/>
          <w:szCs w:val="20"/>
        </w:rPr>
        <w:t>1.PREÂMBULO</w:t>
      </w:r>
    </w:p>
    <w:p w:rsidR="000F12CF" w:rsidRDefault="000F12CF" w:rsidP="000F12CF">
      <w:pPr>
        <w:ind w:right="-109"/>
        <w:jc w:val="both"/>
        <w:rPr>
          <w:rFonts w:ascii="Arial" w:hAnsi="Arial" w:cs="Arial"/>
          <w:sz w:val="20"/>
          <w:szCs w:val="20"/>
        </w:rPr>
      </w:pPr>
    </w:p>
    <w:p w:rsidR="000F12CF" w:rsidRPr="005270A3" w:rsidRDefault="000F12CF" w:rsidP="000F12CF">
      <w:pPr>
        <w:ind w:left="20" w:right="-109"/>
        <w:jc w:val="both"/>
        <w:rPr>
          <w:rFonts w:ascii="Arial" w:hAnsi="Arial" w:cs="Arial"/>
          <w:spacing w:val="-1"/>
          <w:sz w:val="20"/>
          <w:szCs w:val="20"/>
        </w:rPr>
      </w:pPr>
      <w:r>
        <w:rPr>
          <w:rFonts w:ascii="Arial" w:hAnsi="Arial" w:cs="Arial"/>
          <w:sz w:val="20"/>
          <w:szCs w:val="20"/>
        </w:rPr>
        <w:t xml:space="preserve">1.1 </w:t>
      </w:r>
      <w:r w:rsidRPr="005270A3">
        <w:rPr>
          <w:rFonts w:ascii="Arial" w:hAnsi="Arial" w:cs="Arial"/>
          <w:sz w:val="20"/>
          <w:szCs w:val="20"/>
        </w:rPr>
        <w:t xml:space="preserve">O </w:t>
      </w:r>
      <w:r w:rsidRPr="005270A3">
        <w:rPr>
          <w:rFonts w:ascii="Arial" w:hAnsi="Arial" w:cs="Arial"/>
          <w:b/>
          <w:bCs/>
          <w:spacing w:val="1"/>
          <w:sz w:val="20"/>
          <w:szCs w:val="20"/>
        </w:rPr>
        <w:t>MUNICÍPIO DE SENHORA DOS REMÉDIOS</w:t>
      </w:r>
      <w:r w:rsidRPr="005270A3">
        <w:rPr>
          <w:rFonts w:ascii="Arial" w:hAnsi="Arial" w:cs="Arial"/>
          <w:bCs/>
          <w:spacing w:val="1"/>
          <w:sz w:val="20"/>
          <w:szCs w:val="20"/>
        </w:rPr>
        <w:t xml:space="preserve">, por intermédio da </w:t>
      </w:r>
      <w:r w:rsidR="00EA056A">
        <w:rPr>
          <w:rFonts w:ascii="Arial" w:hAnsi="Arial" w:cs="Arial"/>
          <w:bCs/>
          <w:spacing w:val="1"/>
          <w:sz w:val="20"/>
          <w:szCs w:val="20"/>
        </w:rPr>
        <w:t xml:space="preserve">Secretaria Municipal de </w:t>
      </w:r>
      <w:r w:rsidR="004E3120">
        <w:rPr>
          <w:rFonts w:ascii="Arial" w:hAnsi="Arial" w:cs="Arial"/>
          <w:bCs/>
          <w:spacing w:val="1"/>
          <w:sz w:val="20"/>
          <w:szCs w:val="20"/>
        </w:rPr>
        <w:t>Educação</w:t>
      </w:r>
      <w:r w:rsidRPr="00811B46">
        <w:rPr>
          <w:rFonts w:ascii="Arial" w:hAnsi="Arial" w:cs="Arial"/>
          <w:bCs/>
          <w:spacing w:val="1"/>
          <w:sz w:val="20"/>
          <w:szCs w:val="20"/>
        </w:rPr>
        <w:t>,</w:t>
      </w:r>
      <w:r w:rsidRPr="00811B46">
        <w:rPr>
          <w:rFonts w:ascii="Arial" w:hAnsi="Arial" w:cs="Arial"/>
          <w:b/>
          <w:bCs/>
          <w:sz w:val="20"/>
          <w:szCs w:val="20"/>
        </w:rPr>
        <w:t xml:space="preserve"> </w:t>
      </w:r>
      <w:r w:rsidRPr="00811B46">
        <w:rPr>
          <w:rFonts w:ascii="Arial" w:hAnsi="Arial" w:cs="Arial"/>
          <w:bCs/>
          <w:sz w:val="20"/>
          <w:szCs w:val="20"/>
        </w:rPr>
        <w:t xml:space="preserve">torna público que </w:t>
      </w:r>
      <w:r w:rsidRPr="00811B46">
        <w:rPr>
          <w:rFonts w:ascii="Arial" w:hAnsi="Arial" w:cs="Arial"/>
          <w:spacing w:val="1"/>
          <w:sz w:val="20"/>
          <w:szCs w:val="20"/>
        </w:rPr>
        <w:t>pr</w:t>
      </w:r>
      <w:r w:rsidRPr="00811B46">
        <w:rPr>
          <w:rFonts w:ascii="Arial" w:hAnsi="Arial" w:cs="Arial"/>
          <w:spacing w:val="-1"/>
          <w:sz w:val="20"/>
          <w:szCs w:val="20"/>
        </w:rPr>
        <w:t>e</w:t>
      </w:r>
      <w:r w:rsidRPr="00811B46">
        <w:rPr>
          <w:rFonts w:ascii="Arial" w:hAnsi="Arial" w:cs="Arial"/>
          <w:spacing w:val="1"/>
          <w:sz w:val="20"/>
          <w:szCs w:val="20"/>
        </w:rPr>
        <w:t>t</w:t>
      </w:r>
      <w:r w:rsidRPr="00811B46">
        <w:rPr>
          <w:rFonts w:ascii="Arial" w:hAnsi="Arial" w:cs="Arial"/>
          <w:spacing w:val="-1"/>
          <w:sz w:val="20"/>
          <w:szCs w:val="20"/>
        </w:rPr>
        <w:t>e</w:t>
      </w:r>
      <w:r w:rsidRPr="00811B46">
        <w:rPr>
          <w:rFonts w:ascii="Arial" w:hAnsi="Arial" w:cs="Arial"/>
          <w:spacing w:val="1"/>
          <w:sz w:val="20"/>
          <w:szCs w:val="20"/>
        </w:rPr>
        <w:t>nd</w:t>
      </w:r>
      <w:r w:rsidRPr="00811B46">
        <w:rPr>
          <w:rFonts w:ascii="Arial" w:hAnsi="Arial" w:cs="Arial"/>
          <w:sz w:val="20"/>
          <w:szCs w:val="20"/>
        </w:rPr>
        <w:t xml:space="preserve">e </w:t>
      </w:r>
      <w:r w:rsidR="004E3120" w:rsidRPr="004E3120">
        <w:rPr>
          <w:rFonts w:ascii="Arial" w:hAnsi="Arial" w:cs="Arial"/>
          <w:spacing w:val="2"/>
          <w:sz w:val="20"/>
          <w:szCs w:val="20"/>
        </w:rPr>
        <w:t>Registro de Preços para aquisição de materiais de papelaria, materiais esportivos e materiais gráficos</w:t>
      </w:r>
      <w:r w:rsidRPr="004E3120">
        <w:rPr>
          <w:rFonts w:ascii="Arial" w:hAnsi="Arial" w:cs="Arial"/>
          <w:spacing w:val="2"/>
          <w:sz w:val="20"/>
          <w:szCs w:val="20"/>
        </w:rPr>
        <w:t>,</w:t>
      </w:r>
      <w:r w:rsidRPr="005270A3">
        <w:rPr>
          <w:rFonts w:ascii="Arial" w:hAnsi="Arial" w:cs="Arial"/>
          <w:sz w:val="20"/>
          <w:szCs w:val="20"/>
        </w:rPr>
        <w:t xml:space="preserve"> </w:t>
      </w:r>
      <w:r w:rsidRPr="005270A3">
        <w:rPr>
          <w:rFonts w:ascii="Arial" w:hAnsi="Arial" w:cs="Arial"/>
          <w:spacing w:val="1"/>
          <w:sz w:val="20"/>
          <w:szCs w:val="20"/>
        </w:rPr>
        <w:t>u</w:t>
      </w:r>
      <w:r w:rsidRPr="005270A3">
        <w:rPr>
          <w:rFonts w:ascii="Arial" w:hAnsi="Arial" w:cs="Arial"/>
          <w:spacing w:val="-2"/>
          <w:sz w:val="20"/>
          <w:szCs w:val="20"/>
        </w:rPr>
        <w:t>t</w:t>
      </w:r>
      <w:r w:rsidRPr="005270A3">
        <w:rPr>
          <w:rFonts w:ascii="Arial" w:hAnsi="Arial" w:cs="Arial"/>
          <w:sz w:val="20"/>
          <w:szCs w:val="20"/>
        </w:rPr>
        <w:t>il</w:t>
      </w:r>
      <w:r w:rsidRPr="005270A3">
        <w:rPr>
          <w:rFonts w:ascii="Arial" w:hAnsi="Arial" w:cs="Arial"/>
          <w:spacing w:val="3"/>
          <w:sz w:val="20"/>
          <w:szCs w:val="20"/>
        </w:rPr>
        <w:t>i</w:t>
      </w:r>
      <w:r w:rsidRPr="005270A3">
        <w:rPr>
          <w:rFonts w:ascii="Arial" w:hAnsi="Arial" w:cs="Arial"/>
          <w:spacing w:val="1"/>
          <w:sz w:val="20"/>
          <w:szCs w:val="20"/>
        </w:rPr>
        <w:t>z</w:t>
      </w:r>
      <w:r w:rsidRPr="005270A3">
        <w:rPr>
          <w:rFonts w:ascii="Arial" w:hAnsi="Arial" w:cs="Arial"/>
          <w:sz w:val="20"/>
          <w:szCs w:val="20"/>
        </w:rPr>
        <w:t>a</w:t>
      </w:r>
      <w:r w:rsidRPr="005270A3">
        <w:rPr>
          <w:rFonts w:ascii="Arial" w:hAnsi="Arial" w:cs="Arial"/>
          <w:spacing w:val="1"/>
          <w:sz w:val="20"/>
          <w:szCs w:val="20"/>
        </w:rPr>
        <w:t>nd</w:t>
      </w:r>
      <w:r w:rsidRPr="005270A3">
        <w:rPr>
          <w:rFonts w:ascii="Arial" w:hAnsi="Arial" w:cs="Arial"/>
          <w:sz w:val="20"/>
          <w:szCs w:val="20"/>
        </w:rPr>
        <w:t>o</w:t>
      </w:r>
      <w:r w:rsidRPr="005270A3">
        <w:rPr>
          <w:rFonts w:ascii="Arial" w:hAnsi="Arial" w:cs="Arial"/>
          <w:spacing w:val="-10"/>
          <w:sz w:val="20"/>
          <w:szCs w:val="20"/>
        </w:rPr>
        <w:t xml:space="preserve"> </w:t>
      </w:r>
      <w:r w:rsidRPr="005270A3">
        <w:rPr>
          <w:rFonts w:ascii="Arial" w:hAnsi="Arial" w:cs="Arial"/>
          <w:sz w:val="20"/>
          <w:szCs w:val="20"/>
        </w:rPr>
        <w:t>o</w:t>
      </w:r>
      <w:r w:rsidRPr="005270A3">
        <w:rPr>
          <w:rFonts w:ascii="Arial" w:hAnsi="Arial" w:cs="Arial"/>
          <w:spacing w:val="-3"/>
          <w:sz w:val="20"/>
          <w:szCs w:val="20"/>
        </w:rPr>
        <w:t xml:space="preserve"> </w:t>
      </w:r>
      <w:r w:rsidRPr="005270A3">
        <w:rPr>
          <w:rFonts w:ascii="Arial" w:hAnsi="Arial" w:cs="Arial"/>
          <w:b/>
          <w:sz w:val="20"/>
          <w:szCs w:val="20"/>
        </w:rPr>
        <w:t>S</w:t>
      </w:r>
      <w:r w:rsidRPr="005270A3">
        <w:rPr>
          <w:rFonts w:ascii="Arial" w:hAnsi="Arial" w:cs="Arial"/>
          <w:b/>
          <w:spacing w:val="-2"/>
          <w:sz w:val="20"/>
          <w:szCs w:val="20"/>
        </w:rPr>
        <w:t>I</w:t>
      </w:r>
      <w:r w:rsidRPr="005270A3">
        <w:rPr>
          <w:rFonts w:ascii="Arial" w:hAnsi="Arial" w:cs="Arial"/>
          <w:b/>
          <w:spacing w:val="3"/>
          <w:sz w:val="20"/>
          <w:szCs w:val="20"/>
        </w:rPr>
        <w:t>S</w:t>
      </w:r>
      <w:r w:rsidRPr="005270A3">
        <w:rPr>
          <w:rFonts w:ascii="Arial" w:hAnsi="Arial" w:cs="Arial"/>
          <w:b/>
          <w:spacing w:val="2"/>
          <w:sz w:val="20"/>
          <w:szCs w:val="20"/>
        </w:rPr>
        <w:t>T</w:t>
      </w:r>
      <w:r w:rsidRPr="005270A3">
        <w:rPr>
          <w:rFonts w:ascii="Arial" w:hAnsi="Arial" w:cs="Arial"/>
          <w:b/>
          <w:spacing w:val="-1"/>
          <w:sz w:val="20"/>
          <w:szCs w:val="20"/>
        </w:rPr>
        <w:t>E</w:t>
      </w:r>
      <w:r w:rsidRPr="005270A3">
        <w:rPr>
          <w:rFonts w:ascii="Arial" w:hAnsi="Arial" w:cs="Arial"/>
          <w:b/>
          <w:sz w:val="20"/>
          <w:szCs w:val="20"/>
        </w:rPr>
        <w:t>MA</w:t>
      </w:r>
      <w:r w:rsidRPr="005270A3">
        <w:rPr>
          <w:rFonts w:ascii="Arial" w:hAnsi="Arial" w:cs="Arial"/>
          <w:b/>
          <w:spacing w:val="-9"/>
          <w:sz w:val="20"/>
          <w:szCs w:val="20"/>
        </w:rPr>
        <w:t xml:space="preserve"> </w:t>
      </w:r>
      <w:r w:rsidRPr="005270A3">
        <w:rPr>
          <w:rFonts w:ascii="Arial" w:hAnsi="Arial" w:cs="Arial"/>
          <w:b/>
          <w:spacing w:val="2"/>
          <w:sz w:val="20"/>
          <w:szCs w:val="20"/>
        </w:rPr>
        <w:t>D</w:t>
      </w:r>
      <w:r w:rsidRPr="005270A3">
        <w:rPr>
          <w:rFonts w:ascii="Arial" w:hAnsi="Arial" w:cs="Arial"/>
          <w:b/>
          <w:sz w:val="20"/>
          <w:szCs w:val="20"/>
        </w:rPr>
        <w:t>E</w:t>
      </w:r>
      <w:r w:rsidRPr="005270A3">
        <w:rPr>
          <w:rFonts w:ascii="Arial" w:hAnsi="Arial" w:cs="Arial"/>
          <w:b/>
          <w:spacing w:val="-4"/>
          <w:sz w:val="20"/>
          <w:szCs w:val="20"/>
        </w:rPr>
        <w:t xml:space="preserve"> </w:t>
      </w:r>
      <w:r w:rsidRPr="005270A3">
        <w:rPr>
          <w:rFonts w:ascii="Arial" w:hAnsi="Arial" w:cs="Arial"/>
          <w:b/>
          <w:spacing w:val="2"/>
          <w:sz w:val="20"/>
          <w:szCs w:val="20"/>
        </w:rPr>
        <w:t>R</w:t>
      </w:r>
      <w:r w:rsidRPr="005270A3">
        <w:rPr>
          <w:rFonts w:ascii="Arial" w:hAnsi="Arial" w:cs="Arial"/>
          <w:b/>
          <w:spacing w:val="-1"/>
          <w:sz w:val="20"/>
          <w:szCs w:val="20"/>
        </w:rPr>
        <w:t>E</w:t>
      </w:r>
      <w:r w:rsidRPr="005270A3">
        <w:rPr>
          <w:rFonts w:ascii="Arial" w:hAnsi="Arial" w:cs="Arial"/>
          <w:b/>
          <w:spacing w:val="1"/>
          <w:sz w:val="20"/>
          <w:szCs w:val="20"/>
        </w:rPr>
        <w:t>G</w:t>
      </w:r>
      <w:r w:rsidRPr="005270A3">
        <w:rPr>
          <w:rFonts w:ascii="Arial" w:hAnsi="Arial" w:cs="Arial"/>
          <w:b/>
          <w:spacing w:val="-2"/>
          <w:sz w:val="20"/>
          <w:szCs w:val="20"/>
        </w:rPr>
        <w:t>I</w:t>
      </w:r>
      <w:r w:rsidRPr="005270A3">
        <w:rPr>
          <w:rFonts w:ascii="Arial" w:hAnsi="Arial" w:cs="Arial"/>
          <w:b/>
          <w:spacing w:val="3"/>
          <w:sz w:val="20"/>
          <w:szCs w:val="20"/>
        </w:rPr>
        <w:t>S</w:t>
      </w:r>
      <w:r w:rsidRPr="005270A3">
        <w:rPr>
          <w:rFonts w:ascii="Arial" w:hAnsi="Arial" w:cs="Arial"/>
          <w:b/>
          <w:sz w:val="20"/>
          <w:szCs w:val="20"/>
        </w:rPr>
        <w:t>TRO</w:t>
      </w:r>
      <w:r w:rsidRPr="005270A3">
        <w:rPr>
          <w:rFonts w:ascii="Arial" w:hAnsi="Arial" w:cs="Arial"/>
          <w:b/>
          <w:spacing w:val="-9"/>
          <w:sz w:val="20"/>
          <w:szCs w:val="20"/>
        </w:rPr>
        <w:t xml:space="preserve"> </w:t>
      </w:r>
      <w:r w:rsidRPr="005270A3">
        <w:rPr>
          <w:rFonts w:ascii="Arial" w:hAnsi="Arial" w:cs="Arial"/>
          <w:b/>
          <w:sz w:val="20"/>
          <w:szCs w:val="20"/>
        </w:rPr>
        <w:t>DE</w:t>
      </w:r>
      <w:r w:rsidRPr="005270A3">
        <w:rPr>
          <w:rFonts w:ascii="Arial" w:hAnsi="Arial" w:cs="Arial"/>
          <w:b/>
          <w:spacing w:val="-3"/>
          <w:sz w:val="20"/>
          <w:szCs w:val="20"/>
        </w:rPr>
        <w:t xml:space="preserve"> </w:t>
      </w:r>
      <w:r w:rsidRPr="005270A3">
        <w:rPr>
          <w:rFonts w:ascii="Arial" w:hAnsi="Arial" w:cs="Arial"/>
          <w:b/>
          <w:spacing w:val="-1"/>
          <w:sz w:val="20"/>
          <w:szCs w:val="20"/>
        </w:rPr>
        <w:t>P</w:t>
      </w:r>
      <w:r w:rsidRPr="005270A3">
        <w:rPr>
          <w:rFonts w:ascii="Arial" w:hAnsi="Arial" w:cs="Arial"/>
          <w:b/>
          <w:spacing w:val="3"/>
          <w:sz w:val="20"/>
          <w:szCs w:val="20"/>
        </w:rPr>
        <w:t>R</w:t>
      </w:r>
      <w:r w:rsidRPr="005270A3">
        <w:rPr>
          <w:rFonts w:ascii="Arial" w:hAnsi="Arial" w:cs="Arial"/>
          <w:b/>
          <w:spacing w:val="-1"/>
          <w:sz w:val="20"/>
          <w:szCs w:val="20"/>
        </w:rPr>
        <w:t>E</w:t>
      </w:r>
      <w:r w:rsidRPr="005270A3">
        <w:rPr>
          <w:rFonts w:ascii="Arial" w:hAnsi="Arial" w:cs="Arial"/>
          <w:b/>
          <w:sz w:val="20"/>
          <w:szCs w:val="20"/>
        </w:rPr>
        <w:t>Ç</w:t>
      </w:r>
      <w:r w:rsidRPr="005270A3">
        <w:rPr>
          <w:rFonts w:ascii="Arial" w:hAnsi="Arial" w:cs="Arial"/>
          <w:b/>
          <w:spacing w:val="2"/>
          <w:sz w:val="20"/>
          <w:szCs w:val="20"/>
        </w:rPr>
        <w:t>O</w:t>
      </w:r>
      <w:r w:rsidRPr="005270A3">
        <w:rPr>
          <w:rFonts w:ascii="Arial" w:hAnsi="Arial" w:cs="Arial"/>
          <w:b/>
          <w:sz w:val="20"/>
          <w:szCs w:val="20"/>
        </w:rPr>
        <w:t>S</w:t>
      </w:r>
      <w:r w:rsidRPr="005270A3">
        <w:rPr>
          <w:rFonts w:ascii="Arial" w:hAnsi="Arial" w:cs="Arial"/>
          <w:sz w:val="20"/>
          <w:szCs w:val="20"/>
        </w:rPr>
        <w:t>,</w:t>
      </w:r>
      <w:r w:rsidRPr="005270A3">
        <w:rPr>
          <w:rFonts w:ascii="Arial" w:hAnsi="Arial" w:cs="Arial"/>
          <w:spacing w:val="-9"/>
          <w:sz w:val="20"/>
          <w:szCs w:val="20"/>
        </w:rPr>
        <w:t xml:space="preserve"> </w:t>
      </w:r>
      <w:r w:rsidRPr="005270A3">
        <w:rPr>
          <w:rFonts w:ascii="Arial" w:hAnsi="Arial" w:cs="Arial"/>
          <w:spacing w:val="1"/>
          <w:sz w:val="20"/>
          <w:szCs w:val="20"/>
        </w:rPr>
        <w:t>c</w:t>
      </w:r>
      <w:r w:rsidRPr="005270A3">
        <w:rPr>
          <w:rFonts w:ascii="Arial" w:hAnsi="Arial" w:cs="Arial"/>
          <w:spacing w:val="-1"/>
          <w:sz w:val="20"/>
          <w:szCs w:val="20"/>
        </w:rPr>
        <w:t>o</w:t>
      </w:r>
      <w:r w:rsidRPr="005270A3">
        <w:rPr>
          <w:rFonts w:ascii="Arial" w:hAnsi="Arial" w:cs="Arial"/>
          <w:spacing w:val="1"/>
          <w:sz w:val="20"/>
          <w:szCs w:val="20"/>
        </w:rPr>
        <w:t>n</w:t>
      </w:r>
      <w:r w:rsidRPr="005270A3">
        <w:rPr>
          <w:rFonts w:ascii="Arial" w:hAnsi="Arial" w:cs="Arial"/>
          <w:sz w:val="20"/>
          <w:szCs w:val="20"/>
        </w:rPr>
        <w:t>f</w:t>
      </w:r>
      <w:r w:rsidRPr="005270A3">
        <w:rPr>
          <w:rFonts w:ascii="Arial" w:hAnsi="Arial" w:cs="Arial"/>
          <w:spacing w:val="1"/>
          <w:sz w:val="20"/>
          <w:szCs w:val="20"/>
        </w:rPr>
        <w:t>o</w:t>
      </w:r>
      <w:r w:rsidRPr="005270A3">
        <w:rPr>
          <w:rFonts w:ascii="Arial" w:hAnsi="Arial" w:cs="Arial"/>
          <w:spacing w:val="-1"/>
          <w:sz w:val="20"/>
          <w:szCs w:val="20"/>
        </w:rPr>
        <w:t>r</w:t>
      </w:r>
      <w:r w:rsidRPr="005270A3">
        <w:rPr>
          <w:rFonts w:ascii="Arial" w:hAnsi="Arial" w:cs="Arial"/>
          <w:sz w:val="20"/>
          <w:szCs w:val="20"/>
        </w:rPr>
        <w:t>me</w:t>
      </w:r>
      <w:r w:rsidRPr="005270A3">
        <w:rPr>
          <w:rFonts w:ascii="Arial" w:hAnsi="Arial" w:cs="Arial"/>
          <w:spacing w:val="-5"/>
          <w:sz w:val="20"/>
          <w:szCs w:val="20"/>
        </w:rPr>
        <w:t xml:space="preserve"> </w:t>
      </w:r>
      <w:r w:rsidRPr="005270A3">
        <w:rPr>
          <w:rFonts w:ascii="Arial" w:hAnsi="Arial" w:cs="Arial"/>
          <w:spacing w:val="1"/>
          <w:sz w:val="20"/>
          <w:szCs w:val="20"/>
        </w:rPr>
        <w:t>e</w:t>
      </w:r>
      <w:r w:rsidRPr="005270A3">
        <w:rPr>
          <w:rFonts w:ascii="Arial" w:hAnsi="Arial" w:cs="Arial"/>
          <w:sz w:val="20"/>
          <w:szCs w:val="20"/>
        </w:rPr>
        <w:t>sp</w:t>
      </w:r>
      <w:r w:rsidRPr="005270A3">
        <w:rPr>
          <w:rFonts w:ascii="Arial" w:hAnsi="Arial" w:cs="Arial"/>
          <w:spacing w:val="1"/>
          <w:sz w:val="20"/>
          <w:szCs w:val="20"/>
        </w:rPr>
        <w:t>e</w:t>
      </w:r>
      <w:r w:rsidRPr="005270A3">
        <w:rPr>
          <w:rFonts w:ascii="Arial" w:hAnsi="Arial" w:cs="Arial"/>
          <w:sz w:val="20"/>
          <w:szCs w:val="20"/>
        </w:rPr>
        <w:t>c</w:t>
      </w:r>
      <w:r w:rsidRPr="005270A3">
        <w:rPr>
          <w:rFonts w:ascii="Arial" w:hAnsi="Arial" w:cs="Arial"/>
          <w:spacing w:val="2"/>
          <w:sz w:val="20"/>
          <w:szCs w:val="20"/>
        </w:rPr>
        <w:t>i</w:t>
      </w:r>
      <w:r w:rsidRPr="005270A3">
        <w:rPr>
          <w:rFonts w:ascii="Arial" w:hAnsi="Arial" w:cs="Arial"/>
          <w:sz w:val="20"/>
          <w:szCs w:val="20"/>
        </w:rPr>
        <w:t>f</w:t>
      </w:r>
      <w:r w:rsidRPr="005270A3">
        <w:rPr>
          <w:rFonts w:ascii="Arial" w:hAnsi="Arial" w:cs="Arial"/>
          <w:spacing w:val="2"/>
          <w:sz w:val="20"/>
          <w:szCs w:val="20"/>
        </w:rPr>
        <w:t>i</w:t>
      </w:r>
      <w:r w:rsidRPr="005270A3">
        <w:rPr>
          <w:rFonts w:ascii="Arial" w:hAnsi="Arial" w:cs="Arial"/>
          <w:sz w:val="20"/>
          <w:szCs w:val="20"/>
        </w:rPr>
        <w:t>ca</w:t>
      </w:r>
      <w:r w:rsidRPr="005270A3">
        <w:rPr>
          <w:rFonts w:ascii="Arial" w:hAnsi="Arial" w:cs="Arial"/>
          <w:spacing w:val="-1"/>
          <w:sz w:val="20"/>
          <w:szCs w:val="20"/>
        </w:rPr>
        <w:t>çõ</w:t>
      </w:r>
      <w:r w:rsidRPr="005270A3">
        <w:rPr>
          <w:rFonts w:ascii="Arial" w:hAnsi="Arial" w:cs="Arial"/>
          <w:spacing w:val="1"/>
          <w:sz w:val="20"/>
          <w:szCs w:val="20"/>
        </w:rPr>
        <w:t>e</w:t>
      </w:r>
      <w:r w:rsidRPr="005270A3">
        <w:rPr>
          <w:rFonts w:ascii="Arial" w:hAnsi="Arial" w:cs="Arial"/>
          <w:sz w:val="20"/>
          <w:szCs w:val="20"/>
        </w:rPr>
        <w:t>s</w:t>
      </w:r>
      <w:r w:rsidRPr="005270A3">
        <w:rPr>
          <w:rFonts w:ascii="Arial" w:hAnsi="Arial" w:cs="Arial"/>
          <w:spacing w:val="-15"/>
          <w:sz w:val="20"/>
          <w:szCs w:val="20"/>
        </w:rPr>
        <w:t xml:space="preserve"> </w:t>
      </w:r>
      <w:r w:rsidRPr="005270A3">
        <w:rPr>
          <w:rFonts w:ascii="Arial" w:hAnsi="Arial" w:cs="Arial"/>
          <w:sz w:val="20"/>
          <w:szCs w:val="20"/>
        </w:rPr>
        <w:t>a</w:t>
      </w:r>
      <w:r w:rsidRPr="005270A3">
        <w:rPr>
          <w:rFonts w:ascii="Arial" w:hAnsi="Arial" w:cs="Arial"/>
          <w:spacing w:val="1"/>
          <w:sz w:val="20"/>
          <w:szCs w:val="20"/>
        </w:rPr>
        <w:t>b</w:t>
      </w:r>
      <w:r w:rsidRPr="005270A3">
        <w:rPr>
          <w:rFonts w:ascii="Arial" w:hAnsi="Arial" w:cs="Arial"/>
          <w:sz w:val="20"/>
          <w:szCs w:val="20"/>
        </w:rPr>
        <w:t>a</w:t>
      </w:r>
      <w:r w:rsidRPr="005270A3">
        <w:rPr>
          <w:rFonts w:ascii="Arial" w:hAnsi="Arial" w:cs="Arial"/>
          <w:spacing w:val="3"/>
          <w:sz w:val="20"/>
          <w:szCs w:val="20"/>
        </w:rPr>
        <w:t>i</w:t>
      </w:r>
      <w:r w:rsidRPr="005270A3">
        <w:rPr>
          <w:rFonts w:ascii="Arial" w:hAnsi="Arial" w:cs="Arial"/>
          <w:sz w:val="20"/>
          <w:szCs w:val="20"/>
        </w:rPr>
        <w:t>x</w:t>
      </w:r>
      <w:r w:rsidRPr="005270A3">
        <w:rPr>
          <w:rFonts w:ascii="Arial" w:hAnsi="Arial" w:cs="Arial"/>
          <w:spacing w:val="-1"/>
          <w:sz w:val="20"/>
          <w:szCs w:val="20"/>
        </w:rPr>
        <w:t>o</w:t>
      </w:r>
      <w:r w:rsidRPr="005270A3">
        <w:rPr>
          <w:rFonts w:ascii="Arial" w:hAnsi="Arial" w:cs="Arial"/>
          <w:sz w:val="20"/>
          <w:szCs w:val="20"/>
        </w:rPr>
        <w:t>.</w:t>
      </w:r>
      <w:r w:rsidRPr="005270A3">
        <w:rPr>
          <w:rFonts w:ascii="Arial" w:hAnsi="Arial" w:cs="Arial"/>
          <w:spacing w:val="-1"/>
          <w:sz w:val="20"/>
          <w:szCs w:val="20"/>
        </w:rPr>
        <w:t xml:space="preserve"> </w:t>
      </w:r>
    </w:p>
    <w:p w:rsidR="000F12CF" w:rsidRPr="005270A3" w:rsidRDefault="000F12CF" w:rsidP="000F12CF">
      <w:pPr>
        <w:autoSpaceDE w:val="0"/>
        <w:autoSpaceDN w:val="0"/>
        <w:adjustRightInd w:val="0"/>
        <w:spacing w:after="120"/>
        <w:ind w:left="20" w:right="-109"/>
        <w:jc w:val="both"/>
        <w:rPr>
          <w:rFonts w:ascii="Arial" w:hAnsi="Arial" w:cs="Arial"/>
          <w:sz w:val="20"/>
          <w:szCs w:val="20"/>
        </w:rPr>
      </w:pPr>
      <w:r w:rsidRPr="005270A3">
        <w:rPr>
          <w:rFonts w:ascii="Arial" w:hAnsi="Arial" w:cs="Arial"/>
          <w:spacing w:val="-1"/>
          <w:sz w:val="20"/>
          <w:szCs w:val="20"/>
        </w:rPr>
        <w:t>O</w:t>
      </w:r>
      <w:r w:rsidRPr="005270A3">
        <w:rPr>
          <w:rFonts w:ascii="Arial" w:hAnsi="Arial" w:cs="Arial"/>
          <w:sz w:val="20"/>
          <w:szCs w:val="20"/>
        </w:rPr>
        <w:t>s</w:t>
      </w:r>
      <w:r w:rsidRPr="005270A3">
        <w:rPr>
          <w:rFonts w:ascii="Arial" w:hAnsi="Arial" w:cs="Arial"/>
          <w:spacing w:val="61"/>
          <w:sz w:val="20"/>
          <w:szCs w:val="20"/>
        </w:rPr>
        <w:t xml:space="preserve"> </w:t>
      </w:r>
      <w:r w:rsidRPr="005270A3">
        <w:rPr>
          <w:rFonts w:ascii="Arial" w:hAnsi="Arial" w:cs="Arial"/>
          <w:spacing w:val="1"/>
          <w:sz w:val="20"/>
          <w:szCs w:val="20"/>
        </w:rPr>
        <w:t>ó</w:t>
      </w:r>
      <w:r w:rsidRPr="005270A3">
        <w:rPr>
          <w:rFonts w:ascii="Arial" w:hAnsi="Arial" w:cs="Arial"/>
          <w:spacing w:val="-1"/>
          <w:sz w:val="20"/>
          <w:szCs w:val="20"/>
        </w:rPr>
        <w:t>r</w:t>
      </w:r>
      <w:r w:rsidRPr="005270A3">
        <w:rPr>
          <w:rFonts w:ascii="Arial" w:hAnsi="Arial" w:cs="Arial"/>
          <w:spacing w:val="1"/>
          <w:sz w:val="20"/>
          <w:szCs w:val="20"/>
        </w:rPr>
        <w:t>g</w:t>
      </w:r>
      <w:r w:rsidRPr="005270A3">
        <w:rPr>
          <w:rFonts w:ascii="Arial" w:hAnsi="Arial" w:cs="Arial"/>
          <w:sz w:val="20"/>
          <w:szCs w:val="20"/>
        </w:rPr>
        <w:t>ã</w:t>
      </w:r>
      <w:r w:rsidRPr="005270A3">
        <w:rPr>
          <w:rFonts w:ascii="Arial" w:hAnsi="Arial" w:cs="Arial"/>
          <w:spacing w:val="2"/>
          <w:sz w:val="20"/>
          <w:szCs w:val="20"/>
        </w:rPr>
        <w:t>o</w:t>
      </w:r>
      <w:r w:rsidRPr="005270A3">
        <w:rPr>
          <w:rFonts w:ascii="Arial" w:hAnsi="Arial" w:cs="Arial"/>
          <w:sz w:val="20"/>
          <w:szCs w:val="20"/>
        </w:rPr>
        <w:t>s</w:t>
      </w:r>
      <w:r w:rsidRPr="005270A3">
        <w:rPr>
          <w:rFonts w:ascii="Arial" w:hAnsi="Arial" w:cs="Arial"/>
          <w:spacing w:val="56"/>
          <w:sz w:val="20"/>
          <w:szCs w:val="20"/>
        </w:rPr>
        <w:t xml:space="preserve"> </w:t>
      </w:r>
      <w:r w:rsidRPr="005270A3">
        <w:rPr>
          <w:rFonts w:ascii="Arial" w:hAnsi="Arial" w:cs="Arial"/>
          <w:spacing w:val="3"/>
          <w:sz w:val="20"/>
          <w:szCs w:val="20"/>
        </w:rPr>
        <w:t>i</w:t>
      </w:r>
      <w:r w:rsidRPr="005270A3">
        <w:rPr>
          <w:rFonts w:ascii="Arial" w:hAnsi="Arial" w:cs="Arial"/>
          <w:spacing w:val="1"/>
          <w:sz w:val="20"/>
          <w:szCs w:val="20"/>
        </w:rPr>
        <w:t>nt</w:t>
      </w:r>
      <w:r w:rsidRPr="005270A3">
        <w:rPr>
          <w:rFonts w:ascii="Arial" w:hAnsi="Arial" w:cs="Arial"/>
          <w:spacing w:val="-1"/>
          <w:sz w:val="20"/>
          <w:szCs w:val="20"/>
        </w:rPr>
        <w:t>ere</w:t>
      </w:r>
      <w:r w:rsidRPr="005270A3">
        <w:rPr>
          <w:rFonts w:ascii="Arial" w:hAnsi="Arial" w:cs="Arial"/>
          <w:spacing w:val="2"/>
          <w:sz w:val="20"/>
          <w:szCs w:val="20"/>
        </w:rPr>
        <w:t>s</w:t>
      </w:r>
      <w:r w:rsidRPr="005270A3">
        <w:rPr>
          <w:rFonts w:ascii="Arial" w:hAnsi="Arial" w:cs="Arial"/>
          <w:sz w:val="20"/>
          <w:szCs w:val="20"/>
        </w:rPr>
        <w:t>sad</w:t>
      </w:r>
      <w:r w:rsidRPr="005270A3">
        <w:rPr>
          <w:rFonts w:ascii="Arial" w:hAnsi="Arial" w:cs="Arial"/>
          <w:spacing w:val="2"/>
          <w:sz w:val="20"/>
          <w:szCs w:val="20"/>
        </w:rPr>
        <w:t>os</w:t>
      </w:r>
      <w:r w:rsidRPr="005270A3">
        <w:rPr>
          <w:rFonts w:ascii="Arial" w:hAnsi="Arial" w:cs="Arial"/>
          <w:sz w:val="20"/>
          <w:szCs w:val="20"/>
        </w:rPr>
        <w:t xml:space="preserve"> que tiverem a intenção de participar do referido registro de preços, em obediência ao art. 86 da Lei nº. 14.133/21 </w:t>
      </w:r>
      <w:r w:rsidRPr="005B7767">
        <w:rPr>
          <w:rFonts w:ascii="Arial" w:hAnsi="Arial" w:cs="Arial"/>
          <w:sz w:val="20"/>
          <w:szCs w:val="20"/>
        </w:rPr>
        <w:t>e art.38 do Decreto Municipal n</w:t>
      </w:r>
      <w:r w:rsidRPr="005B7767">
        <w:rPr>
          <w:rFonts w:ascii="Arial" w:hAnsi="Arial" w:cs="Arial"/>
          <w:sz w:val="20"/>
          <w:szCs w:val="20"/>
          <w:vertAlign w:val="superscript"/>
        </w:rPr>
        <w:t>o</w:t>
      </w:r>
      <w:r w:rsidR="00811B46">
        <w:rPr>
          <w:rFonts w:ascii="Arial" w:hAnsi="Arial" w:cs="Arial"/>
          <w:sz w:val="20"/>
          <w:szCs w:val="20"/>
          <w:vertAlign w:val="superscript"/>
        </w:rPr>
        <w:t xml:space="preserve"> </w:t>
      </w:r>
      <w:r w:rsidR="005B7767">
        <w:rPr>
          <w:rFonts w:ascii="Arial" w:hAnsi="Arial" w:cs="Arial"/>
          <w:sz w:val="20"/>
          <w:szCs w:val="20"/>
        </w:rPr>
        <w:t xml:space="preserve">12/2023 </w:t>
      </w:r>
      <w:r w:rsidRPr="005270A3">
        <w:rPr>
          <w:rFonts w:ascii="Arial" w:hAnsi="Arial" w:cs="Arial"/>
          <w:sz w:val="20"/>
          <w:szCs w:val="20"/>
        </w:rPr>
        <w:t xml:space="preserve">deverão manifestar seu interesse de participação mediante o encaminhamento a esta Secretaria/Órgão Gerenciador, da sua Intenção de Registro de Preços – IRP, formalizado e aprovado pela autoridade competente, sua concordância com o objeto a ser licitado contendo a estimativa de consumo e especificações pertinentes (Especificações do item ou termo de referência; Estimativa de consumo; Local de entrega), </w:t>
      </w:r>
      <w:r w:rsidRPr="005270A3">
        <w:rPr>
          <w:rFonts w:ascii="Arial" w:hAnsi="Arial" w:cs="Arial"/>
          <w:spacing w:val="1"/>
          <w:sz w:val="20"/>
          <w:szCs w:val="20"/>
        </w:rPr>
        <w:t>n</w:t>
      </w:r>
      <w:r w:rsidRPr="005270A3">
        <w:rPr>
          <w:rFonts w:ascii="Arial" w:hAnsi="Arial" w:cs="Arial"/>
          <w:sz w:val="20"/>
          <w:szCs w:val="20"/>
        </w:rPr>
        <w:t>o</w:t>
      </w:r>
      <w:r w:rsidRPr="005270A3">
        <w:rPr>
          <w:rFonts w:ascii="Arial" w:hAnsi="Arial" w:cs="Arial"/>
          <w:spacing w:val="61"/>
          <w:sz w:val="20"/>
          <w:szCs w:val="20"/>
        </w:rPr>
        <w:t xml:space="preserve"> </w:t>
      </w:r>
      <w:r w:rsidRPr="005270A3">
        <w:rPr>
          <w:rFonts w:ascii="Arial" w:hAnsi="Arial" w:cs="Arial"/>
          <w:spacing w:val="1"/>
          <w:sz w:val="20"/>
          <w:szCs w:val="20"/>
        </w:rPr>
        <w:t>p</w:t>
      </w:r>
      <w:r w:rsidRPr="005270A3">
        <w:rPr>
          <w:rFonts w:ascii="Arial" w:hAnsi="Arial" w:cs="Arial"/>
          <w:spacing w:val="-1"/>
          <w:sz w:val="20"/>
          <w:szCs w:val="20"/>
        </w:rPr>
        <w:t>r</w:t>
      </w:r>
      <w:r w:rsidRPr="005270A3">
        <w:rPr>
          <w:rFonts w:ascii="Arial" w:hAnsi="Arial" w:cs="Arial"/>
          <w:sz w:val="20"/>
          <w:szCs w:val="20"/>
        </w:rPr>
        <w:t>a</w:t>
      </w:r>
      <w:r w:rsidRPr="005270A3">
        <w:rPr>
          <w:rFonts w:ascii="Arial" w:hAnsi="Arial" w:cs="Arial"/>
          <w:spacing w:val="1"/>
          <w:sz w:val="20"/>
          <w:szCs w:val="20"/>
        </w:rPr>
        <w:t>z</w:t>
      </w:r>
      <w:r w:rsidRPr="005270A3">
        <w:rPr>
          <w:rFonts w:ascii="Arial" w:hAnsi="Arial" w:cs="Arial"/>
          <w:sz w:val="20"/>
          <w:szCs w:val="20"/>
        </w:rPr>
        <w:t>o</w:t>
      </w:r>
      <w:r w:rsidRPr="005270A3">
        <w:rPr>
          <w:rFonts w:ascii="Arial" w:hAnsi="Arial" w:cs="Arial"/>
          <w:spacing w:val="58"/>
          <w:sz w:val="20"/>
          <w:szCs w:val="20"/>
        </w:rPr>
        <w:t xml:space="preserve"> </w:t>
      </w:r>
      <w:r w:rsidRPr="005270A3">
        <w:rPr>
          <w:rFonts w:ascii="Arial" w:hAnsi="Arial" w:cs="Arial"/>
          <w:sz w:val="20"/>
          <w:szCs w:val="20"/>
        </w:rPr>
        <w:t>m</w:t>
      </w:r>
      <w:r w:rsidRPr="005270A3">
        <w:rPr>
          <w:rFonts w:ascii="Arial" w:hAnsi="Arial" w:cs="Arial"/>
          <w:spacing w:val="1"/>
          <w:sz w:val="20"/>
          <w:szCs w:val="20"/>
        </w:rPr>
        <w:t>á</w:t>
      </w:r>
      <w:r w:rsidRPr="005270A3">
        <w:rPr>
          <w:rFonts w:ascii="Arial" w:hAnsi="Arial" w:cs="Arial"/>
          <w:sz w:val="20"/>
          <w:szCs w:val="20"/>
        </w:rPr>
        <w:t>x</w:t>
      </w:r>
      <w:r w:rsidRPr="005270A3">
        <w:rPr>
          <w:rFonts w:ascii="Arial" w:hAnsi="Arial" w:cs="Arial"/>
          <w:spacing w:val="3"/>
          <w:sz w:val="20"/>
          <w:szCs w:val="20"/>
        </w:rPr>
        <w:t>i</w:t>
      </w:r>
      <w:r w:rsidRPr="005270A3">
        <w:rPr>
          <w:rFonts w:ascii="Arial" w:hAnsi="Arial" w:cs="Arial"/>
          <w:sz w:val="20"/>
          <w:szCs w:val="20"/>
        </w:rPr>
        <w:t>mo</w:t>
      </w:r>
      <w:r w:rsidRPr="005270A3">
        <w:rPr>
          <w:rFonts w:ascii="Arial" w:hAnsi="Arial" w:cs="Arial"/>
          <w:spacing w:val="56"/>
          <w:sz w:val="20"/>
          <w:szCs w:val="20"/>
        </w:rPr>
        <w:t xml:space="preserve"> </w:t>
      </w:r>
      <w:r w:rsidRPr="005270A3">
        <w:rPr>
          <w:rFonts w:ascii="Arial" w:hAnsi="Arial" w:cs="Arial"/>
          <w:spacing w:val="1"/>
          <w:sz w:val="20"/>
          <w:szCs w:val="20"/>
        </w:rPr>
        <w:t>d</w:t>
      </w:r>
      <w:r w:rsidRPr="005270A3">
        <w:rPr>
          <w:rFonts w:ascii="Arial" w:hAnsi="Arial" w:cs="Arial"/>
          <w:sz w:val="20"/>
          <w:szCs w:val="20"/>
        </w:rPr>
        <w:t>e</w:t>
      </w:r>
      <w:r w:rsidRPr="005270A3">
        <w:rPr>
          <w:rFonts w:ascii="Arial" w:hAnsi="Arial" w:cs="Arial"/>
          <w:spacing w:val="68"/>
          <w:sz w:val="20"/>
          <w:szCs w:val="20"/>
        </w:rPr>
        <w:t xml:space="preserve"> </w:t>
      </w:r>
      <w:r w:rsidRPr="005270A3">
        <w:rPr>
          <w:rFonts w:ascii="Arial" w:hAnsi="Arial" w:cs="Arial"/>
          <w:b/>
          <w:spacing w:val="68"/>
          <w:sz w:val="20"/>
          <w:szCs w:val="20"/>
        </w:rPr>
        <w:t>8</w:t>
      </w:r>
      <w:r w:rsidRPr="005270A3">
        <w:rPr>
          <w:rFonts w:ascii="Arial" w:hAnsi="Arial" w:cs="Arial"/>
          <w:b/>
          <w:bCs/>
          <w:spacing w:val="1"/>
          <w:sz w:val="20"/>
          <w:szCs w:val="20"/>
        </w:rPr>
        <w:t xml:space="preserve"> </w:t>
      </w:r>
      <w:r w:rsidRPr="005270A3">
        <w:rPr>
          <w:rFonts w:ascii="Arial" w:hAnsi="Arial" w:cs="Arial"/>
          <w:b/>
          <w:bCs/>
          <w:sz w:val="20"/>
          <w:szCs w:val="20"/>
        </w:rPr>
        <w:t xml:space="preserve">(oito) </w:t>
      </w:r>
      <w:r w:rsidRPr="005270A3">
        <w:rPr>
          <w:rFonts w:ascii="Arial" w:hAnsi="Arial" w:cs="Arial"/>
          <w:b/>
          <w:bCs/>
          <w:spacing w:val="2"/>
          <w:sz w:val="20"/>
          <w:szCs w:val="20"/>
        </w:rPr>
        <w:t>d</w:t>
      </w:r>
      <w:r w:rsidRPr="005270A3">
        <w:rPr>
          <w:rFonts w:ascii="Arial" w:hAnsi="Arial" w:cs="Arial"/>
          <w:b/>
          <w:bCs/>
          <w:spacing w:val="-1"/>
          <w:sz w:val="20"/>
          <w:szCs w:val="20"/>
        </w:rPr>
        <w:t>i</w:t>
      </w:r>
      <w:r w:rsidRPr="005270A3">
        <w:rPr>
          <w:rFonts w:ascii="Arial" w:hAnsi="Arial" w:cs="Arial"/>
          <w:b/>
          <w:bCs/>
          <w:spacing w:val="1"/>
          <w:sz w:val="20"/>
          <w:szCs w:val="20"/>
        </w:rPr>
        <w:t>a</w:t>
      </w:r>
      <w:r w:rsidRPr="005270A3">
        <w:rPr>
          <w:rFonts w:ascii="Arial" w:hAnsi="Arial" w:cs="Arial"/>
          <w:b/>
          <w:bCs/>
          <w:sz w:val="20"/>
          <w:szCs w:val="20"/>
        </w:rPr>
        <w:t>s út</w:t>
      </w:r>
      <w:r w:rsidRPr="005270A3">
        <w:rPr>
          <w:rFonts w:ascii="Arial" w:hAnsi="Arial" w:cs="Arial"/>
          <w:b/>
          <w:bCs/>
          <w:spacing w:val="2"/>
          <w:sz w:val="20"/>
          <w:szCs w:val="20"/>
        </w:rPr>
        <w:t>e</w:t>
      </w:r>
      <w:r w:rsidRPr="005270A3">
        <w:rPr>
          <w:rFonts w:ascii="Arial" w:hAnsi="Arial" w:cs="Arial"/>
          <w:b/>
          <w:bCs/>
          <w:spacing w:val="-1"/>
          <w:sz w:val="20"/>
          <w:szCs w:val="20"/>
        </w:rPr>
        <w:t>i</w:t>
      </w:r>
      <w:r w:rsidRPr="005270A3">
        <w:rPr>
          <w:rFonts w:ascii="Arial" w:hAnsi="Arial" w:cs="Arial"/>
          <w:b/>
          <w:bCs/>
          <w:spacing w:val="3"/>
          <w:sz w:val="20"/>
          <w:szCs w:val="20"/>
        </w:rPr>
        <w:t>s</w:t>
      </w:r>
      <w:r w:rsidRPr="005270A3">
        <w:rPr>
          <w:rFonts w:ascii="Arial" w:hAnsi="Arial" w:cs="Arial"/>
          <w:sz w:val="20"/>
          <w:szCs w:val="20"/>
        </w:rPr>
        <w:t>, c</w:t>
      </w:r>
      <w:r w:rsidRPr="005270A3">
        <w:rPr>
          <w:rFonts w:ascii="Arial" w:hAnsi="Arial" w:cs="Arial"/>
          <w:spacing w:val="-2"/>
          <w:sz w:val="20"/>
          <w:szCs w:val="20"/>
        </w:rPr>
        <w:t>o</w:t>
      </w:r>
      <w:r w:rsidRPr="005270A3">
        <w:rPr>
          <w:rFonts w:ascii="Arial" w:hAnsi="Arial" w:cs="Arial"/>
          <w:spacing w:val="1"/>
          <w:sz w:val="20"/>
          <w:szCs w:val="20"/>
        </w:rPr>
        <w:t>nt</w:t>
      </w:r>
      <w:r w:rsidRPr="005270A3">
        <w:rPr>
          <w:rFonts w:ascii="Arial" w:hAnsi="Arial" w:cs="Arial"/>
          <w:sz w:val="20"/>
          <w:szCs w:val="20"/>
        </w:rPr>
        <w:t>a</w:t>
      </w:r>
      <w:r w:rsidRPr="005270A3">
        <w:rPr>
          <w:rFonts w:ascii="Arial" w:hAnsi="Arial" w:cs="Arial"/>
          <w:spacing w:val="1"/>
          <w:sz w:val="20"/>
          <w:szCs w:val="20"/>
        </w:rPr>
        <w:t>do</w:t>
      </w:r>
      <w:r w:rsidRPr="005270A3">
        <w:rPr>
          <w:rFonts w:ascii="Arial" w:hAnsi="Arial" w:cs="Arial"/>
          <w:sz w:val="20"/>
          <w:szCs w:val="20"/>
        </w:rPr>
        <w:t>s</w:t>
      </w:r>
      <w:r w:rsidRPr="005270A3">
        <w:rPr>
          <w:rFonts w:ascii="Arial" w:hAnsi="Arial" w:cs="Arial"/>
          <w:spacing w:val="-5"/>
          <w:sz w:val="20"/>
          <w:szCs w:val="20"/>
        </w:rPr>
        <w:t xml:space="preserve"> </w:t>
      </w:r>
      <w:r>
        <w:rPr>
          <w:rFonts w:ascii="Arial" w:hAnsi="Arial" w:cs="Arial"/>
          <w:spacing w:val="-5"/>
          <w:sz w:val="20"/>
          <w:szCs w:val="20"/>
        </w:rPr>
        <w:t>do primeiro dia útil subsequente à data de divulgação desta IRP</w:t>
      </w:r>
      <w:r w:rsidRPr="005270A3">
        <w:rPr>
          <w:rFonts w:ascii="Arial" w:hAnsi="Arial" w:cs="Arial"/>
          <w:spacing w:val="1"/>
          <w:sz w:val="20"/>
          <w:szCs w:val="20"/>
        </w:rPr>
        <w:t>.</w:t>
      </w:r>
      <w:r w:rsidRPr="005270A3">
        <w:rPr>
          <w:rFonts w:ascii="Arial" w:hAnsi="Arial" w:cs="Arial"/>
          <w:b/>
          <w:bCs/>
          <w:spacing w:val="-6"/>
          <w:sz w:val="20"/>
          <w:szCs w:val="20"/>
        </w:rPr>
        <w:t xml:space="preserve"> </w:t>
      </w:r>
    </w:p>
    <w:p w:rsidR="000F12CF" w:rsidRPr="005270A3" w:rsidRDefault="000F12CF" w:rsidP="000F12CF">
      <w:pPr>
        <w:widowControl w:val="0"/>
        <w:autoSpaceDE w:val="0"/>
        <w:autoSpaceDN w:val="0"/>
        <w:adjustRightInd w:val="0"/>
        <w:spacing w:line="227" w:lineRule="exact"/>
        <w:ind w:left="20" w:right="-109"/>
        <w:jc w:val="both"/>
        <w:rPr>
          <w:rFonts w:ascii="Arial" w:hAnsi="Arial" w:cs="Arial"/>
          <w:sz w:val="20"/>
          <w:szCs w:val="20"/>
        </w:rPr>
      </w:pPr>
    </w:p>
    <w:p w:rsidR="000F12CF" w:rsidRDefault="000F12CF" w:rsidP="000F12CF">
      <w:pPr>
        <w:widowControl w:val="0"/>
        <w:autoSpaceDE w:val="0"/>
        <w:autoSpaceDN w:val="0"/>
        <w:adjustRightInd w:val="0"/>
        <w:spacing w:line="249" w:lineRule="exact"/>
        <w:ind w:left="20" w:right="-109"/>
        <w:rPr>
          <w:rFonts w:ascii="Arial" w:hAnsi="Arial" w:cs="Arial"/>
          <w:b/>
          <w:bCs/>
          <w:sz w:val="20"/>
          <w:szCs w:val="20"/>
        </w:rPr>
      </w:pPr>
      <w:r>
        <w:rPr>
          <w:rFonts w:ascii="Arial" w:hAnsi="Arial" w:cs="Arial"/>
          <w:b/>
          <w:bCs/>
          <w:sz w:val="20"/>
          <w:szCs w:val="20"/>
        </w:rPr>
        <w:t xml:space="preserve">2. </w:t>
      </w:r>
      <w:r w:rsidRPr="005270A3">
        <w:rPr>
          <w:rFonts w:ascii="Arial" w:hAnsi="Arial" w:cs="Arial"/>
          <w:b/>
          <w:bCs/>
          <w:spacing w:val="-1"/>
          <w:sz w:val="20"/>
          <w:szCs w:val="20"/>
        </w:rPr>
        <w:t>D</w:t>
      </w:r>
      <w:r w:rsidRPr="005270A3">
        <w:rPr>
          <w:rFonts w:ascii="Arial" w:hAnsi="Arial" w:cs="Arial"/>
          <w:b/>
          <w:bCs/>
          <w:sz w:val="20"/>
          <w:szCs w:val="20"/>
        </w:rPr>
        <w:t>E</w:t>
      </w:r>
      <w:r w:rsidRPr="005270A3">
        <w:rPr>
          <w:rFonts w:ascii="Arial" w:hAnsi="Arial" w:cs="Arial"/>
          <w:b/>
          <w:bCs/>
          <w:spacing w:val="1"/>
          <w:sz w:val="20"/>
          <w:szCs w:val="20"/>
        </w:rPr>
        <w:t>F</w:t>
      </w:r>
      <w:r w:rsidRPr="005270A3">
        <w:rPr>
          <w:rFonts w:ascii="Arial" w:hAnsi="Arial" w:cs="Arial"/>
          <w:b/>
          <w:bCs/>
          <w:sz w:val="20"/>
          <w:szCs w:val="20"/>
        </w:rPr>
        <w:t>IN</w:t>
      </w:r>
      <w:r w:rsidRPr="005270A3">
        <w:rPr>
          <w:rFonts w:ascii="Arial" w:hAnsi="Arial" w:cs="Arial"/>
          <w:b/>
          <w:bCs/>
          <w:spacing w:val="-1"/>
          <w:sz w:val="20"/>
          <w:szCs w:val="20"/>
        </w:rPr>
        <w:t>I</w:t>
      </w:r>
      <w:r w:rsidRPr="005270A3">
        <w:rPr>
          <w:rFonts w:ascii="Arial" w:hAnsi="Arial" w:cs="Arial"/>
          <w:b/>
          <w:bCs/>
          <w:spacing w:val="1"/>
          <w:sz w:val="20"/>
          <w:szCs w:val="20"/>
        </w:rPr>
        <w:t>Ç</w:t>
      </w:r>
      <w:r w:rsidRPr="005270A3">
        <w:rPr>
          <w:rFonts w:ascii="Arial" w:hAnsi="Arial" w:cs="Arial"/>
          <w:b/>
          <w:bCs/>
          <w:spacing w:val="-1"/>
          <w:sz w:val="20"/>
          <w:szCs w:val="20"/>
        </w:rPr>
        <w:t>Ã</w:t>
      </w:r>
      <w:r w:rsidRPr="005270A3">
        <w:rPr>
          <w:rFonts w:ascii="Arial" w:hAnsi="Arial" w:cs="Arial"/>
          <w:b/>
          <w:bCs/>
          <w:sz w:val="20"/>
          <w:szCs w:val="20"/>
        </w:rPr>
        <w:t>O</w:t>
      </w:r>
      <w:r w:rsidRPr="005270A3">
        <w:rPr>
          <w:rFonts w:ascii="Arial" w:hAnsi="Arial" w:cs="Arial"/>
          <w:b/>
          <w:bCs/>
          <w:spacing w:val="-1"/>
          <w:sz w:val="20"/>
          <w:szCs w:val="20"/>
        </w:rPr>
        <w:t xml:space="preserve"> D</w:t>
      </w:r>
      <w:r w:rsidRPr="005270A3">
        <w:rPr>
          <w:rFonts w:ascii="Arial" w:hAnsi="Arial" w:cs="Arial"/>
          <w:b/>
          <w:bCs/>
          <w:sz w:val="20"/>
          <w:szCs w:val="20"/>
        </w:rPr>
        <w:t>O</w:t>
      </w:r>
      <w:r w:rsidRPr="005270A3">
        <w:rPr>
          <w:rFonts w:ascii="Arial" w:hAnsi="Arial" w:cs="Arial"/>
          <w:b/>
          <w:bCs/>
          <w:spacing w:val="-1"/>
          <w:sz w:val="20"/>
          <w:szCs w:val="20"/>
        </w:rPr>
        <w:t xml:space="preserve"> </w:t>
      </w:r>
      <w:r w:rsidRPr="005270A3">
        <w:rPr>
          <w:rFonts w:ascii="Arial" w:hAnsi="Arial" w:cs="Arial"/>
          <w:b/>
          <w:bCs/>
          <w:sz w:val="20"/>
          <w:szCs w:val="20"/>
        </w:rPr>
        <w:t>O</w:t>
      </w:r>
      <w:r w:rsidRPr="005270A3">
        <w:rPr>
          <w:rFonts w:ascii="Arial" w:hAnsi="Arial" w:cs="Arial"/>
          <w:b/>
          <w:bCs/>
          <w:spacing w:val="-1"/>
          <w:sz w:val="20"/>
          <w:szCs w:val="20"/>
        </w:rPr>
        <w:t>B</w:t>
      </w:r>
      <w:r w:rsidRPr="005270A3">
        <w:rPr>
          <w:rFonts w:ascii="Arial" w:hAnsi="Arial" w:cs="Arial"/>
          <w:b/>
          <w:bCs/>
          <w:sz w:val="20"/>
          <w:szCs w:val="20"/>
        </w:rPr>
        <w:t>JE</w:t>
      </w:r>
      <w:r w:rsidRPr="005270A3">
        <w:rPr>
          <w:rFonts w:ascii="Arial" w:hAnsi="Arial" w:cs="Arial"/>
          <w:b/>
          <w:bCs/>
          <w:spacing w:val="1"/>
          <w:sz w:val="20"/>
          <w:szCs w:val="20"/>
        </w:rPr>
        <w:t>T</w:t>
      </w:r>
      <w:r w:rsidRPr="005270A3">
        <w:rPr>
          <w:rFonts w:ascii="Arial" w:hAnsi="Arial" w:cs="Arial"/>
          <w:b/>
          <w:bCs/>
          <w:sz w:val="20"/>
          <w:szCs w:val="20"/>
        </w:rPr>
        <w:t>O</w:t>
      </w:r>
    </w:p>
    <w:p w:rsidR="000F12CF" w:rsidRPr="005270A3" w:rsidRDefault="000F12CF" w:rsidP="000F12CF">
      <w:pPr>
        <w:widowControl w:val="0"/>
        <w:autoSpaceDE w:val="0"/>
        <w:autoSpaceDN w:val="0"/>
        <w:adjustRightInd w:val="0"/>
        <w:spacing w:line="249" w:lineRule="exact"/>
        <w:ind w:left="20" w:right="-109"/>
        <w:rPr>
          <w:rFonts w:ascii="Arial" w:hAnsi="Arial" w:cs="Arial"/>
          <w:sz w:val="20"/>
          <w:szCs w:val="20"/>
        </w:rPr>
      </w:pPr>
    </w:p>
    <w:p w:rsidR="000F12CF" w:rsidRPr="005270A3" w:rsidRDefault="000F12CF" w:rsidP="002D6B70">
      <w:pPr>
        <w:widowControl w:val="0"/>
        <w:autoSpaceDE w:val="0"/>
        <w:autoSpaceDN w:val="0"/>
        <w:adjustRightInd w:val="0"/>
        <w:spacing w:before="1"/>
        <w:ind w:left="20" w:right="-109"/>
        <w:jc w:val="both"/>
        <w:rPr>
          <w:rFonts w:ascii="Arial" w:hAnsi="Arial" w:cs="Arial"/>
          <w:position w:val="-1"/>
          <w:sz w:val="20"/>
          <w:szCs w:val="20"/>
        </w:rPr>
      </w:pPr>
      <w:r>
        <w:rPr>
          <w:rFonts w:ascii="Arial" w:hAnsi="Arial" w:cs="Arial"/>
          <w:sz w:val="20"/>
          <w:szCs w:val="20"/>
        </w:rPr>
        <w:t>2.1.</w:t>
      </w:r>
      <w:r w:rsidR="00571B65" w:rsidRPr="00571B65">
        <w:rPr>
          <w:rFonts w:ascii="Arial" w:hAnsi="Arial" w:cs="Arial"/>
          <w:sz w:val="20"/>
          <w:szCs w:val="20"/>
        </w:rPr>
        <w:t xml:space="preserve"> </w:t>
      </w:r>
      <w:r w:rsidR="004E3120" w:rsidRPr="004E3120">
        <w:rPr>
          <w:rFonts w:ascii="Arial" w:hAnsi="Arial" w:cs="Arial"/>
          <w:sz w:val="20"/>
          <w:szCs w:val="20"/>
        </w:rPr>
        <w:t>Registro de Preços para aquis</w:t>
      </w:r>
      <w:r w:rsidR="004E3120">
        <w:rPr>
          <w:rFonts w:ascii="Arial" w:hAnsi="Arial" w:cs="Arial"/>
          <w:sz w:val="20"/>
          <w:szCs w:val="20"/>
        </w:rPr>
        <w:t xml:space="preserve">ição de materiais de papelaria, </w:t>
      </w:r>
      <w:r w:rsidR="004E3120" w:rsidRPr="004E3120">
        <w:rPr>
          <w:rFonts w:ascii="Arial" w:hAnsi="Arial" w:cs="Arial"/>
          <w:sz w:val="20"/>
          <w:szCs w:val="20"/>
        </w:rPr>
        <w:t>materiais esportivos</w:t>
      </w:r>
      <w:r w:rsidR="004E3120">
        <w:rPr>
          <w:rFonts w:ascii="Arial" w:hAnsi="Arial" w:cs="Arial"/>
          <w:sz w:val="20"/>
          <w:szCs w:val="20"/>
        </w:rPr>
        <w:t xml:space="preserve"> e </w:t>
      </w:r>
      <w:r w:rsidR="004E3120" w:rsidRPr="004E3120">
        <w:rPr>
          <w:rFonts w:ascii="Arial" w:hAnsi="Arial" w:cs="Arial"/>
          <w:sz w:val="20"/>
          <w:szCs w:val="20"/>
        </w:rPr>
        <w:t>materiais gráficos</w:t>
      </w:r>
      <w:r w:rsidR="00571B65" w:rsidRPr="004E3120">
        <w:rPr>
          <w:rFonts w:ascii="Arial" w:hAnsi="Arial" w:cs="Arial"/>
          <w:sz w:val="20"/>
          <w:szCs w:val="20"/>
        </w:rPr>
        <w:t>,</w:t>
      </w:r>
      <w:r w:rsidR="002D6B70">
        <w:rPr>
          <w:rFonts w:ascii="Arial" w:hAnsi="Arial" w:cs="Arial"/>
          <w:sz w:val="20"/>
          <w:szCs w:val="20"/>
        </w:rPr>
        <w:t xml:space="preserve"> </w:t>
      </w:r>
      <w:r w:rsidRPr="005270A3">
        <w:rPr>
          <w:rFonts w:ascii="Arial" w:hAnsi="Arial" w:cs="Arial"/>
          <w:position w:val="-1"/>
          <w:sz w:val="20"/>
          <w:szCs w:val="20"/>
        </w:rPr>
        <w:t>cuj</w:t>
      </w:r>
      <w:r w:rsidRPr="005270A3">
        <w:rPr>
          <w:rFonts w:ascii="Arial" w:hAnsi="Arial" w:cs="Arial"/>
          <w:spacing w:val="1"/>
          <w:position w:val="-1"/>
          <w:sz w:val="20"/>
          <w:szCs w:val="20"/>
        </w:rPr>
        <w:t xml:space="preserve">a descrição </w:t>
      </w:r>
      <w:r w:rsidRPr="005270A3">
        <w:rPr>
          <w:rFonts w:ascii="Arial" w:hAnsi="Arial" w:cs="Arial"/>
          <w:position w:val="-1"/>
          <w:sz w:val="20"/>
          <w:szCs w:val="20"/>
        </w:rPr>
        <w:t xml:space="preserve">e </w:t>
      </w:r>
      <w:r w:rsidRPr="005270A3">
        <w:rPr>
          <w:rFonts w:ascii="Arial" w:hAnsi="Arial" w:cs="Arial"/>
          <w:spacing w:val="-1"/>
          <w:position w:val="-1"/>
          <w:sz w:val="20"/>
          <w:szCs w:val="20"/>
        </w:rPr>
        <w:t>q</w:t>
      </w:r>
      <w:r w:rsidRPr="005270A3">
        <w:rPr>
          <w:rFonts w:ascii="Arial" w:hAnsi="Arial" w:cs="Arial"/>
          <w:position w:val="-1"/>
          <w:sz w:val="20"/>
          <w:szCs w:val="20"/>
        </w:rPr>
        <w:t>u</w:t>
      </w:r>
      <w:r w:rsidRPr="005270A3">
        <w:rPr>
          <w:rFonts w:ascii="Arial" w:hAnsi="Arial" w:cs="Arial"/>
          <w:spacing w:val="-1"/>
          <w:position w:val="-1"/>
          <w:sz w:val="20"/>
          <w:szCs w:val="20"/>
        </w:rPr>
        <w:t>a</w:t>
      </w:r>
      <w:r w:rsidRPr="005270A3">
        <w:rPr>
          <w:rFonts w:ascii="Arial" w:hAnsi="Arial" w:cs="Arial"/>
          <w:position w:val="-1"/>
          <w:sz w:val="20"/>
          <w:szCs w:val="20"/>
        </w:rPr>
        <w:t>n</w:t>
      </w:r>
      <w:r w:rsidRPr="005270A3">
        <w:rPr>
          <w:rFonts w:ascii="Arial" w:hAnsi="Arial" w:cs="Arial"/>
          <w:spacing w:val="-1"/>
          <w:position w:val="-1"/>
          <w:sz w:val="20"/>
          <w:szCs w:val="20"/>
        </w:rPr>
        <w:t>t</w:t>
      </w:r>
      <w:r w:rsidRPr="005270A3">
        <w:rPr>
          <w:rFonts w:ascii="Arial" w:hAnsi="Arial" w:cs="Arial"/>
          <w:spacing w:val="-3"/>
          <w:position w:val="-1"/>
          <w:sz w:val="20"/>
          <w:szCs w:val="20"/>
        </w:rPr>
        <w:t>i</w:t>
      </w:r>
      <w:r w:rsidRPr="005270A3">
        <w:rPr>
          <w:rFonts w:ascii="Arial" w:hAnsi="Arial" w:cs="Arial"/>
          <w:spacing w:val="-1"/>
          <w:position w:val="-1"/>
          <w:sz w:val="20"/>
          <w:szCs w:val="20"/>
        </w:rPr>
        <w:t>d</w:t>
      </w:r>
      <w:r w:rsidRPr="005270A3">
        <w:rPr>
          <w:rFonts w:ascii="Arial" w:hAnsi="Arial" w:cs="Arial"/>
          <w:spacing w:val="2"/>
          <w:position w:val="-1"/>
          <w:sz w:val="20"/>
          <w:szCs w:val="20"/>
        </w:rPr>
        <w:t>a</w:t>
      </w:r>
      <w:r w:rsidRPr="005270A3">
        <w:rPr>
          <w:rFonts w:ascii="Arial" w:hAnsi="Arial" w:cs="Arial"/>
          <w:spacing w:val="-1"/>
          <w:position w:val="-1"/>
          <w:sz w:val="20"/>
          <w:szCs w:val="20"/>
        </w:rPr>
        <w:t>d</w:t>
      </w:r>
      <w:r w:rsidRPr="005270A3">
        <w:rPr>
          <w:rFonts w:ascii="Arial" w:hAnsi="Arial" w:cs="Arial"/>
          <w:position w:val="-1"/>
          <w:sz w:val="20"/>
          <w:szCs w:val="20"/>
        </w:rPr>
        <w:t>e est</w:t>
      </w:r>
      <w:r w:rsidRPr="005270A3">
        <w:rPr>
          <w:rFonts w:ascii="Arial" w:hAnsi="Arial" w:cs="Arial"/>
          <w:spacing w:val="-1"/>
          <w:position w:val="-1"/>
          <w:sz w:val="20"/>
          <w:szCs w:val="20"/>
        </w:rPr>
        <w:t>ão</w:t>
      </w:r>
      <w:r w:rsidRPr="005270A3">
        <w:rPr>
          <w:rFonts w:ascii="Arial" w:hAnsi="Arial" w:cs="Arial"/>
          <w:position w:val="-1"/>
          <w:sz w:val="20"/>
          <w:szCs w:val="20"/>
        </w:rPr>
        <w:t xml:space="preserve"> e</w:t>
      </w:r>
      <w:r w:rsidRPr="005270A3">
        <w:rPr>
          <w:rFonts w:ascii="Arial" w:hAnsi="Arial" w:cs="Arial"/>
          <w:spacing w:val="-1"/>
          <w:position w:val="-1"/>
          <w:sz w:val="20"/>
          <w:szCs w:val="20"/>
        </w:rPr>
        <w:t>xp</w:t>
      </w:r>
      <w:r w:rsidRPr="005270A3">
        <w:rPr>
          <w:rFonts w:ascii="Arial" w:hAnsi="Arial" w:cs="Arial"/>
          <w:position w:val="-1"/>
          <w:sz w:val="20"/>
          <w:szCs w:val="20"/>
        </w:rPr>
        <w:t>ost</w:t>
      </w:r>
      <w:r>
        <w:rPr>
          <w:rFonts w:ascii="Arial" w:hAnsi="Arial" w:cs="Arial"/>
          <w:spacing w:val="-2"/>
          <w:position w:val="-1"/>
          <w:sz w:val="20"/>
          <w:szCs w:val="20"/>
        </w:rPr>
        <w:t xml:space="preserve">as </w:t>
      </w:r>
      <w:r w:rsidRPr="005270A3">
        <w:rPr>
          <w:rFonts w:ascii="Arial" w:hAnsi="Arial" w:cs="Arial"/>
          <w:spacing w:val="-1"/>
          <w:position w:val="-1"/>
          <w:sz w:val="20"/>
          <w:szCs w:val="20"/>
        </w:rPr>
        <w:t>ab</w:t>
      </w:r>
      <w:r w:rsidRPr="005270A3">
        <w:rPr>
          <w:rFonts w:ascii="Arial" w:hAnsi="Arial" w:cs="Arial"/>
          <w:spacing w:val="2"/>
          <w:position w:val="-1"/>
          <w:sz w:val="20"/>
          <w:szCs w:val="20"/>
        </w:rPr>
        <w:t>a</w:t>
      </w:r>
      <w:r w:rsidRPr="005270A3">
        <w:rPr>
          <w:rFonts w:ascii="Arial" w:hAnsi="Arial" w:cs="Arial"/>
          <w:spacing w:val="-3"/>
          <w:position w:val="-1"/>
          <w:sz w:val="20"/>
          <w:szCs w:val="20"/>
        </w:rPr>
        <w:t>i</w:t>
      </w:r>
      <w:r w:rsidRPr="005270A3">
        <w:rPr>
          <w:rFonts w:ascii="Arial" w:hAnsi="Arial" w:cs="Arial"/>
          <w:spacing w:val="-1"/>
          <w:position w:val="-1"/>
          <w:sz w:val="20"/>
          <w:szCs w:val="20"/>
        </w:rPr>
        <w:t>x</w:t>
      </w:r>
      <w:r w:rsidRPr="005270A3">
        <w:rPr>
          <w:rFonts w:ascii="Arial" w:hAnsi="Arial" w:cs="Arial"/>
          <w:position w:val="-1"/>
          <w:sz w:val="20"/>
          <w:szCs w:val="20"/>
        </w:rPr>
        <w:t>o:</w:t>
      </w:r>
    </w:p>
    <w:p w:rsidR="000F12CF" w:rsidRDefault="000F12CF" w:rsidP="00571B65">
      <w:pPr>
        <w:autoSpaceDE w:val="0"/>
        <w:autoSpaceDN w:val="0"/>
        <w:adjustRightInd w:val="0"/>
        <w:jc w:val="both"/>
        <w:rPr>
          <w:rFonts w:ascii="Arial" w:hAnsi="Arial" w:cs="Arial"/>
          <w:b/>
          <w:bCs/>
          <w:sz w:val="20"/>
          <w:szCs w:val="20"/>
        </w:rPr>
      </w:pPr>
    </w:p>
    <w:tbl>
      <w:tblPr>
        <w:tblStyle w:val="Tabelacomgrade"/>
        <w:tblpPr w:leftFromText="141" w:rightFromText="141" w:vertAnchor="text" w:horzAnchor="page" w:tblpXSpec="center" w:tblpY="102"/>
        <w:tblW w:w="5000" w:type="pct"/>
        <w:tblLayout w:type="fixed"/>
        <w:tblLook w:val="04A0" w:firstRow="1" w:lastRow="0" w:firstColumn="1" w:lastColumn="0" w:noHBand="0" w:noVBand="1"/>
      </w:tblPr>
      <w:tblGrid>
        <w:gridCol w:w="988"/>
        <w:gridCol w:w="960"/>
        <w:gridCol w:w="788"/>
        <w:gridCol w:w="1750"/>
        <w:gridCol w:w="1267"/>
        <w:gridCol w:w="960"/>
        <w:gridCol w:w="916"/>
        <w:gridCol w:w="865"/>
      </w:tblGrid>
      <w:tr w:rsidR="004E3120" w:rsidRPr="004E3120" w:rsidTr="004E3120">
        <w:tc>
          <w:tcPr>
            <w:tcW w:w="582" w:type="pct"/>
            <w:shd w:val="clear" w:color="auto" w:fill="auto"/>
            <w:vAlign w:val="center"/>
          </w:tcPr>
          <w:p w:rsidR="004E3120" w:rsidRPr="004E3120" w:rsidRDefault="004E3120" w:rsidP="004E3120">
            <w:pPr>
              <w:jc w:val="center"/>
              <w:rPr>
                <w:rFonts w:ascii="Arial" w:hAnsi="Arial" w:cs="Arial"/>
                <w:b/>
                <w:sz w:val="20"/>
                <w:szCs w:val="20"/>
              </w:rPr>
            </w:pPr>
            <w:r w:rsidRPr="004E3120">
              <w:rPr>
                <w:rFonts w:ascii="Arial" w:hAnsi="Arial" w:cs="Arial"/>
                <w:b/>
                <w:sz w:val="20"/>
                <w:szCs w:val="20"/>
              </w:rPr>
              <w:t>ITEM</w:t>
            </w:r>
          </w:p>
        </w:tc>
        <w:tc>
          <w:tcPr>
            <w:tcW w:w="565" w:type="pct"/>
            <w:shd w:val="clear" w:color="auto" w:fill="auto"/>
            <w:vAlign w:val="center"/>
          </w:tcPr>
          <w:p w:rsidR="004E3120" w:rsidRPr="004E3120" w:rsidRDefault="004E3120" w:rsidP="004E3120">
            <w:pPr>
              <w:jc w:val="center"/>
              <w:rPr>
                <w:rFonts w:ascii="Arial" w:hAnsi="Arial" w:cs="Arial"/>
                <w:b/>
                <w:sz w:val="20"/>
                <w:szCs w:val="20"/>
              </w:rPr>
            </w:pPr>
            <w:r w:rsidRPr="004E3120">
              <w:rPr>
                <w:rFonts w:ascii="Arial" w:hAnsi="Arial" w:cs="Arial"/>
                <w:b/>
                <w:sz w:val="20"/>
                <w:szCs w:val="20"/>
              </w:rPr>
              <w:t>QUANT</w:t>
            </w:r>
          </w:p>
        </w:tc>
        <w:tc>
          <w:tcPr>
            <w:tcW w:w="464" w:type="pct"/>
            <w:shd w:val="clear" w:color="auto" w:fill="auto"/>
            <w:vAlign w:val="center"/>
          </w:tcPr>
          <w:p w:rsidR="004E3120" w:rsidRPr="004E3120" w:rsidRDefault="004E3120" w:rsidP="004E3120">
            <w:pPr>
              <w:jc w:val="center"/>
              <w:rPr>
                <w:rFonts w:ascii="Arial" w:hAnsi="Arial" w:cs="Arial"/>
                <w:b/>
                <w:sz w:val="20"/>
                <w:szCs w:val="20"/>
              </w:rPr>
            </w:pPr>
            <w:r w:rsidRPr="004E3120">
              <w:rPr>
                <w:rFonts w:ascii="Arial" w:hAnsi="Arial" w:cs="Arial"/>
                <w:b/>
                <w:sz w:val="20"/>
                <w:szCs w:val="20"/>
              </w:rPr>
              <w:t>CATMAT</w:t>
            </w:r>
          </w:p>
        </w:tc>
        <w:tc>
          <w:tcPr>
            <w:tcW w:w="1776" w:type="pct"/>
            <w:gridSpan w:val="2"/>
            <w:shd w:val="clear" w:color="auto" w:fill="auto"/>
            <w:vAlign w:val="center"/>
          </w:tcPr>
          <w:p w:rsidR="004E3120" w:rsidRPr="004E3120" w:rsidRDefault="004E3120" w:rsidP="004E3120">
            <w:pPr>
              <w:ind w:left="-106"/>
              <w:jc w:val="center"/>
              <w:rPr>
                <w:rFonts w:ascii="Arial" w:hAnsi="Arial" w:cs="Arial"/>
                <w:b/>
                <w:sz w:val="20"/>
                <w:szCs w:val="20"/>
              </w:rPr>
            </w:pPr>
            <w:r w:rsidRPr="004E3120">
              <w:rPr>
                <w:rFonts w:ascii="Arial" w:hAnsi="Arial" w:cs="Arial"/>
                <w:b/>
                <w:sz w:val="20"/>
                <w:szCs w:val="20"/>
              </w:rPr>
              <w:t>DESCRIÇÃO</w:t>
            </w:r>
          </w:p>
        </w:tc>
        <w:tc>
          <w:tcPr>
            <w:tcW w:w="565" w:type="pct"/>
            <w:shd w:val="clear" w:color="auto" w:fill="auto"/>
            <w:vAlign w:val="center"/>
          </w:tcPr>
          <w:p w:rsidR="004E3120" w:rsidRPr="004E3120" w:rsidRDefault="004E3120" w:rsidP="004E3120">
            <w:pPr>
              <w:jc w:val="center"/>
              <w:rPr>
                <w:rFonts w:ascii="Arial" w:hAnsi="Arial" w:cs="Arial"/>
                <w:b/>
                <w:sz w:val="20"/>
                <w:szCs w:val="20"/>
              </w:rPr>
            </w:pPr>
            <w:r w:rsidRPr="004E3120">
              <w:rPr>
                <w:rFonts w:ascii="Arial" w:hAnsi="Arial" w:cs="Arial"/>
                <w:b/>
                <w:sz w:val="20"/>
                <w:szCs w:val="20"/>
              </w:rPr>
              <w:t>UNIDADE DE MEDIDA</w:t>
            </w:r>
          </w:p>
        </w:tc>
        <w:tc>
          <w:tcPr>
            <w:tcW w:w="539" w:type="pct"/>
            <w:shd w:val="clear" w:color="auto" w:fill="auto"/>
            <w:vAlign w:val="center"/>
          </w:tcPr>
          <w:p w:rsidR="004E3120" w:rsidRPr="004E3120" w:rsidRDefault="004E3120" w:rsidP="004E3120">
            <w:pPr>
              <w:jc w:val="center"/>
              <w:rPr>
                <w:rFonts w:ascii="Arial" w:hAnsi="Arial" w:cs="Arial"/>
                <w:b/>
                <w:sz w:val="20"/>
                <w:szCs w:val="20"/>
              </w:rPr>
            </w:pPr>
            <w:r w:rsidRPr="004E3120">
              <w:rPr>
                <w:rFonts w:ascii="Arial" w:hAnsi="Arial" w:cs="Arial"/>
                <w:b/>
                <w:sz w:val="20"/>
                <w:szCs w:val="20"/>
              </w:rPr>
              <w:t>VALOR UNITÁRIO</w:t>
            </w:r>
          </w:p>
        </w:tc>
        <w:tc>
          <w:tcPr>
            <w:tcW w:w="509" w:type="pct"/>
            <w:shd w:val="clear" w:color="auto" w:fill="auto"/>
            <w:vAlign w:val="center"/>
          </w:tcPr>
          <w:p w:rsidR="004E3120" w:rsidRPr="004E3120" w:rsidRDefault="004E3120" w:rsidP="004E3120">
            <w:pPr>
              <w:jc w:val="center"/>
              <w:rPr>
                <w:rFonts w:ascii="Arial" w:hAnsi="Arial" w:cs="Arial"/>
                <w:b/>
                <w:sz w:val="20"/>
                <w:szCs w:val="20"/>
              </w:rPr>
            </w:pPr>
            <w:r w:rsidRPr="004E3120">
              <w:rPr>
                <w:rFonts w:ascii="Arial" w:hAnsi="Arial" w:cs="Arial"/>
                <w:b/>
                <w:sz w:val="20"/>
                <w:szCs w:val="20"/>
              </w:rPr>
              <w:t>VALOR TOTAL</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ind w:right="23"/>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316632</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Alfinete Mapa Material: Aço , Material Cabeça: Plástico ,</w:t>
            </w:r>
            <w:r w:rsidRPr="004E3120">
              <w:rPr>
                <w:rFonts w:ascii="Arial" w:hAnsi="Arial" w:cs="Arial"/>
                <w:spacing w:val="-54"/>
                <w:sz w:val="20"/>
                <w:szCs w:val="20"/>
              </w:rPr>
              <w:t xml:space="preserve"> </w:t>
            </w:r>
            <w:r w:rsidRPr="004E3120">
              <w:rPr>
                <w:rFonts w:ascii="Arial" w:hAnsi="Arial" w:cs="Arial"/>
                <w:sz w:val="20"/>
                <w:szCs w:val="20"/>
              </w:rPr>
              <w:t>Formato Cabeça: Redondo , Cor: Variada</w:t>
            </w:r>
          </w:p>
        </w:tc>
        <w:tc>
          <w:tcPr>
            <w:tcW w:w="565" w:type="pct"/>
            <w:shd w:val="clear" w:color="auto" w:fill="auto"/>
            <w:vAlign w:val="center"/>
          </w:tcPr>
          <w:p w:rsidR="004E3120" w:rsidRPr="004E3120" w:rsidRDefault="004E3120" w:rsidP="004E3120">
            <w:pPr>
              <w:pStyle w:val="PargrafodaLista"/>
              <w:ind w:left="0" w:right="199" w:hanging="29"/>
              <w:jc w:val="center"/>
              <w:rPr>
                <w:rFonts w:ascii="Arial" w:hAnsi="Arial" w:cs="Arial"/>
                <w:sz w:val="20"/>
                <w:szCs w:val="20"/>
              </w:rPr>
            </w:pPr>
            <w:r w:rsidRPr="004E3120">
              <w:rPr>
                <w:rFonts w:ascii="Arial" w:hAnsi="Arial" w:cs="Arial"/>
                <w:sz w:val="20"/>
                <w:szCs w:val="20"/>
              </w:rPr>
              <w:t>Caixa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11,40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R$ 342,00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483448</w:t>
            </w:r>
          </w:p>
        </w:tc>
        <w:tc>
          <w:tcPr>
            <w:tcW w:w="1776" w:type="pct"/>
            <w:gridSpan w:val="2"/>
            <w:shd w:val="clear" w:color="auto" w:fill="auto"/>
            <w:vAlign w:val="center"/>
          </w:tcPr>
          <w:p w:rsidR="004E3120" w:rsidRPr="004E3120" w:rsidRDefault="004E3120" w:rsidP="004E3120">
            <w:pPr>
              <w:pStyle w:val="PargrafodaLista"/>
              <w:ind w:left="-106" w:right="115"/>
              <w:jc w:val="both"/>
              <w:rPr>
                <w:rFonts w:ascii="Arial" w:hAnsi="Arial" w:cs="Arial"/>
                <w:sz w:val="20"/>
                <w:szCs w:val="20"/>
              </w:rPr>
            </w:pPr>
            <w:r w:rsidRPr="004E3120">
              <w:rPr>
                <w:rFonts w:ascii="Arial" w:hAnsi="Arial" w:cs="Arial"/>
                <w:sz w:val="20"/>
                <w:szCs w:val="20"/>
              </w:rPr>
              <w:t>Almofada Carimbo Material Caixa: Plástico , Material Almofada:</w:t>
            </w:r>
            <w:r w:rsidRPr="004E3120">
              <w:rPr>
                <w:rFonts w:ascii="Arial" w:hAnsi="Arial" w:cs="Arial"/>
                <w:spacing w:val="-54"/>
                <w:sz w:val="20"/>
                <w:szCs w:val="20"/>
              </w:rPr>
              <w:t xml:space="preserve"> </w:t>
            </w:r>
            <w:r w:rsidRPr="004E3120">
              <w:rPr>
                <w:rFonts w:ascii="Arial" w:hAnsi="Arial" w:cs="Arial"/>
                <w:sz w:val="20"/>
                <w:szCs w:val="20"/>
              </w:rPr>
              <w:t>Esponja Absorvente , Tamanho: 11 X 8 Cm , Cor: Preta , Tipo:</w:t>
            </w:r>
            <w:r w:rsidRPr="004E3120">
              <w:rPr>
                <w:rFonts w:ascii="Arial" w:hAnsi="Arial" w:cs="Arial"/>
                <w:spacing w:val="1"/>
                <w:sz w:val="20"/>
                <w:szCs w:val="20"/>
              </w:rPr>
              <w:t xml:space="preserve"> </w:t>
            </w:r>
            <w:r w:rsidRPr="004E3120">
              <w:rPr>
                <w:rFonts w:ascii="Arial" w:hAnsi="Arial" w:cs="Arial"/>
                <w:sz w:val="20"/>
                <w:szCs w:val="20"/>
              </w:rPr>
              <w:t>Entintada , Formato: Retangular</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10,33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R$ 51,65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411136</w:t>
            </w:r>
          </w:p>
        </w:tc>
        <w:tc>
          <w:tcPr>
            <w:tcW w:w="1776" w:type="pct"/>
            <w:gridSpan w:val="2"/>
            <w:shd w:val="clear" w:color="auto" w:fill="auto"/>
            <w:vAlign w:val="center"/>
          </w:tcPr>
          <w:p w:rsidR="004E3120" w:rsidRPr="004E3120" w:rsidRDefault="004E3120" w:rsidP="004E3120">
            <w:pPr>
              <w:pStyle w:val="PargrafodaLista"/>
              <w:ind w:left="-106" w:right="88"/>
              <w:jc w:val="both"/>
              <w:rPr>
                <w:rFonts w:ascii="Arial" w:hAnsi="Arial" w:cs="Arial"/>
                <w:sz w:val="20"/>
                <w:szCs w:val="20"/>
              </w:rPr>
            </w:pPr>
            <w:r w:rsidRPr="004E3120">
              <w:rPr>
                <w:rFonts w:ascii="Arial" w:hAnsi="Arial" w:cs="Arial"/>
                <w:sz w:val="20"/>
                <w:szCs w:val="20"/>
              </w:rPr>
              <w:t>Apagador</w:t>
            </w:r>
            <w:r w:rsidRPr="004E3120">
              <w:rPr>
                <w:rFonts w:ascii="Arial" w:hAnsi="Arial" w:cs="Arial"/>
                <w:spacing w:val="3"/>
                <w:sz w:val="20"/>
                <w:szCs w:val="20"/>
              </w:rPr>
              <w:t xml:space="preserve"> </w:t>
            </w:r>
            <w:r w:rsidRPr="004E3120">
              <w:rPr>
                <w:rFonts w:ascii="Arial" w:hAnsi="Arial" w:cs="Arial"/>
                <w:sz w:val="20"/>
                <w:szCs w:val="20"/>
              </w:rPr>
              <w:t>Quadro</w:t>
            </w:r>
            <w:r w:rsidRPr="004E3120">
              <w:rPr>
                <w:rFonts w:ascii="Arial" w:hAnsi="Arial" w:cs="Arial"/>
                <w:spacing w:val="4"/>
                <w:sz w:val="20"/>
                <w:szCs w:val="20"/>
              </w:rPr>
              <w:t xml:space="preserve"> </w:t>
            </w:r>
            <w:r w:rsidRPr="004E3120">
              <w:rPr>
                <w:rFonts w:ascii="Arial" w:hAnsi="Arial" w:cs="Arial"/>
                <w:sz w:val="20"/>
                <w:szCs w:val="20"/>
              </w:rPr>
              <w:t>Branco</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4"/>
                <w:sz w:val="20"/>
                <w:szCs w:val="20"/>
              </w:rPr>
              <w:t xml:space="preserve"> </w:t>
            </w:r>
            <w:r w:rsidRPr="004E3120">
              <w:rPr>
                <w:rFonts w:ascii="Arial" w:hAnsi="Arial" w:cs="Arial"/>
                <w:sz w:val="20"/>
                <w:szCs w:val="20"/>
              </w:rPr>
              <w:t>Base:</w:t>
            </w:r>
            <w:r w:rsidRPr="004E3120">
              <w:rPr>
                <w:rFonts w:ascii="Arial" w:hAnsi="Arial" w:cs="Arial"/>
                <w:spacing w:val="3"/>
                <w:sz w:val="20"/>
                <w:szCs w:val="20"/>
              </w:rPr>
              <w:t xml:space="preserve"> </w:t>
            </w:r>
            <w:r w:rsidRPr="004E3120">
              <w:rPr>
                <w:rFonts w:ascii="Arial" w:hAnsi="Arial" w:cs="Arial"/>
                <w:sz w:val="20"/>
                <w:szCs w:val="20"/>
              </w:rPr>
              <w:t>Feltro</w:t>
            </w:r>
            <w:r w:rsidRPr="004E3120">
              <w:rPr>
                <w:rFonts w:ascii="Arial" w:hAnsi="Arial" w:cs="Arial"/>
                <w:spacing w:val="4"/>
                <w:sz w:val="20"/>
                <w:szCs w:val="20"/>
              </w:rPr>
              <w:t xml:space="preserve"> </w:t>
            </w:r>
            <w:r w:rsidRPr="004E3120">
              <w:rPr>
                <w:rFonts w:ascii="Arial" w:hAnsi="Arial" w:cs="Arial"/>
                <w:sz w:val="20"/>
                <w:szCs w:val="20"/>
              </w:rPr>
              <w:t>,</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1"/>
                <w:sz w:val="20"/>
                <w:szCs w:val="20"/>
              </w:rPr>
              <w:t xml:space="preserve"> </w:t>
            </w:r>
            <w:r w:rsidRPr="004E3120">
              <w:rPr>
                <w:rFonts w:ascii="Arial" w:hAnsi="Arial" w:cs="Arial"/>
                <w:sz w:val="20"/>
                <w:szCs w:val="20"/>
              </w:rPr>
              <w:t>Corpo: Resina Termoplástica , Comprimento: 14 CM, Largura: 5</w:t>
            </w:r>
            <w:r w:rsidRPr="004E3120">
              <w:rPr>
                <w:rFonts w:ascii="Arial" w:hAnsi="Arial" w:cs="Arial"/>
                <w:spacing w:val="-54"/>
                <w:sz w:val="20"/>
                <w:szCs w:val="20"/>
              </w:rPr>
              <w:t xml:space="preserve"> </w:t>
            </w:r>
            <w:r w:rsidRPr="004E3120">
              <w:rPr>
                <w:rFonts w:ascii="Arial" w:hAnsi="Arial" w:cs="Arial"/>
                <w:sz w:val="20"/>
                <w:szCs w:val="20"/>
              </w:rPr>
              <w:t>CM, Altura: 2,80 C</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7,02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R$ 351,00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471369</w:t>
            </w:r>
          </w:p>
        </w:tc>
        <w:tc>
          <w:tcPr>
            <w:tcW w:w="1776" w:type="pct"/>
            <w:gridSpan w:val="2"/>
            <w:shd w:val="clear" w:color="auto" w:fill="auto"/>
            <w:vAlign w:val="center"/>
          </w:tcPr>
          <w:p w:rsidR="004E3120" w:rsidRPr="004E3120" w:rsidRDefault="004E3120" w:rsidP="004E3120">
            <w:pPr>
              <w:pStyle w:val="PargrafodaLista"/>
              <w:ind w:left="-106" w:right="141"/>
              <w:jc w:val="both"/>
              <w:rPr>
                <w:rFonts w:ascii="Arial" w:hAnsi="Arial" w:cs="Arial"/>
                <w:sz w:val="20"/>
                <w:szCs w:val="20"/>
              </w:rPr>
            </w:pPr>
            <w:r w:rsidRPr="004E3120">
              <w:rPr>
                <w:rFonts w:ascii="Arial" w:hAnsi="Arial" w:cs="Arial"/>
                <w:sz w:val="20"/>
                <w:szCs w:val="20"/>
              </w:rPr>
              <w:t>Aparelho / Acessório - Acondicionamento Físico Tipo: Cartão</w:t>
            </w:r>
            <w:r w:rsidRPr="004E3120">
              <w:rPr>
                <w:rFonts w:ascii="Arial" w:hAnsi="Arial" w:cs="Arial"/>
                <w:spacing w:val="1"/>
                <w:sz w:val="20"/>
                <w:szCs w:val="20"/>
              </w:rPr>
              <w:t xml:space="preserve"> </w:t>
            </w:r>
            <w:r w:rsidRPr="004E3120">
              <w:rPr>
                <w:rFonts w:ascii="Arial" w:hAnsi="Arial" w:cs="Arial"/>
                <w:sz w:val="20"/>
                <w:szCs w:val="20"/>
              </w:rPr>
              <w:t xml:space="preserve">De </w:t>
            </w:r>
            <w:proofErr w:type="spellStart"/>
            <w:r w:rsidRPr="004E3120">
              <w:rPr>
                <w:rFonts w:ascii="Arial" w:hAnsi="Arial" w:cs="Arial"/>
                <w:sz w:val="20"/>
                <w:szCs w:val="20"/>
              </w:rPr>
              <w:t>Arbito</w:t>
            </w:r>
            <w:proofErr w:type="spellEnd"/>
            <w:r w:rsidRPr="004E3120">
              <w:rPr>
                <w:rFonts w:ascii="Arial" w:hAnsi="Arial" w:cs="Arial"/>
                <w:sz w:val="20"/>
                <w:szCs w:val="20"/>
              </w:rPr>
              <w:t xml:space="preserve"> , Uso: </w:t>
            </w:r>
            <w:proofErr w:type="spellStart"/>
            <w:r w:rsidRPr="004E3120">
              <w:rPr>
                <w:rFonts w:ascii="Arial" w:hAnsi="Arial" w:cs="Arial"/>
                <w:sz w:val="20"/>
                <w:szCs w:val="20"/>
              </w:rPr>
              <w:t>Futibol</w:t>
            </w:r>
            <w:proofErr w:type="spellEnd"/>
            <w:r w:rsidRPr="004E3120">
              <w:rPr>
                <w:rFonts w:ascii="Arial" w:hAnsi="Arial" w:cs="Arial"/>
                <w:sz w:val="20"/>
                <w:szCs w:val="20"/>
              </w:rPr>
              <w:t xml:space="preserve"> , Material Base/Haste: Plástico </w:t>
            </w:r>
            <w:proofErr w:type="spellStart"/>
            <w:r w:rsidRPr="004E3120">
              <w:rPr>
                <w:rFonts w:ascii="Arial" w:hAnsi="Arial" w:cs="Arial"/>
                <w:sz w:val="20"/>
                <w:szCs w:val="20"/>
              </w:rPr>
              <w:t>Rigido</w:t>
            </w:r>
            <w:proofErr w:type="spellEnd"/>
            <w:r w:rsidRPr="004E3120">
              <w:rPr>
                <w:rFonts w:ascii="Arial" w:hAnsi="Arial" w:cs="Arial"/>
                <w:sz w:val="20"/>
                <w:szCs w:val="20"/>
              </w:rPr>
              <w:t xml:space="preserve"> ,</w:t>
            </w:r>
            <w:r w:rsidRPr="004E3120">
              <w:rPr>
                <w:rFonts w:ascii="Arial" w:hAnsi="Arial" w:cs="Arial"/>
                <w:spacing w:val="-54"/>
                <w:sz w:val="20"/>
                <w:szCs w:val="20"/>
              </w:rPr>
              <w:t xml:space="preserve"> </w:t>
            </w:r>
            <w:r w:rsidRPr="004E3120">
              <w:rPr>
                <w:rFonts w:ascii="Arial" w:hAnsi="Arial" w:cs="Arial"/>
                <w:sz w:val="20"/>
                <w:szCs w:val="20"/>
              </w:rPr>
              <w:t>Características Adicionais: Formato Retangular , Dimensões:</w:t>
            </w:r>
            <w:r w:rsidRPr="004E3120">
              <w:rPr>
                <w:rFonts w:ascii="Arial" w:hAnsi="Arial" w:cs="Arial"/>
                <w:spacing w:val="1"/>
                <w:sz w:val="20"/>
                <w:szCs w:val="20"/>
              </w:rPr>
              <w:t xml:space="preserve"> </w:t>
            </w:r>
            <w:r w:rsidRPr="004E3120">
              <w:rPr>
                <w:rFonts w:ascii="Arial" w:hAnsi="Arial" w:cs="Arial"/>
                <w:sz w:val="20"/>
                <w:szCs w:val="20"/>
              </w:rPr>
              <w:t>10 X 8 Cm , Cor: Amarela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20,22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R$ 101,10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spacing w:line="210" w:lineRule="exact"/>
              <w:ind w:left="65" w:right="93"/>
              <w:jc w:val="center"/>
              <w:rPr>
                <w:rFonts w:ascii="Arial" w:hAnsi="Arial" w:cs="Arial"/>
                <w:sz w:val="20"/>
                <w:szCs w:val="20"/>
              </w:rPr>
            </w:pPr>
            <w:r w:rsidRPr="004E3120">
              <w:rPr>
                <w:rFonts w:ascii="Arial" w:hAnsi="Arial" w:cs="Arial"/>
                <w:sz w:val="20"/>
                <w:szCs w:val="20"/>
              </w:rPr>
              <w:t>471370</w:t>
            </w:r>
          </w:p>
        </w:tc>
        <w:tc>
          <w:tcPr>
            <w:tcW w:w="1776" w:type="pct"/>
            <w:gridSpan w:val="2"/>
            <w:shd w:val="clear" w:color="auto" w:fill="auto"/>
            <w:vAlign w:val="center"/>
          </w:tcPr>
          <w:p w:rsidR="004E3120" w:rsidRPr="004E3120" w:rsidRDefault="004E3120" w:rsidP="004E3120">
            <w:pPr>
              <w:pStyle w:val="PargrafodaLista"/>
              <w:spacing w:line="210" w:lineRule="exact"/>
              <w:ind w:left="-106"/>
              <w:jc w:val="both"/>
              <w:rPr>
                <w:rFonts w:ascii="Arial" w:hAnsi="Arial" w:cs="Arial"/>
                <w:sz w:val="20"/>
                <w:szCs w:val="20"/>
              </w:rPr>
            </w:pPr>
            <w:r w:rsidRPr="004E3120">
              <w:rPr>
                <w:rFonts w:ascii="Arial" w:hAnsi="Arial" w:cs="Arial"/>
                <w:sz w:val="20"/>
                <w:szCs w:val="20"/>
              </w:rPr>
              <w:t xml:space="preserve">Aparelho / Acessório - Acondicionamento Físico Tipo: Cartão De </w:t>
            </w:r>
            <w:proofErr w:type="spellStart"/>
            <w:r w:rsidRPr="004E3120">
              <w:rPr>
                <w:rFonts w:ascii="Arial" w:hAnsi="Arial" w:cs="Arial"/>
                <w:sz w:val="20"/>
                <w:szCs w:val="20"/>
              </w:rPr>
              <w:t>Arbito</w:t>
            </w:r>
            <w:proofErr w:type="spellEnd"/>
            <w:r w:rsidRPr="004E3120">
              <w:rPr>
                <w:rFonts w:ascii="Arial" w:hAnsi="Arial" w:cs="Arial"/>
                <w:sz w:val="20"/>
                <w:szCs w:val="20"/>
              </w:rPr>
              <w:t xml:space="preserve"> , Uso: </w:t>
            </w:r>
            <w:proofErr w:type="spellStart"/>
            <w:r w:rsidRPr="004E3120">
              <w:rPr>
                <w:rFonts w:ascii="Arial" w:hAnsi="Arial" w:cs="Arial"/>
                <w:sz w:val="20"/>
                <w:szCs w:val="20"/>
              </w:rPr>
              <w:t>Futibol</w:t>
            </w:r>
            <w:proofErr w:type="spellEnd"/>
            <w:r w:rsidRPr="004E3120">
              <w:rPr>
                <w:rFonts w:ascii="Arial" w:hAnsi="Arial" w:cs="Arial"/>
                <w:sz w:val="20"/>
                <w:szCs w:val="20"/>
              </w:rPr>
              <w:t xml:space="preserve"> , </w:t>
            </w:r>
            <w:r w:rsidRPr="004E3120">
              <w:rPr>
                <w:rFonts w:ascii="Arial" w:hAnsi="Arial" w:cs="Arial"/>
                <w:sz w:val="20"/>
                <w:szCs w:val="20"/>
              </w:rPr>
              <w:lastRenderedPageBreak/>
              <w:t xml:space="preserve">Material Base/Haste: Plástico </w:t>
            </w:r>
            <w:proofErr w:type="spellStart"/>
            <w:r w:rsidRPr="004E3120">
              <w:rPr>
                <w:rFonts w:ascii="Arial" w:hAnsi="Arial" w:cs="Arial"/>
                <w:sz w:val="20"/>
                <w:szCs w:val="20"/>
              </w:rPr>
              <w:t>Rigido</w:t>
            </w:r>
            <w:proofErr w:type="spellEnd"/>
            <w:r w:rsidRPr="004E3120">
              <w:rPr>
                <w:rFonts w:ascii="Arial" w:hAnsi="Arial" w:cs="Arial"/>
                <w:sz w:val="20"/>
                <w:szCs w:val="20"/>
              </w:rPr>
              <w:t xml:space="preserve"> ,</w:t>
            </w:r>
            <w:r w:rsidRPr="004E3120">
              <w:rPr>
                <w:rFonts w:ascii="Arial" w:hAnsi="Arial" w:cs="Arial"/>
                <w:spacing w:val="-54"/>
                <w:sz w:val="20"/>
                <w:szCs w:val="20"/>
              </w:rPr>
              <w:t xml:space="preserve"> </w:t>
            </w:r>
            <w:r w:rsidRPr="004E3120">
              <w:rPr>
                <w:rFonts w:ascii="Arial" w:hAnsi="Arial" w:cs="Arial"/>
                <w:sz w:val="20"/>
                <w:szCs w:val="20"/>
              </w:rPr>
              <w:t>Características Adicionais: Formato Retangular , Dimensões:</w:t>
            </w:r>
            <w:r w:rsidRPr="004E3120">
              <w:rPr>
                <w:rFonts w:ascii="Arial" w:hAnsi="Arial" w:cs="Arial"/>
                <w:spacing w:val="1"/>
                <w:sz w:val="20"/>
                <w:szCs w:val="20"/>
              </w:rPr>
              <w:t xml:space="preserve"> </w:t>
            </w:r>
            <w:r w:rsidRPr="004E3120">
              <w:rPr>
                <w:rFonts w:ascii="Arial" w:hAnsi="Arial" w:cs="Arial"/>
                <w:sz w:val="20"/>
                <w:szCs w:val="20"/>
              </w:rPr>
              <w:t>10 X 8 Cm , Cor: Vermelha</w:t>
            </w:r>
          </w:p>
        </w:tc>
        <w:tc>
          <w:tcPr>
            <w:tcW w:w="565" w:type="pct"/>
            <w:shd w:val="clear" w:color="auto" w:fill="auto"/>
            <w:vAlign w:val="center"/>
          </w:tcPr>
          <w:p w:rsidR="004E3120" w:rsidRPr="004E3120" w:rsidRDefault="004E3120" w:rsidP="004E3120">
            <w:pPr>
              <w:pStyle w:val="PargrafodaLista"/>
              <w:spacing w:line="210" w:lineRule="exact"/>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20,22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R$ 101,10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443758</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Aparelho / Acessório - Acondicionamento Físico Tipo: Kit</w:t>
            </w:r>
            <w:r w:rsidRPr="004E3120">
              <w:rPr>
                <w:rFonts w:ascii="Arial" w:hAnsi="Arial" w:cs="Arial"/>
                <w:spacing w:val="1"/>
                <w:sz w:val="20"/>
                <w:szCs w:val="20"/>
              </w:rPr>
              <w:t xml:space="preserve"> </w:t>
            </w:r>
            <w:r w:rsidRPr="004E3120">
              <w:rPr>
                <w:rFonts w:ascii="Arial" w:hAnsi="Arial" w:cs="Arial"/>
                <w:sz w:val="20"/>
                <w:szCs w:val="20"/>
              </w:rPr>
              <w:t>Bandeirola , Uso: Demarcar Linha De Escanteio De Campo</w:t>
            </w:r>
            <w:r w:rsidRPr="004E3120">
              <w:rPr>
                <w:rFonts w:ascii="Arial" w:hAnsi="Arial" w:cs="Arial"/>
                <w:spacing w:val="-53"/>
                <w:sz w:val="20"/>
                <w:szCs w:val="20"/>
              </w:rPr>
              <w:t xml:space="preserve"> </w:t>
            </w:r>
            <w:r w:rsidRPr="004E3120">
              <w:rPr>
                <w:rFonts w:ascii="Arial" w:hAnsi="Arial" w:cs="Arial"/>
                <w:sz w:val="20"/>
                <w:szCs w:val="20"/>
              </w:rPr>
              <w:t>Esportivo , Material Base/Haste: Plástico , Características</w:t>
            </w:r>
            <w:r w:rsidRPr="004E3120">
              <w:rPr>
                <w:rFonts w:ascii="Arial" w:hAnsi="Arial" w:cs="Arial"/>
                <w:spacing w:val="1"/>
                <w:sz w:val="20"/>
                <w:szCs w:val="20"/>
              </w:rPr>
              <w:t xml:space="preserve"> </w:t>
            </w:r>
            <w:r w:rsidRPr="004E3120">
              <w:rPr>
                <w:rFonts w:ascii="Arial" w:hAnsi="Arial" w:cs="Arial"/>
                <w:sz w:val="20"/>
                <w:szCs w:val="20"/>
              </w:rPr>
              <w:t>Adicionais: Sistema Mecânico De Molas Revestido Por</w:t>
            </w:r>
            <w:r w:rsidRPr="004E3120">
              <w:rPr>
                <w:rFonts w:ascii="Arial" w:hAnsi="Arial" w:cs="Arial"/>
                <w:spacing w:val="1"/>
                <w:sz w:val="20"/>
                <w:szCs w:val="20"/>
              </w:rPr>
              <w:t xml:space="preserve"> </w:t>
            </w:r>
            <w:r w:rsidRPr="004E3120">
              <w:rPr>
                <w:rFonts w:ascii="Arial" w:hAnsi="Arial" w:cs="Arial"/>
                <w:sz w:val="20"/>
                <w:szCs w:val="20"/>
              </w:rPr>
              <w:t>Borracha , Material Bandeira: Poliéster , Dimensões: Haste:</w:t>
            </w:r>
            <w:r w:rsidRPr="004E3120">
              <w:rPr>
                <w:rFonts w:ascii="Arial" w:hAnsi="Arial" w:cs="Arial"/>
                <w:spacing w:val="-53"/>
                <w:sz w:val="20"/>
                <w:szCs w:val="20"/>
              </w:rPr>
              <w:t xml:space="preserve"> </w:t>
            </w:r>
            <w:r w:rsidRPr="004E3120">
              <w:rPr>
                <w:rFonts w:ascii="Arial" w:hAnsi="Arial" w:cs="Arial"/>
                <w:sz w:val="20"/>
                <w:szCs w:val="20"/>
              </w:rPr>
              <w:t>1,75 Cm; Bandeirolas: 35 X 35 Cm , Cor: Variada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153,94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R$ 769,70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485834</w:t>
            </w:r>
          </w:p>
        </w:tc>
        <w:tc>
          <w:tcPr>
            <w:tcW w:w="1776" w:type="pct"/>
            <w:gridSpan w:val="2"/>
            <w:shd w:val="clear" w:color="auto" w:fill="auto"/>
            <w:vAlign w:val="center"/>
          </w:tcPr>
          <w:p w:rsidR="004E3120" w:rsidRPr="004E3120" w:rsidRDefault="004E3120" w:rsidP="004E3120">
            <w:pPr>
              <w:pStyle w:val="PargrafodaLista"/>
              <w:ind w:left="-106" w:right="103"/>
              <w:jc w:val="both"/>
              <w:rPr>
                <w:rFonts w:ascii="Arial" w:hAnsi="Arial" w:cs="Arial"/>
                <w:sz w:val="20"/>
                <w:szCs w:val="20"/>
              </w:rPr>
            </w:pPr>
            <w:r w:rsidRPr="004E3120">
              <w:rPr>
                <w:rFonts w:ascii="Arial" w:hAnsi="Arial" w:cs="Arial"/>
                <w:sz w:val="20"/>
                <w:szCs w:val="20"/>
              </w:rPr>
              <w:t>Apito Material: Plástico , Aplicação: Esporte , Tamanho: Médio ,</w:t>
            </w:r>
            <w:r w:rsidRPr="004E3120">
              <w:rPr>
                <w:rFonts w:ascii="Arial" w:hAnsi="Arial" w:cs="Arial"/>
                <w:spacing w:val="-54"/>
                <w:sz w:val="20"/>
                <w:szCs w:val="20"/>
              </w:rPr>
              <w:t xml:space="preserve"> </w:t>
            </w:r>
            <w:r w:rsidRPr="004E3120">
              <w:rPr>
                <w:rFonts w:ascii="Arial" w:hAnsi="Arial" w:cs="Arial"/>
                <w:sz w:val="20"/>
                <w:szCs w:val="20"/>
              </w:rPr>
              <w:t>Características Adicionais: Sinalizador De Emergência De Alto</w:t>
            </w:r>
            <w:r w:rsidRPr="004E3120">
              <w:rPr>
                <w:rFonts w:ascii="Arial" w:hAnsi="Arial" w:cs="Arial"/>
                <w:spacing w:val="1"/>
                <w:sz w:val="20"/>
                <w:szCs w:val="20"/>
              </w:rPr>
              <w:t xml:space="preserve"> </w:t>
            </w:r>
            <w:r w:rsidRPr="004E3120">
              <w:rPr>
                <w:rFonts w:ascii="Arial" w:hAnsi="Arial" w:cs="Arial"/>
                <w:sz w:val="20"/>
                <w:szCs w:val="20"/>
              </w:rPr>
              <w:t>Volume</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31,70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R$ 158,50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40</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230828</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Apontador Lápis Material: Metal E Plástico , Tipo: Escolar ,</w:t>
            </w:r>
            <w:r w:rsidRPr="004E3120">
              <w:rPr>
                <w:rFonts w:ascii="Arial" w:hAnsi="Arial" w:cs="Arial"/>
                <w:spacing w:val="-54"/>
                <w:sz w:val="20"/>
                <w:szCs w:val="20"/>
              </w:rPr>
              <w:t xml:space="preserve"> </w:t>
            </w:r>
            <w:r w:rsidRPr="004E3120">
              <w:rPr>
                <w:rFonts w:ascii="Arial" w:hAnsi="Arial" w:cs="Arial"/>
                <w:sz w:val="20"/>
                <w:szCs w:val="20"/>
              </w:rPr>
              <w:t>Características Adicionais: Com Depósito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2,43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R$ 97,20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602198</w:t>
            </w:r>
          </w:p>
        </w:tc>
        <w:tc>
          <w:tcPr>
            <w:tcW w:w="1776" w:type="pct"/>
            <w:gridSpan w:val="2"/>
            <w:shd w:val="clear" w:color="auto" w:fill="auto"/>
            <w:vAlign w:val="center"/>
          </w:tcPr>
          <w:p w:rsidR="004E3120" w:rsidRPr="004E3120" w:rsidRDefault="004E3120" w:rsidP="004E3120">
            <w:pPr>
              <w:pStyle w:val="PargrafodaLista"/>
              <w:tabs>
                <w:tab w:val="left" w:pos="3190"/>
              </w:tabs>
              <w:ind w:left="-106" w:right="415"/>
              <w:jc w:val="both"/>
              <w:rPr>
                <w:rFonts w:ascii="Arial" w:hAnsi="Arial" w:cs="Arial"/>
                <w:sz w:val="20"/>
                <w:szCs w:val="20"/>
              </w:rPr>
            </w:pPr>
            <w:r w:rsidRPr="004E3120">
              <w:rPr>
                <w:rFonts w:ascii="Arial" w:hAnsi="Arial" w:cs="Arial"/>
                <w:sz w:val="20"/>
                <w:szCs w:val="20"/>
              </w:rPr>
              <w:t>Balão Festa Material: Borracha Natural, Látex , Cor: Liso, C/</w:t>
            </w:r>
            <w:r w:rsidRPr="004E3120">
              <w:rPr>
                <w:rFonts w:ascii="Arial" w:hAnsi="Arial" w:cs="Arial"/>
                <w:spacing w:val="-54"/>
                <w:sz w:val="20"/>
                <w:szCs w:val="20"/>
              </w:rPr>
              <w:t xml:space="preserve"> </w:t>
            </w:r>
            <w:r w:rsidRPr="004E3120">
              <w:rPr>
                <w:rFonts w:ascii="Arial" w:hAnsi="Arial" w:cs="Arial"/>
                <w:sz w:val="20"/>
                <w:szCs w:val="20"/>
              </w:rPr>
              <w:t>Cor Variada , Tamanho: Nº 9</w:t>
            </w:r>
          </w:p>
        </w:tc>
        <w:tc>
          <w:tcPr>
            <w:tcW w:w="565" w:type="pct"/>
            <w:shd w:val="clear" w:color="auto" w:fill="auto"/>
            <w:vAlign w:val="center"/>
          </w:tcPr>
          <w:p w:rsidR="004E3120" w:rsidRPr="004E3120" w:rsidRDefault="004E3120" w:rsidP="004E3120">
            <w:pPr>
              <w:pStyle w:val="PargrafodaLista"/>
              <w:ind w:left="0" w:right="32"/>
              <w:jc w:val="center"/>
              <w:rPr>
                <w:rFonts w:ascii="Arial" w:hAnsi="Arial" w:cs="Arial"/>
                <w:spacing w:val="-54"/>
                <w:sz w:val="20"/>
                <w:szCs w:val="20"/>
              </w:rPr>
            </w:pPr>
            <w:r w:rsidRPr="004E3120">
              <w:rPr>
                <w:rFonts w:ascii="Arial" w:hAnsi="Arial" w:cs="Arial"/>
                <w:sz w:val="20"/>
                <w:szCs w:val="20"/>
              </w:rPr>
              <w:t>Embalagem</w:t>
            </w:r>
          </w:p>
          <w:p w:rsidR="004E3120" w:rsidRPr="004E3120" w:rsidRDefault="004E3120" w:rsidP="004E3120">
            <w:pPr>
              <w:pStyle w:val="PargrafodaLista"/>
              <w:ind w:left="0" w:right="32"/>
              <w:jc w:val="center"/>
              <w:rPr>
                <w:rFonts w:ascii="Arial" w:hAnsi="Arial" w:cs="Arial"/>
                <w:sz w:val="20"/>
                <w:szCs w:val="20"/>
              </w:rPr>
            </w:pPr>
            <w:r w:rsidRPr="004E3120">
              <w:rPr>
                <w:rFonts w:ascii="Arial" w:hAnsi="Arial" w:cs="Arial"/>
                <w:sz w:val="20"/>
                <w:szCs w:val="20"/>
              </w:rPr>
              <w:t>50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13,02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R$ 2.604,00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435053</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Barbante Algodão Quantidade Fios: 8 UN, Acabamento</w:t>
            </w:r>
            <w:r w:rsidRPr="004E3120">
              <w:rPr>
                <w:rFonts w:ascii="Arial" w:hAnsi="Arial" w:cs="Arial"/>
                <w:spacing w:val="-54"/>
                <w:sz w:val="20"/>
                <w:szCs w:val="20"/>
              </w:rPr>
              <w:t xml:space="preserve"> </w:t>
            </w:r>
            <w:r w:rsidRPr="004E3120">
              <w:rPr>
                <w:rFonts w:ascii="Arial" w:hAnsi="Arial" w:cs="Arial"/>
                <w:sz w:val="20"/>
                <w:szCs w:val="20"/>
              </w:rPr>
              <w:t xml:space="preserve">Superficial: </w:t>
            </w:r>
            <w:proofErr w:type="spellStart"/>
            <w:r w:rsidRPr="004E3120">
              <w:rPr>
                <w:rFonts w:ascii="Arial" w:hAnsi="Arial" w:cs="Arial"/>
                <w:sz w:val="20"/>
                <w:szCs w:val="20"/>
              </w:rPr>
              <w:t>Crú</w:t>
            </w:r>
            <w:proofErr w:type="spellEnd"/>
            <w:r w:rsidRPr="004E3120">
              <w:rPr>
                <w:rFonts w:ascii="Arial" w:hAnsi="Arial" w:cs="Arial"/>
                <w:sz w:val="20"/>
                <w:szCs w:val="20"/>
              </w:rPr>
              <w:t xml:space="preserve"> , Cor: Branca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300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18,11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R$ 1.811,00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239400</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Base Fita Adesiva Material: Plástico Resistente , Tamanho:</w:t>
            </w:r>
            <w:r w:rsidRPr="004E3120">
              <w:rPr>
                <w:rFonts w:ascii="Arial" w:hAnsi="Arial" w:cs="Arial"/>
                <w:spacing w:val="-54"/>
                <w:sz w:val="20"/>
                <w:szCs w:val="20"/>
              </w:rPr>
              <w:t xml:space="preserve"> </w:t>
            </w:r>
            <w:r w:rsidRPr="004E3120">
              <w:rPr>
                <w:rFonts w:ascii="Arial" w:hAnsi="Arial" w:cs="Arial"/>
                <w:sz w:val="20"/>
                <w:szCs w:val="20"/>
              </w:rPr>
              <w:t>Médio , Cor: Cinza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20,22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R$ 505,50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spacing w:line="276" w:lineRule="auto"/>
              <w:jc w:val="center"/>
              <w:rPr>
                <w:rFonts w:ascii="Arial" w:hAnsi="Arial" w:cs="Arial"/>
                <w:b/>
                <w:sz w:val="20"/>
                <w:szCs w:val="20"/>
              </w:rPr>
            </w:pPr>
            <w:r w:rsidRPr="004E3120">
              <w:rPr>
                <w:rFonts w:ascii="Arial" w:hAnsi="Arial" w:cs="Arial"/>
                <w:b/>
                <w:sz w:val="20"/>
                <w:szCs w:val="20"/>
              </w:rPr>
              <w:t>250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p>
        </w:tc>
        <w:tc>
          <w:tcPr>
            <w:tcW w:w="1776" w:type="pct"/>
            <w:gridSpan w:val="2"/>
            <w:shd w:val="clear" w:color="auto" w:fill="auto"/>
            <w:vAlign w:val="center"/>
          </w:tcPr>
          <w:p w:rsidR="004E3120" w:rsidRPr="004E3120" w:rsidRDefault="004E3120" w:rsidP="004E3120">
            <w:pPr>
              <w:spacing w:line="276" w:lineRule="auto"/>
              <w:ind w:left="-106"/>
              <w:jc w:val="both"/>
              <w:rPr>
                <w:rFonts w:ascii="Arial" w:hAnsi="Arial" w:cs="Arial"/>
                <w:sz w:val="20"/>
                <w:szCs w:val="20"/>
              </w:rPr>
            </w:pPr>
            <w:r w:rsidRPr="004E3120">
              <w:rPr>
                <w:rFonts w:ascii="Arial" w:hAnsi="Arial" w:cs="Arial"/>
                <w:sz w:val="20"/>
                <w:szCs w:val="20"/>
              </w:rPr>
              <w:t>Bloco para controle de abastecimento com as seguintes especificações:</w:t>
            </w:r>
          </w:p>
          <w:p w:rsidR="004E3120" w:rsidRPr="004E3120" w:rsidRDefault="004E3120" w:rsidP="004E3120">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Cor: 1x0</w:t>
            </w:r>
          </w:p>
          <w:p w:rsidR="004E3120" w:rsidRPr="004E3120" w:rsidRDefault="004E3120" w:rsidP="004E3120">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Tamanho: 14x18 cm</w:t>
            </w:r>
          </w:p>
          <w:p w:rsidR="004E3120" w:rsidRPr="004E3120" w:rsidRDefault="004E3120" w:rsidP="004E3120">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 xml:space="preserve">Tipo papel: 1ª via AP 56gr e 2ª via </w:t>
            </w:r>
            <w:proofErr w:type="spellStart"/>
            <w:r w:rsidRPr="004E3120">
              <w:rPr>
                <w:rFonts w:ascii="Arial" w:hAnsi="Arial" w:cs="Arial"/>
                <w:b w:val="0"/>
                <w:sz w:val="20"/>
                <w:szCs w:val="20"/>
              </w:rPr>
              <w:t>Super</w:t>
            </w:r>
            <w:proofErr w:type="spellEnd"/>
            <w:r w:rsidRPr="004E3120">
              <w:rPr>
                <w:rFonts w:ascii="Arial" w:hAnsi="Arial" w:cs="Arial"/>
                <w:b w:val="0"/>
                <w:sz w:val="20"/>
                <w:szCs w:val="20"/>
              </w:rPr>
              <w:t xml:space="preserve"> Bond 56gr</w:t>
            </w:r>
          </w:p>
          <w:p w:rsidR="004E3120" w:rsidRPr="004E3120" w:rsidRDefault="004E3120" w:rsidP="004E3120">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1ª via branca</w:t>
            </w:r>
          </w:p>
          <w:p w:rsidR="004E3120" w:rsidRPr="004E3120" w:rsidRDefault="004E3120" w:rsidP="004E3120">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2ª via amarela</w:t>
            </w:r>
          </w:p>
          <w:p w:rsidR="004E3120" w:rsidRPr="004E3120" w:rsidRDefault="004E3120" w:rsidP="004E3120">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Bloco com 50 conjuntos de 2 vias</w:t>
            </w:r>
          </w:p>
          <w:p w:rsidR="004E3120" w:rsidRPr="004E3120" w:rsidRDefault="004E3120" w:rsidP="004E3120">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Conforme modelo</w:t>
            </w:r>
          </w:p>
        </w:tc>
        <w:tc>
          <w:tcPr>
            <w:tcW w:w="565" w:type="pct"/>
            <w:shd w:val="clear" w:color="auto" w:fill="auto"/>
            <w:vAlign w:val="center"/>
          </w:tcPr>
          <w:p w:rsidR="004E3120" w:rsidRPr="004E3120" w:rsidRDefault="004E3120" w:rsidP="004E3120">
            <w:pPr>
              <w:spacing w:line="276" w:lineRule="auto"/>
              <w:jc w:val="center"/>
              <w:rPr>
                <w:rFonts w:ascii="Arial" w:hAnsi="Arial" w:cs="Arial"/>
                <w:sz w:val="20"/>
                <w:szCs w:val="20"/>
              </w:rPr>
            </w:pPr>
            <w:proofErr w:type="spellStart"/>
            <w:r w:rsidRPr="004E3120">
              <w:rPr>
                <w:rFonts w:ascii="Arial" w:hAnsi="Arial" w:cs="Arial"/>
                <w:sz w:val="20"/>
                <w:szCs w:val="20"/>
              </w:rPr>
              <w:t>Unid</w:t>
            </w:r>
            <w:proofErr w:type="spellEnd"/>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13,93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R$ 3.482,50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464733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Bola De Tênis De Mesa Material: Acetato De Celuloide ,</w:t>
            </w:r>
            <w:r w:rsidRPr="004E3120">
              <w:rPr>
                <w:rFonts w:ascii="Arial" w:hAnsi="Arial" w:cs="Arial"/>
                <w:spacing w:val="-54"/>
                <w:sz w:val="20"/>
                <w:szCs w:val="20"/>
              </w:rPr>
              <w:t xml:space="preserve"> </w:t>
            </w:r>
            <w:r w:rsidRPr="004E3120">
              <w:rPr>
                <w:rFonts w:ascii="Arial" w:hAnsi="Arial" w:cs="Arial"/>
                <w:sz w:val="20"/>
                <w:szCs w:val="20"/>
              </w:rPr>
              <w:t>Características Adicionais: Tamanho Oficial,40mm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2,98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R$ 298,00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466233</w:t>
            </w:r>
          </w:p>
        </w:tc>
        <w:tc>
          <w:tcPr>
            <w:tcW w:w="1776" w:type="pct"/>
            <w:gridSpan w:val="2"/>
            <w:shd w:val="clear" w:color="auto" w:fill="auto"/>
            <w:vAlign w:val="center"/>
          </w:tcPr>
          <w:p w:rsidR="004E3120" w:rsidRPr="004E3120" w:rsidRDefault="004E3120" w:rsidP="004E3120">
            <w:pPr>
              <w:pStyle w:val="PargrafodaLista"/>
              <w:ind w:left="-106" w:right="92"/>
              <w:jc w:val="both"/>
              <w:rPr>
                <w:rFonts w:ascii="Arial" w:hAnsi="Arial" w:cs="Arial"/>
                <w:sz w:val="20"/>
                <w:szCs w:val="20"/>
              </w:rPr>
            </w:pPr>
            <w:r w:rsidRPr="004E3120">
              <w:rPr>
                <w:rFonts w:ascii="Arial" w:hAnsi="Arial" w:cs="Arial"/>
                <w:sz w:val="20"/>
                <w:szCs w:val="20"/>
              </w:rPr>
              <w:t>Bola Esportiva Material: Termoplástico</w:t>
            </w:r>
          </w:p>
          <w:p w:rsidR="004E3120" w:rsidRPr="004E3120" w:rsidRDefault="004E3120" w:rsidP="004E3120">
            <w:pPr>
              <w:pStyle w:val="PargrafodaLista"/>
              <w:ind w:left="-106" w:right="92"/>
              <w:jc w:val="both"/>
              <w:rPr>
                <w:rFonts w:ascii="Arial" w:hAnsi="Arial" w:cs="Arial"/>
                <w:sz w:val="20"/>
                <w:szCs w:val="20"/>
              </w:rPr>
            </w:pPr>
            <w:r w:rsidRPr="004E3120">
              <w:rPr>
                <w:rFonts w:ascii="Arial" w:hAnsi="Arial" w:cs="Arial"/>
                <w:sz w:val="20"/>
                <w:szCs w:val="20"/>
              </w:rPr>
              <w:lastRenderedPageBreak/>
              <w:t>Características Adicionais: Embalagem Com 6 Bolas Circunferência: 3,5 CM Modelo: Pebolim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53,63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R$ 536,30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464684</w:t>
            </w:r>
          </w:p>
        </w:tc>
        <w:tc>
          <w:tcPr>
            <w:tcW w:w="1776" w:type="pct"/>
            <w:gridSpan w:val="2"/>
            <w:shd w:val="clear" w:color="auto" w:fill="auto"/>
            <w:vAlign w:val="center"/>
          </w:tcPr>
          <w:p w:rsidR="004E3120" w:rsidRPr="004E3120" w:rsidRDefault="004E3120" w:rsidP="004E3120">
            <w:pPr>
              <w:pStyle w:val="PargrafodaLista"/>
              <w:tabs>
                <w:tab w:val="left" w:pos="3190"/>
              </w:tabs>
              <w:ind w:left="-106" w:right="414"/>
              <w:jc w:val="both"/>
              <w:rPr>
                <w:rFonts w:ascii="Arial" w:hAnsi="Arial" w:cs="Arial"/>
                <w:sz w:val="20"/>
                <w:szCs w:val="20"/>
              </w:rPr>
            </w:pPr>
            <w:r w:rsidRPr="004E3120">
              <w:rPr>
                <w:rFonts w:ascii="Arial" w:hAnsi="Arial" w:cs="Arial"/>
                <w:sz w:val="20"/>
                <w:szCs w:val="20"/>
              </w:rPr>
              <w:t xml:space="preserve">Bola Futebol Material: Couro </w:t>
            </w:r>
            <w:proofErr w:type="spellStart"/>
            <w:r w:rsidRPr="004E3120">
              <w:rPr>
                <w:rFonts w:ascii="Arial" w:hAnsi="Arial" w:cs="Arial"/>
                <w:sz w:val="20"/>
                <w:szCs w:val="20"/>
              </w:rPr>
              <w:t>Pu</w:t>
            </w:r>
            <w:proofErr w:type="spellEnd"/>
            <w:r w:rsidRPr="004E3120">
              <w:rPr>
                <w:rFonts w:ascii="Arial" w:hAnsi="Arial" w:cs="Arial"/>
                <w:sz w:val="20"/>
                <w:szCs w:val="20"/>
              </w:rPr>
              <w:t xml:space="preserve"> , Peso Cheia: 360 A 390 G,</w:t>
            </w:r>
            <w:r w:rsidRPr="004E3120">
              <w:rPr>
                <w:rFonts w:ascii="Arial" w:hAnsi="Arial" w:cs="Arial"/>
                <w:spacing w:val="-54"/>
                <w:sz w:val="20"/>
                <w:szCs w:val="20"/>
              </w:rPr>
              <w:t xml:space="preserve"> </w:t>
            </w:r>
            <w:r w:rsidRPr="004E3120">
              <w:rPr>
                <w:rFonts w:ascii="Arial" w:hAnsi="Arial" w:cs="Arial"/>
                <w:sz w:val="20"/>
                <w:szCs w:val="20"/>
              </w:rPr>
              <w:t>Circunferência: 64 A 67 CM, Modelo: Futebol De Campo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114,02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R$ 5.701,00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305418</w:t>
            </w:r>
          </w:p>
        </w:tc>
        <w:tc>
          <w:tcPr>
            <w:tcW w:w="1776" w:type="pct"/>
            <w:gridSpan w:val="2"/>
            <w:shd w:val="clear" w:color="auto" w:fill="auto"/>
            <w:vAlign w:val="center"/>
          </w:tcPr>
          <w:p w:rsidR="004E3120" w:rsidRPr="004E3120" w:rsidRDefault="004E3120" w:rsidP="004E3120">
            <w:pPr>
              <w:pStyle w:val="PargrafodaLista"/>
              <w:ind w:left="-106" w:right="284"/>
              <w:jc w:val="both"/>
              <w:rPr>
                <w:rFonts w:ascii="Arial" w:hAnsi="Arial" w:cs="Arial"/>
                <w:sz w:val="20"/>
                <w:szCs w:val="20"/>
              </w:rPr>
            </w:pPr>
            <w:r w:rsidRPr="004E3120">
              <w:rPr>
                <w:rFonts w:ascii="Arial" w:hAnsi="Arial" w:cs="Arial"/>
                <w:sz w:val="20"/>
                <w:szCs w:val="20"/>
              </w:rPr>
              <w:t>Bola Futsal Material: Couro , Peso Cheia: 400 A 440 G,</w:t>
            </w:r>
            <w:r w:rsidRPr="004E3120">
              <w:rPr>
                <w:rFonts w:ascii="Arial" w:hAnsi="Arial" w:cs="Arial"/>
                <w:spacing w:val="1"/>
                <w:sz w:val="20"/>
                <w:szCs w:val="20"/>
              </w:rPr>
              <w:t xml:space="preserve"> </w:t>
            </w:r>
            <w:r w:rsidRPr="004E3120">
              <w:rPr>
                <w:rFonts w:ascii="Arial" w:hAnsi="Arial" w:cs="Arial"/>
                <w:sz w:val="20"/>
                <w:szCs w:val="20"/>
              </w:rPr>
              <w:t>Circunferência: 61 A 64 CM, Características Adicionais: 32</w:t>
            </w:r>
            <w:r w:rsidRPr="004E3120">
              <w:rPr>
                <w:rFonts w:ascii="Arial" w:hAnsi="Arial" w:cs="Arial"/>
                <w:spacing w:val="-54"/>
                <w:sz w:val="20"/>
                <w:szCs w:val="20"/>
              </w:rPr>
              <w:t xml:space="preserve"> </w:t>
            </w:r>
            <w:r w:rsidRPr="004E3120">
              <w:rPr>
                <w:rFonts w:ascii="Arial" w:hAnsi="Arial" w:cs="Arial"/>
                <w:sz w:val="20"/>
                <w:szCs w:val="20"/>
              </w:rPr>
              <w:t xml:space="preserve">Gomos, S/ Costura, Selo Qualidade </w:t>
            </w:r>
            <w:proofErr w:type="spellStart"/>
            <w:r w:rsidRPr="004E3120">
              <w:rPr>
                <w:rFonts w:ascii="Arial" w:hAnsi="Arial" w:cs="Arial"/>
                <w:sz w:val="20"/>
                <w:szCs w:val="20"/>
              </w:rPr>
              <w:t>Cbfs</w:t>
            </w:r>
            <w:proofErr w:type="spellEnd"/>
            <w:r w:rsidRPr="004E3120">
              <w:rPr>
                <w:rFonts w:ascii="Arial" w:hAnsi="Arial" w:cs="Arial"/>
                <w:sz w:val="20"/>
                <w:szCs w:val="20"/>
              </w:rPr>
              <w:t xml:space="preserve">, </w:t>
            </w:r>
            <w:proofErr w:type="spellStart"/>
            <w:r w:rsidRPr="004E3120">
              <w:rPr>
                <w:rFonts w:ascii="Arial" w:hAnsi="Arial" w:cs="Arial"/>
                <w:sz w:val="20"/>
                <w:szCs w:val="20"/>
              </w:rPr>
              <w:t>Chancel</w:t>
            </w:r>
            <w:proofErr w:type="spellEnd"/>
            <w:r w:rsidRPr="004E3120">
              <w:rPr>
                <w:rFonts w:ascii="Arial" w:hAnsi="Arial" w:cs="Arial"/>
                <w:sz w:val="20"/>
                <w:szCs w:val="20"/>
              </w:rPr>
              <w:t xml:space="preserve"> , Cor:</w:t>
            </w:r>
            <w:r w:rsidRPr="004E3120">
              <w:rPr>
                <w:rFonts w:ascii="Arial" w:hAnsi="Arial" w:cs="Arial"/>
                <w:spacing w:val="1"/>
                <w:sz w:val="20"/>
                <w:szCs w:val="20"/>
              </w:rPr>
              <w:t xml:space="preserve"> </w:t>
            </w:r>
            <w:r w:rsidRPr="004E3120">
              <w:rPr>
                <w:rFonts w:ascii="Arial" w:hAnsi="Arial" w:cs="Arial"/>
                <w:sz w:val="20"/>
                <w:szCs w:val="20"/>
              </w:rPr>
              <w:t>Branca , Modelo: Masculino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171,18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R$ 8.559,00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spacing w:line="210" w:lineRule="exact"/>
              <w:ind w:left="65"/>
              <w:jc w:val="center"/>
              <w:rPr>
                <w:rFonts w:ascii="Arial" w:hAnsi="Arial" w:cs="Arial"/>
                <w:sz w:val="20"/>
                <w:szCs w:val="20"/>
              </w:rPr>
            </w:pPr>
            <w:r w:rsidRPr="004E3120">
              <w:rPr>
                <w:rFonts w:ascii="Arial" w:hAnsi="Arial" w:cs="Arial"/>
                <w:sz w:val="20"/>
                <w:szCs w:val="20"/>
              </w:rPr>
              <w:t>271734</w:t>
            </w:r>
          </w:p>
        </w:tc>
        <w:tc>
          <w:tcPr>
            <w:tcW w:w="1776" w:type="pct"/>
            <w:gridSpan w:val="2"/>
            <w:shd w:val="clear" w:color="auto" w:fill="auto"/>
            <w:vAlign w:val="center"/>
          </w:tcPr>
          <w:p w:rsidR="004E3120" w:rsidRPr="004E3120" w:rsidRDefault="004E3120" w:rsidP="004E3120">
            <w:pPr>
              <w:pStyle w:val="PargrafodaLista"/>
              <w:spacing w:line="210" w:lineRule="exact"/>
              <w:ind w:left="-106"/>
              <w:jc w:val="both"/>
              <w:rPr>
                <w:rFonts w:ascii="Arial" w:hAnsi="Arial" w:cs="Arial"/>
                <w:sz w:val="20"/>
                <w:szCs w:val="20"/>
              </w:rPr>
            </w:pPr>
            <w:r w:rsidRPr="004E3120">
              <w:rPr>
                <w:rFonts w:ascii="Arial" w:hAnsi="Arial" w:cs="Arial"/>
                <w:sz w:val="20"/>
                <w:szCs w:val="20"/>
              </w:rPr>
              <w:t>Bola Voleibol Material: Couro , Peso Cheia: 260 A 280 G, Circunferência: 65 A 67 CM, Características Adicionais: Oficial,</w:t>
            </w:r>
            <w:r w:rsidRPr="004E3120">
              <w:rPr>
                <w:rFonts w:ascii="Arial" w:hAnsi="Arial" w:cs="Arial"/>
                <w:spacing w:val="-53"/>
                <w:sz w:val="20"/>
                <w:szCs w:val="20"/>
              </w:rPr>
              <w:t xml:space="preserve"> </w:t>
            </w:r>
            <w:r w:rsidRPr="004E3120">
              <w:rPr>
                <w:rFonts w:ascii="Arial" w:hAnsi="Arial" w:cs="Arial"/>
                <w:sz w:val="20"/>
                <w:szCs w:val="20"/>
              </w:rPr>
              <w:t>Colada , Aplicação: Prática Esportiva , Modelo: Pro 6.0</w:t>
            </w:r>
          </w:p>
        </w:tc>
        <w:tc>
          <w:tcPr>
            <w:tcW w:w="565" w:type="pct"/>
            <w:shd w:val="clear" w:color="auto" w:fill="auto"/>
            <w:vAlign w:val="center"/>
          </w:tcPr>
          <w:p w:rsidR="004E3120" w:rsidRPr="004E3120" w:rsidRDefault="004E3120" w:rsidP="004E3120">
            <w:pPr>
              <w:pStyle w:val="PargrafodaLista"/>
              <w:spacing w:line="210" w:lineRule="exact"/>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138,71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R$ 6.935,50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399575</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 xml:space="preserve">Bola Voleibol Material: </w:t>
            </w:r>
            <w:proofErr w:type="spellStart"/>
            <w:r w:rsidRPr="004E3120">
              <w:rPr>
                <w:rFonts w:ascii="Arial" w:hAnsi="Arial" w:cs="Arial"/>
                <w:sz w:val="20"/>
                <w:szCs w:val="20"/>
              </w:rPr>
              <w:t>Pu</w:t>
            </w:r>
            <w:proofErr w:type="spellEnd"/>
            <w:r w:rsidRPr="004E3120">
              <w:rPr>
                <w:rFonts w:ascii="Arial" w:hAnsi="Arial" w:cs="Arial"/>
                <w:sz w:val="20"/>
                <w:szCs w:val="20"/>
              </w:rPr>
              <w:t xml:space="preserve"> , Peso Cheia: 240 A 270 G,</w:t>
            </w:r>
            <w:r w:rsidRPr="004E3120">
              <w:rPr>
                <w:rFonts w:ascii="Arial" w:hAnsi="Arial" w:cs="Arial"/>
                <w:spacing w:val="1"/>
                <w:sz w:val="20"/>
                <w:szCs w:val="20"/>
              </w:rPr>
              <w:t xml:space="preserve"> </w:t>
            </w:r>
            <w:r w:rsidRPr="004E3120">
              <w:rPr>
                <w:rFonts w:ascii="Arial" w:hAnsi="Arial" w:cs="Arial"/>
                <w:sz w:val="20"/>
                <w:szCs w:val="20"/>
              </w:rPr>
              <w:t>Circunferência: 60 A 63 CM, Características Adicionais:</w:t>
            </w:r>
            <w:r w:rsidRPr="004E3120">
              <w:rPr>
                <w:rFonts w:ascii="Arial" w:hAnsi="Arial" w:cs="Arial"/>
                <w:spacing w:val="-53"/>
                <w:sz w:val="20"/>
                <w:szCs w:val="20"/>
              </w:rPr>
              <w:t xml:space="preserve"> </w:t>
            </w:r>
            <w:r w:rsidRPr="004E3120">
              <w:rPr>
                <w:rFonts w:ascii="Arial" w:hAnsi="Arial" w:cs="Arial"/>
                <w:sz w:val="20"/>
                <w:szCs w:val="20"/>
              </w:rPr>
              <w:t xml:space="preserve">Categoria Mirim, Miolo Removível, Aprovada </w:t>
            </w:r>
            <w:proofErr w:type="spellStart"/>
            <w:r w:rsidRPr="004E3120">
              <w:rPr>
                <w:rFonts w:ascii="Arial" w:hAnsi="Arial" w:cs="Arial"/>
                <w:sz w:val="20"/>
                <w:szCs w:val="20"/>
              </w:rPr>
              <w:t>Cbv</w:t>
            </w:r>
            <w:proofErr w:type="spellEnd"/>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138,98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R$ 6.949,00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40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265880</w:t>
            </w:r>
          </w:p>
        </w:tc>
        <w:tc>
          <w:tcPr>
            <w:tcW w:w="1776" w:type="pct"/>
            <w:gridSpan w:val="2"/>
            <w:shd w:val="clear" w:color="auto" w:fill="auto"/>
            <w:vAlign w:val="center"/>
          </w:tcPr>
          <w:p w:rsidR="004E3120" w:rsidRPr="004E3120" w:rsidRDefault="004E3120" w:rsidP="004E3120">
            <w:pPr>
              <w:pStyle w:val="PargrafodaLista"/>
              <w:ind w:left="-106" w:right="114"/>
              <w:jc w:val="both"/>
              <w:rPr>
                <w:rFonts w:ascii="Arial" w:hAnsi="Arial" w:cs="Arial"/>
                <w:sz w:val="20"/>
                <w:szCs w:val="20"/>
              </w:rPr>
            </w:pPr>
            <w:r w:rsidRPr="004E3120">
              <w:rPr>
                <w:rFonts w:ascii="Arial" w:hAnsi="Arial" w:cs="Arial"/>
                <w:sz w:val="20"/>
                <w:szCs w:val="20"/>
              </w:rPr>
              <w:t xml:space="preserve">Borracha </w:t>
            </w:r>
            <w:proofErr w:type="spellStart"/>
            <w:r w:rsidRPr="004E3120">
              <w:rPr>
                <w:rFonts w:ascii="Arial" w:hAnsi="Arial" w:cs="Arial"/>
                <w:sz w:val="20"/>
                <w:szCs w:val="20"/>
              </w:rPr>
              <w:t>Apagadora</w:t>
            </w:r>
            <w:proofErr w:type="spellEnd"/>
            <w:r w:rsidRPr="004E3120">
              <w:rPr>
                <w:rFonts w:ascii="Arial" w:hAnsi="Arial" w:cs="Arial"/>
                <w:sz w:val="20"/>
                <w:szCs w:val="20"/>
              </w:rPr>
              <w:t xml:space="preserve"> Escrita Material: Borracha , Comprimento:</w:t>
            </w:r>
            <w:r w:rsidRPr="004E3120">
              <w:rPr>
                <w:rFonts w:ascii="Arial" w:hAnsi="Arial" w:cs="Arial"/>
                <w:spacing w:val="-54"/>
                <w:sz w:val="20"/>
                <w:szCs w:val="20"/>
              </w:rPr>
              <w:t xml:space="preserve"> </w:t>
            </w:r>
            <w:r w:rsidRPr="004E3120">
              <w:rPr>
                <w:rFonts w:ascii="Arial" w:hAnsi="Arial" w:cs="Arial"/>
                <w:sz w:val="20"/>
                <w:szCs w:val="20"/>
              </w:rPr>
              <w:t>35 MM, Largura: 40 MM, Cor: Verde E Branca , Tipo: Macia ,</w:t>
            </w:r>
            <w:r w:rsidRPr="004E3120">
              <w:rPr>
                <w:rFonts w:ascii="Arial" w:hAnsi="Arial" w:cs="Arial"/>
                <w:spacing w:val="1"/>
                <w:sz w:val="20"/>
                <w:szCs w:val="20"/>
              </w:rPr>
              <w:t xml:space="preserve"> </w:t>
            </w:r>
            <w:r w:rsidRPr="004E3120">
              <w:rPr>
                <w:rFonts w:ascii="Arial" w:hAnsi="Arial" w:cs="Arial"/>
                <w:sz w:val="20"/>
                <w:szCs w:val="20"/>
              </w:rPr>
              <w:t>Aplicação: Para Lápis</w:t>
            </w:r>
          </w:p>
        </w:tc>
        <w:tc>
          <w:tcPr>
            <w:tcW w:w="565" w:type="pct"/>
            <w:shd w:val="clear" w:color="auto" w:fill="auto"/>
            <w:vAlign w:val="center"/>
          </w:tcPr>
          <w:p w:rsidR="004E3120" w:rsidRPr="004E3120" w:rsidRDefault="004E3120" w:rsidP="004E3120">
            <w:pPr>
              <w:pStyle w:val="PargrafodaLista"/>
              <w:ind w:left="0" w:right="308"/>
              <w:jc w:val="center"/>
              <w:rPr>
                <w:rFonts w:ascii="Arial" w:hAnsi="Arial" w:cs="Arial"/>
                <w:sz w:val="20"/>
                <w:szCs w:val="20"/>
              </w:rPr>
            </w:pPr>
            <w:r w:rsidRPr="004E3120">
              <w:rPr>
                <w:rFonts w:ascii="Arial" w:hAnsi="Arial" w:cs="Arial"/>
                <w:sz w:val="20"/>
                <w:szCs w:val="20"/>
              </w:rPr>
              <w:t>Caixa 50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25,03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R$ 1.001,20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3400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609180</w:t>
            </w:r>
          </w:p>
        </w:tc>
        <w:tc>
          <w:tcPr>
            <w:tcW w:w="1776" w:type="pct"/>
            <w:gridSpan w:val="2"/>
            <w:shd w:val="clear" w:color="auto" w:fill="auto"/>
            <w:vAlign w:val="center"/>
          </w:tcPr>
          <w:p w:rsidR="004E3120" w:rsidRPr="004E3120" w:rsidRDefault="004E3120" w:rsidP="004E3120">
            <w:pPr>
              <w:pStyle w:val="PargrafodaLista"/>
              <w:ind w:left="-106" w:right="152"/>
              <w:jc w:val="both"/>
              <w:rPr>
                <w:rFonts w:ascii="Arial" w:hAnsi="Arial" w:cs="Arial"/>
                <w:sz w:val="20"/>
                <w:szCs w:val="20"/>
              </w:rPr>
            </w:pPr>
            <w:r w:rsidRPr="004E3120">
              <w:rPr>
                <w:rFonts w:ascii="Arial" w:hAnsi="Arial" w:cs="Arial"/>
                <w:sz w:val="20"/>
                <w:szCs w:val="20"/>
              </w:rPr>
              <w:t>Caderno Material: Celulose Vegetal Material Capa: Papelão Duro Plastificado Quantidade Folhas: 48 FL Comprimento: 205 MM Largura: 140 MM Características Adicionais: Brochura Costurado/Pautado</w:t>
            </w:r>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15,19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R$ 51.646,00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601926</w:t>
            </w:r>
          </w:p>
        </w:tc>
        <w:tc>
          <w:tcPr>
            <w:tcW w:w="1776" w:type="pct"/>
            <w:gridSpan w:val="2"/>
            <w:shd w:val="clear" w:color="auto" w:fill="auto"/>
            <w:vAlign w:val="center"/>
          </w:tcPr>
          <w:p w:rsidR="004E3120" w:rsidRPr="004E3120" w:rsidRDefault="004E3120" w:rsidP="004E3120">
            <w:pPr>
              <w:pStyle w:val="PargrafodaLista"/>
              <w:ind w:left="-106" w:right="185"/>
              <w:jc w:val="both"/>
              <w:rPr>
                <w:rFonts w:ascii="Arial" w:hAnsi="Arial" w:cs="Arial"/>
                <w:sz w:val="20"/>
                <w:szCs w:val="20"/>
              </w:rPr>
            </w:pPr>
            <w:r w:rsidRPr="004E3120">
              <w:rPr>
                <w:rFonts w:ascii="Arial" w:hAnsi="Arial" w:cs="Arial"/>
                <w:sz w:val="20"/>
                <w:szCs w:val="20"/>
              </w:rPr>
              <w:t xml:space="preserve">Caderno Material: Papel </w:t>
            </w:r>
            <w:proofErr w:type="spellStart"/>
            <w:r w:rsidRPr="004E3120">
              <w:rPr>
                <w:rFonts w:ascii="Arial" w:hAnsi="Arial" w:cs="Arial"/>
                <w:sz w:val="20"/>
                <w:szCs w:val="20"/>
              </w:rPr>
              <w:t>Off-Set</w:t>
            </w:r>
            <w:proofErr w:type="spellEnd"/>
            <w:r w:rsidRPr="004E3120">
              <w:rPr>
                <w:rFonts w:ascii="Arial" w:hAnsi="Arial" w:cs="Arial"/>
                <w:sz w:val="20"/>
                <w:szCs w:val="20"/>
              </w:rPr>
              <w:t xml:space="preserve"> 63g/M2, Branco , Material</w:t>
            </w:r>
            <w:r w:rsidRPr="004E3120">
              <w:rPr>
                <w:rFonts w:ascii="Arial" w:hAnsi="Arial" w:cs="Arial"/>
                <w:spacing w:val="1"/>
                <w:sz w:val="20"/>
                <w:szCs w:val="20"/>
              </w:rPr>
              <w:t xml:space="preserve"> </w:t>
            </w:r>
            <w:r w:rsidRPr="004E3120">
              <w:rPr>
                <w:rFonts w:ascii="Arial" w:hAnsi="Arial" w:cs="Arial"/>
                <w:sz w:val="20"/>
                <w:szCs w:val="20"/>
              </w:rPr>
              <w:t>Capa: Papel Cartão Duplex 230 G/M2 , Quantidade Folhas: 48</w:t>
            </w:r>
            <w:r w:rsidRPr="004E3120">
              <w:rPr>
                <w:rFonts w:ascii="Arial" w:hAnsi="Arial" w:cs="Arial"/>
                <w:spacing w:val="-53"/>
                <w:sz w:val="20"/>
                <w:szCs w:val="20"/>
              </w:rPr>
              <w:t xml:space="preserve"> </w:t>
            </w:r>
            <w:r w:rsidRPr="004E3120">
              <w:rPr>
                <w:rFonts w:ascii="Arial" w:hAnsi="Arial" w:cs="Arial"/>
                <w:sz w:val="20"/>
                <w:szCs w:val="20"/>
              </w:rPr>
              <w:t>FL, Comprimento: 200 MM, Largura: 275 MM, Características</w:t>
            </w:r>
            <w:r w:rsidRPr="004E3120">
              <w:rPr>
                <w:rFonts w:ascii="Arial" w:hAnsi="Arial" w:cs="Arial"/>
                <w:spacing w:val="1"/>
                <w:sz w:val="20"/>
                <w:szCs w:val="20"/>
              </w:rPr>
              <w:t xml:space="preserve"> </w:t>
            </w:r>
            <w:r w:rsidRPr="004E3120">
              <w:rPr>
                <w:rFonts w:ascii="Arial" w:hAnsi="Arial" w:cs="Arial"/>
                <w:sz w:val="20"/>
                <w:szCs w:val="20"/>
              </w:rPr>
              <w:t>Adicionais: Desenho, Espiral, Arame Galvanizado</w:t>
            </w:r>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14,75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R$ 737,50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462543</w:t>
            </w:r>
          </w:p>
        </w:tc>
        <w:tc>
          <w:tcPr>
            <w:tcW w:w="1776" w:type="pct"/>
            <w:gridSpan w:val="2"/>
            <w:shd w:val="clear" w:color="auto" w:fill="auto"/>
            <w:vAlign w:val="center"/>
          </w:tcPr>
          <w:p w:rsidR="004E3120" w:rsidRPr="004E3120" w:rsidRDefault="004E3120" w:rsidP="004E3120">
            <w:pPr>
              <w:pStyle w:val="PargrafodaLista"/>
              <w:ind w:left="-106" w:right="157"/>
              <w:jc w:val="both"/>
              <w:rPr>
                <w:rFonts w:ascii="Arial" w:hAnsi="Arial" w:cs="Arial"/>
                <w:sz w:val="20"/>
                <w:szCs w:val="20"/>
              </w:rPr>
            </w:pPr>
            <w:r w:rsidRPr="004E3120">
              <w:rPr>
                <w:rFonts w:ascii="Arial" w:hAnsi="Arial" w:cs="Arial"/>
                <w:sz w:val="20"/>
                <w:szCs w:val="20"/>
              </w:rPr>
              <w:t>Caderno Material: Papel Ofsete , Material Capa: Capa Dura ,</w:t>
            </w:r>
            <w:r w:rsidRPr="004E3120">
              <w:rPr>
                <w:rFonts w:ascii="Arial" w:hAnsi="Arial" w:cs="Arial"/>
                <w:spacing w:val="1"/>
                <w:sz w:val="20"/>
                <w:szCs w:val="20"/>
              </w:rPr>
              <w:t xml:space="preserve"> </w:t>
            </w:r>
            <w:r w:rsidRPr="004E3120">
              <w:rPr>
                <w:rFonts w:ascii="Arial" w:hAnsi="Arial" w:cs="Arial"/>
                <w:sz w:val="20"/>
                <w:szCs w:val="20"/>
              </w:rPr>
              <w:t xml:space="preserve">Quantidade Folhas: 96 </w:t>
            </w:r>
            <w:r w:rsidRPr="004E3120">
              <w:rPr>
                <w:rFonts w:ascii="Arial" w:hAnsi="Arial" w:cs="Arial"/>
                <w:sz w:val="20"/>
                <w:szCs w:val="20"/>
              </w:rPr>
              <w:lastRenderedPageBreak/>
              <w:t>FL, Comprimento: 210 MM, Largura:</w:t>
            </w:r>
            <w:r w:rsidRPr="004E3120">
              <w:rPr>
                <w:rFonts w:ascii="Arial" w:hAnsi="Arial" w:cs="Arial"/>
                <w:spacing w:val="1"/>
                <w:sz w:val="20"/>
                <w:szCs w:val="20"/>
              </w:rPr>
              <w:t xml:space="preserve"> </w:t>
            </w:r>
            <w:r w:rsidRPr="004E3120">
              <w:rPr>
                <w:rFonts w:ascii="Arial" w:hAnsi="Arial" w:cs="Arial"/>
                <w:sz w:val="20"/>
                <w:szCs w:val="20"/>
              </w:rPr>
              <w:t>150</w:t>
            </w:r>
            <w:r w:rsidRPr="004E3120">
              <w:rPr>
                <w:rFonts w:ascii="Arial" w:hAnsi="Arial" w:cs="Arial"/>
                <w:spacing w:val="-3"/>
                <w:sz w:val="20"/>
                <w:szCs w:val="20"/>
              </w:rPr>
              <w:t xml:space="preserve"> </w:t>
            </w:r>
            <w:r w:rsidRPr="004E3120">
              <w:rPr>
                <w:rFonts w:ascii="Arial" w:hAnsi="Arial" w:cs="Arial"/>
                <w:sz w:val="20"/>
                <w:szCs w:val="20"/>
              </w:rPr>
              <w:t>MM,</w:t>
            </w:r>
            <w:r w:rsidRPr="004E3120">
              <w:rPr>
                <w:rFonts w:ascii="Arial" w:hAnsi="Arial" w:cs="Arial"/>
                <w:spacing w:val="-2"/>
                <w:sz w:val="20"/>
                <w:szCs w:val="20"/>
              </w:rPr>
              <w:t xml:space="preserve"> </w:t>
            </w:r>
            <w:r w:rsidRPr="004E3120">
              <w:rPr>
                <w:rFonts w:ascii="Arial" w:hAnsi="Arial" w:cs="Arial"/>
                <w:sz w:val="20"/>
                <w:szCs w:val="20"/>
              </w:rPr>
              <w:t>Características</w:t>
            </w:r>
            <w:r w:rsidRPr="004E3120">
              <w:rPr>
                <w:rFonts w:ascii="Arial" w:hAnsi="Arial" w:cs="Arial"/>
                <w:spacing w:val="-2"/>
                <w:sz w:val="20"/>
                <w:szCs w:val="20"/>
              </w:rPr>
              <w:t xml:space="preserve"> </w:t>
            </w:r>
            <w:r w:rsidRPr="004E3120">
              <w:rPr>
                <w:rFonts w:ascii="Arial" w:hAnsi="Arial" w:cs="Arial"/>
                <w:sz w:val="20"/>
                <w:szCs w:val="20"/>
              </w:rPr>
              <w:t>Adicionais:</w:t>
            </w:r>
            <w:r w:rsidRPr="004E3120">
              <w:rPr>
                <w:rFonts w:ascii="Arial" w:hAnsi="Arial" w:cs="Arial"/>
                <w:spacing w:val="-2"/>
                <w:sz w:val="20"/>
                <w:szCs w:val="20"/>
              </w:rPr>
              <w:t xml:space="preserve"> </w:t>
            </w:r>
            <w:r w:rsidRPr="004E3120">
              <w:rPr>
                <w:rFonts w:ascii="Arial" w:hAnsi="Arial" w:cs="Arial"/>
                <w:sz w:val="20"/>
                <w:szCs w:val="20"/>
              </w:rPr>
              <w:t>Espiral</w:t>
            </w:r>
            <w:r w:rsidRPr="004E3120">
              <w:rPr>
                <w:rFonts w:ascii="Arial" w:hAnsi="Arial" w:cs="Arial"/>
                <w:spacing w:val="-3"/>
                <w:sz w:val="20"/>
                <w:szCs w:val="20"/>
              </w:rPr>
              <w:t xml:space="preserve"> </w:t>
            </w:r>
            <w:r w:rsidRPr="004E3120">
              <w:rPr>
                <w:rFonts w:ascii="Arial" w:hAnsi="Arial" w:cs="Arial"/>
                <w:sz w:val="20"/>
                <w:szCs w:val="20"/>
              </w:rPr>
              <w:t>E</w:t>
            </w:r>
            <w:r w:rsidRPr="004E3120">
              <w:rPr>
                <w:rFonts w:ascii="Arial" w:hAnsi="Arial" w:cs="Arial"/>
                <w:spacing w:val="-2"/>
                <w:sz w:val="20"/>
                <w:szCs w:val="20"/>
              </w:rPr>
              <w:t xml:space="preserve"> </w:t>
            </w:r>
            <w:r w:rsidRPr="004E3120">
              <w:rPr>
                <w:rFonts w:ascii="Arial" w:hAnsi="Arial" w:cs="Arial"/>
                <w:sz w:val="20"/>
                <w:szCs w:val="20"/>
              </w:rPr>
              <w:t>Folhas</w:t>
            </w:r>
            <w:r w:rsidRPr="004E3120">
              <w:rPr>
                <w:rFonts w:ascii="Arial" w:hAnsi="Arial" w:cs="Arial"/>
                <w:spacing w:val="-2"/>
                <w:sz w:val="20"/>
                <w:szCs w:val="20"/>
              </w:rPr>
              <w:t xml:space="preserve"> </w:t>
            </w:r>
            <w:r w:rsidRPr="004E3120">
              <w:rPr>
                <w:rFonts w:ascii="Arial" w:hAnsi="Arial" w:cs="Arial"/>
                <w:sz w:val="20"/>
                <w:szCs w:val="20"/>
              </w:rPr>
              <w:t>Pautadas</w:t>
            </w:r>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14,15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R$ 3.537,50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441223</w:t>
            </w:r>
          </w:p>
        </w:tc>
        <w:tc>
          <w:tcPr>
            <w:tcW w:w="1776" w:type="pct"/>
            <w:gridSpan w:val="2"/>
            <w:shd w:val="clear" w:color="auto" w:fill="auto"/>
            <w:vAlign w:val="center"/>
          </w:tcPr>
          <w:p w:rsidR="004E3120" w:rsidRPr="004E3120" w:rsidRDefault="004E3120" w:rsidP="004E3120">
            <w:pPr>
              <w:pStyle w:val="PargrafodaLista"/>
              <w:ind w:left="-106" w:right="141"/>
              <w:jc w:val="both"/>
              <w:rPr>
                <w:rFonts w:ascii="Arial" w:hAnsi="Arial" w:cs="Arial"/>
                <w:sz w:val="20"/>
                <w:szCs w:val="20"/>
              </w:rPr>
            </w:pPr>
            <w:r w:rsidRPr="004E3120">
              <w:rPr>
                <w:rFonts w:ascii="Arial" w:hAnsi="Arial" w:cs="Arial"/>
                <w:sz w:val="20"/>
                <w:szCs w:val="20"/>
              </w:rPr>
              <w:t>Caderno Material: Papel Ofsete , Material Capa: Papel Cartão ,</w:t>
            </w:r>
            <w:r w:rsidRPr="004E3120">
              <w:rPr>
                <w:rFonts w:ascii="Arial" w:hAnsi="Arial" w:cs="Arial"/>
                <w:spacing w:val="-53"/>
                <w:sz w:val="20"/>
                <w:szCs w:val="20"/>
              </w:rPr>
              <w:t xml:space="preserve"> </w:t>
            </w:r>
            <w:r w:rsidRPr="004E3120">
              <w:rPr>
                <w:rFonts w:ascii="Arial" w:hAnsi="Arial" w:cs="Arial"/>
                <w:sz w:val="20"/>
                <w:szCs w:val="20"/>
              </w:rPr>
              <w:t>Quantidade Folhas: 200 FL, Comprimento: 270 MM, Largura:</w:t>
            </w:r>
            <w:r w:rsidRPr="004E3120">
              <w:rPr>
                <w:rFonts w:ascii="Arial" w:hAnsi="Arial" w:cs="Arial"/>
                <w:spacing w:val="1"/>
                <w:sz w:val="20"/>
                <w:szCs w:val="20"/>
              </w:rPr>
              <w:t xml:space="preserve"> </w:t>
            </w:r>
            <w:r w:rsidRPr="004E3120">
              <w:rPr>
                <w:rFonts w:ascii="Arial" w:hAnsi="Arial" w:cs="Arial"/>
                <w:sz w:val="20"/>
                <w:szCs w:val="20"/>
              </w:rPr>
              <w:t xml:space="preserve">200 MM, Características Adicionais: 10 </w:t>
            </w:r>
            <w:proofErr w:type="spellStart"/>
            <w:r w:rsidRPr="004E3120">
              <w:rPr>
                <w:rFonts w:ascii="Arial" w:hAnsi="Arial" w:cs="Arial"/>
                <w:sz w:val="20"/>
                <w:szCs w:val="20"/>
              </w:rPr>
              <w:t>Materias</w:t>
            </w:r>
            <w:proofErr w:type="spellEnd"/>
            <w:r w:rsidRPr="004E3120">
              <w:rPr>
                <w:rFonts w:ascii="Arial" w:hAnsi="Arial" w:cs="Arial"/>
                <w:sz w:val="20"/>
                <w:szCs w:val="20"/>
              </w:rPr>
              <w:t>/Espiral</w:t>
            </w:r>
            <w:r w:rsidRPr="004E3120">
              <w:rPr>
                <w:rFonts w:ascii="Arial" w:hAnsi="Arial" w:cs="Arial"/>
                <w:spacing w:val="1"/>
                <w:sz w:val="20"/>
                <w:szCs w:val="20"/>
              </w:rPr>
              <w:t xml:space="preserve"> </w:t>
            </w:r>
            <w:r w:rsidRPr="004E3120">
              <w:rPr>
                <w:rFonts w:ascii="Arial" w:hAnsi="Arial" w:cs="Arial"/>
                <w:sz w:val="20"/>
                <w:szCs w:val="20"/>
              </w:rPr>
              <w:t>Revestido Em Nylon/</w:t>
            </w:r>
            <w:proofErr w:type="spellStart"/>
            <w:r w:rsidRPr="004E3120">
              <w:rPr>
                <w:rFonts w:ascii="Arial" w:hAnsi="Arial" w:cs="Arial"/>
                <w:sz w:val="20"/>
                <w:szCs w:val="20"/>
              </w:rPr>
              <w:t>Plastificad</w:t>
            </w:r>
            <w:proofErr w:type="spellEnd"/>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27,14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R$ 6.785,00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323150</w:t>
            </w:r>
          </w:p>
        </w:tc>
        <w:tc>
          <w:tcPr>
            <w:tcW w:w="1776" w:type="pct"/>
            <w:gridSpan w:val="2"/>
            <w:shd w:val="clear" w:color="auto" w:fill="auto"/>
            <w:vAlign w:val="center"/>
          </w:tcPr>
          <w:p w:rsidR="004E3120" w:rsidRPr="004E3120" w:rsidRDefault="004E3120" w:rsidP="004E3120">
            <w:pPr>
              <w:pStyle w:val="PargrafodaLista"/>
              <w:ind w:left="-106" w:right="152"/>
              <w:jc w:val="both"/>
              <w:rPr>
                <w:rFonts w:ascii="Arial" w:hAnsi="Arial" w:cs="Arial"/>
                <w:sz w:val="20"/>
                <w:szCs w:val="20"/>
              </w:rPr>
            </w:pPr>
            <w:r w:rsidRPr="004E3120">
              <w:rPr>
                <w:rFonts w:ascii="Arial" w:hAnsi="Arial" w:cs="Arial"/>
                <w:sz w:val="20"/>
                <w:szCs w:val="20"/>
              </w:rPr>
              <w:t xml:space="preserve">Caderno Material: Papel </w:t>
            </w:r>
            <w:proofErr w:type="gramStart"/>
            <w:r w:rsidRPr="004E3120">
              <w:rPr>
                <w:rFonts w:ascii="Arial" w:hAnsi="Arial" w:cs="Arial"/>
                <w:sz w:val="20"/>
                <w:szCs w:val="20"/>
              </w:rPr>
              <w:t>Ofsete ,</w:t>
            </w:r>
            <w:proofErr w:type="gramEnd"/>
            <w:r w:rsidRPr="004E3120">
              <w:rPr>
                <w:rFonts w:ascii="Arial" w:hAnsi="Arial" w:cs="Arial"/>
                <w:sz w:val="20"/>
                <w:szCs w:val="20"/>
              </w:rPr>
              <w:t xml:space="preserve"> Material Capa: Papel Ofsete ,</w:t>
            </w:r>
          </w:p>
          <w:p w:rsidR="004E3120" w:rsidRPr="004E3120" w:rsidRDefault="004E3120" w:rsidP="004E3120">
            <w:pPr>
              <w:pStyle w:val="PargrafodaLista"/>
              <w:ind w:left="-106" w:right="152"/>
              <w:jc w:val="both"/>
              <w:rPr>
                <w:rFonts w:ascii="Arial" w:hAnsi="Arial" w:cs="Arial"/>
                <w:sz w:val="20"/>
                <w:szCs w:val="20"/>
              </w:rPr>
            </w:pPr>
            <w:r w:rsidRPr="004E3120">
              <w:rPr>
                <w:rFonts w:ascii="Arial" w:hAnsi="Arial" w:cs="Arial"/>
                <w:sz w:val="20"/>
                <w:szCs w:val="20"/>
              </w:rPr>
              <w:t>Apresentação: Brochura , Quantidade Folhas: 48 FL, Comprimento: 210 MM, Largura: 148 MM, Características Adicionais: Pautado, Impressão Conforme Modelo, Capa Mole , Gramatura Capa: 120 G/M2, Gramatura Folhas: 75 G/M</w:t>
            </w:r>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15,15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R$ 4.545,00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400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609180</w:t>
            </w:r>
          </w:p>
        </w:tc>
        <w:tc>
          <w:tcPr>
            <w:tcW w:w="1776" w:type="pct"/>
            <w:gridSpan w:val="2"/>
            <w:shd w:val="clear" w:color="auto" w:fill="auto"/>
            <w:vAlign w:val="center"/>
          </w:tcPr>
          <w:p w:rsidR="004E3120" w:rsidRPr="004E3120" w:rsidRDefault="004E3120" w:rsidP="004E3120">
            <w:pPr>
              <w:pStyle w:val="PargrafodaLista"/>
              <w:ind w:left="-106" w:right="152"/>
              <w:jc w:val="both"/>
              <w:rPr>
                <w:rFonts w:ascii="Arial" w:hAnsi="Arial" w:cs="Arial"/>
                <w:sz w:val="20"/>
                <w:szCs w:val="20"/>
              </w:rPr>
            </w:pPr>
            <w:r w:rsidRPr="004E3120">
              <w:rPr>
                <w:rFonts w:ascii="Arial" w:hAnsi="Arial" w:cs="Arial"/>
                <w:sz w:val="20"/>
                <w:szCs w:val="20"/>
              </w:rPr>
              <w:t>Caderno Material: Papel Ofsete Material Capa: Papel Ofsete Quantidade Folhas: 48 FL Comprimento: 200 MM Largura: 135 MM Características Adicionais: Capa Flexível, sem pauta</w:t>
            </w:r>
          </w:p>
        </w:tc>
        <w:tc>
          <w:tcPr>
            <w:tcW w:w="565" w:type="pct"/>
            <w:shd w:val="clear" w:color="auto" w:fill="auto"/>
            <w:vAlign w:val="center"/>
          </w:tcPr>
          <w:p w:rsidR="004E3120" w:rsidRPr="004E3120" w:rsidRDefault="004953C4" w:rsidP="004E3120">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13,41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R$ 5.364,00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3400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474196</w:t>
            </w:r>
          </w:p>
        </w:tc>
        <w:tc>
          <w:tcPr>
            <w:tcW w:w="1776" w:type="pct"/>
            <w:gridSpan w:val="2"/>
            <w:shd w:val="clear" w:color="auto" w:fill="auto"/>
            <w:vAlign w:val="center"/>
          </w:tcPr>
          <w:p w:rsidR="004E3120" w:rsidRPr="004E3120" w:rsidRDefault="004E3120" w:rsidP="004E3120">
            <w:pPr>
              <w:pStyle w:val="PargrafodaLista"/>
              <w:ind w:left="-106" w:right="152"/>
              <w:jc w:val="both"/>
              <w:rPr>
                <w:rFonts w:ascii="Arial" w:hAnsi="Arial" w:cs="Arial"/>
                <w:sz w:val="20"/>
                <w:szCs w:val="20"/>
              </w:rPr>
            </w:pPr>
            <w:r w:rsidRPr="004E3120">
              <w:rPr>
                <w:rFonts w:ascii="Arial" w:hAnsi="Arial" w:cs="Arial"/>
                <w:sz w:val="20"/>
                <w:szCs w:val="20"/>
              </w:rPr>
              <w:t>Caderno Material: Papel Ofsete , Material Capa: Papel Ofsete ,</w:t>
            </w:r>
            <w:r w:rsidRPr="004E3120">
              <w:rPr>
                <w:rFonts w:ascii="Arial" w:hAnsi="Arial" w:cs="Arial"/>
                <w:spacing w:val="-53"/>
                <w:sz w:val="20"/>
                <w:szCs w:val="20"/>
              </w:rPr>
              <w:t xml:space="preserve"> </w:t>
            </w:r>
            <w:r w:rsidRPr="004E3120">
              <w:rPr>
                <w:rFonts w:ascii="Arial" w:hAnsi="Arial" w:cs="Arial"/>
                <w:sz w:val="20"/>
                <w:szCs w:val="20"/>
              </w:rPr>
              <w:t>Quantidade Folhas: 96 FL, Comprimento: 275 MM, Largura:</w:t>
            </w:r>
            <w:r w:rsidRPr="004E3120">
              <w:rPr>
                <w:rFonts w:ascii="Arial" w:hAnsi="Arial" w:cs="Arial"/>
                <w:spacing w:val="1"/>
                <w:sz w:val="20"/>
                <w:szCs w:val="20"/>
              </w:rPr>
              <w:t xml:space="preserve"> </w:t>
            </w:r>
            <w:r w:rsidRPr="004E3120">
              <w:rPr>
                <w:rFonts w:ascii="Arial" w:hAnsi="Arial" w:cs="Arial"/>
                <w:sz w:val="20"/>
                <w:szCs w:val="20"/>
              </w:rPr>
              <w:t>200 MM, Características Adicionais: Capa Flexível</w:t>
            </w:r>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12,66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R$ 43.044,00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400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602026</w:t>
            </w:r>
          </w:p>
        </w:tc>
        <w:tc>
          <w:tcPr>
            <w:tcW w:w="1776" w:type="pct"/>
            <w:gridSpan w:val="2"/>
            <w:shd w:val="clear" w:color="auto" w:fill="auto"/>
            <w:vAlign w:val="center"/>
          </w:tcPr>
          <w:p w:rsidR="004E3120" w:rsidRPr="004E3120" w:rsidRDefault="004E3120" w:rsidP="004E3120">
            <w:pPr>
              <w:pStyle w:val="PargrafodaLista"/>
              <w:ind w:left="-106" w:right="175"/>
              <w:jc w:val="both"/>
              <w:rPr>
                <w:rFonts w:ascii="Arial" w:hAnsi="Arial" w:cs="Arial"/>
                <w:sz w:val="20"/>
                <w:szCs w:val="20"/>
              </w:rPr>
            </w:pPr>
            <w:r w:rsidRPr="004E3120">
              <w:rPr>
                <w:rFonts w:ascii="Arial" w:hAnsi="Arial" w:cs="Arial"/>
                <w:sz w:val="20"/>
                <w:szCs w:val="20"/>
              </w:rPr>
              <w:t>Caixa Arquivo Material: Papelão Kraft, Onda Simples. ,</w:t>
            </w:r>
            <w:r w:rsidRPr="004E3120">
              <w:rPr>
                <w:rFonts w:ascii="Arial" w:hAnsi="Arial" w:cs="Arial"/>
                <w:spacing w:val="1"/>
                <w:sz w:val="20"/>
                <w:szCs w:val="20"/>
              </w:rPr>
              <w:t xml:space="preserve"> </w:t>
            </w:r>
            <w:r w:rsidRPr="004E3120">
              <w:rPr>
                <w:rFonts w:ascii="Arial" w:hAnsi="Arial" w:cs="Arial"/>
                <w:sz w:val="20"/>
                <w:szCs w:val="20"/>
              </w:rPr>
              <w:t>Dimensão (C X L X A): 140 X 240 X 360 Mm. CM, Cor: Pardo ,</w:t>
            </w:r>
            <w:r w:rsidRPr="004E3120">
              <w:rPr>
                <w:rFonts w:ascii="Arial" w:hAnsi="Arial" w:cs="Arial"/>
                <w:spacing w:val="-53"/>
                <w:sz w:val="20"/>
                <w:szCs w:val="20"/>
              </w:rPr>
              <w:t xml:space="preserve"> </w:t>
            </w:r>
            <w:r w:rsidRPr="004E3120">
              <w:rPr>
                <w:rFonts w:ascii="Arial" w:hAnsi="Arial" w:cs="Arial"/>
                <w:sz w:val="20"/>
                <w:szCs w:val="20"/>
              </w:rPr>
              <w:t>Impressão: Com Campo Para Identificação , Características</w:t>
            </w:r>
            <w:r w:rsidRPr="004E3120">
              <w:rPr>
                <w:rFonts w:ascii="Arial" w:hAnsi="Arial" w:cs="Arial"/>
                <w:spacing w:val="1"/>
                <w:sz w:val="20"/>
                <w:szCs w:val="20"/>
              </w:rPr>
              <w:t xml:space="preserve"> </w:t>
            </w:r>
            <w:r w:rsidRPr="004E3120">
              <w:rPr>
                <w:rFonts w:ascii="Arial" w:hAnsi="Arial" w:cs="Arial"/>
                <w:sz w:val="20"/>
                <w:szCs w:val="20"/>
              </w:rPr>
              <w:t>Adicionais: Apresentação Em Unidade</w:t>
            </w:r>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6,37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R$ 2.548,00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12</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468082</w:t>
            </w:r>
          </w:p>
        </w:tc>
        <w:tc>
          <w:tcPr>
            <w:tcW w:w="1776" w:type="pct"/>
            <w:gridSpan w:val="2"/>
            <w:shd w:val="clear" w:color="auto" w:fill="auto"/>
            <w:vAlign w:val="center"/>
          </w:tcPr>
          <w:p w:rsidR="004E3120" w:rsidRPr="004E3120" w:rsidRDefault="004E3120" w:rsidP="004E3120">
            <w:pPr>
              <w:pStyle w:val="PargrafodaLista"/>
              <w:ind w:left="-106" w:right="91"/>
              <w:jc w:val="both"/>
              <w:rPr>
                <w:rFonts w:ascii="Arial" w:hAnsi="Arial" w:cs="Arial"/>
                <w:sz w:val="20"/>
                <w:szCs w:val="20"/>
              </w:rPr>
            </w:pPr>
            <w:r w:rsidRPr="004E3120">
              <w:rPr>
                <w:rFonts w:ascii="Arial" w:hAnsi="Arial" w:cs="Arial"/>
                <w:sz w:val="20"/>
                <w:szCs w:val="20"/>
              </w:rPr>
              <w:t>Caixa</w:t>
            </w:r>
            <w:r w:rsidRPr="004E3120">
              <w:rPr>
                <w:rFonts w:ascii="Arial" w:hAnsi="Arial" w:cs="Arial"/>
                <w:spacing w:val="2"/>
                <w:sz w:val="20"/>
                <w:szCs w:val="20"/>
              </w:rPr>
              <w:t xml:space="preserve"> </w:t>
            </w:r>
            <w:r w:rsidRPr="004E3120">
              <w:rPr>
                <w:rFonts w:ascii="Arial" w:hAnsi="Arial" w:cs="Arial"/>
                <w:sz w:val="20"/>
                <w:szCs w:val="20"/>
              </w:rPr>
              <w:t>Arquivo</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3"/>
                <w:sz w:val="20"/>
                <w:szCs w:val="20"/>
              </w:rPr>
              <w:t xml:space="preserve"> </w:t>
            </w:r>
            <w:r w:rsidRPr="004E3120">
              <w:rPr>
                <w:rFonts w:ascii="Arial" w:hAnsi="Arial" w:cs="Arial"/>
                <w:sz w:val="20"/>
                <w:szCs w:val="20"/>
              </w:rPr>
              <w:t>Plástico</w:t>
            </w:r>
            <w:r w:rsidRPr="004E3120">
              <w:rPr>
                <w:rFonts w:ascii="Arial" w:hAnsi="Arial" w:cs="Arial"/>
                <w:spacing w:val="3"/>
                <w:sz w:val="20"/>
                <w:szCs w:val="20"/>
              </w:rPr>
              <w:t xml:space="preserve"> </w:t>
            </w:r>
            <w:proofErr w:type="gramStart"/>
            <w:r w:rsidRPr="004E3120">
              <w:rPr>
                <w:rFonts w:ascii="Arial" w:hAnsi="Arial" w:cs="Arial"/>
                <w:sz w:val="20"/>
                <w:szCs w:val="20"/>
              </w:rPr>
              <w:t>Corrugado</w:t>
            </w:r>
            <w:r w:rsidRPr="004E3120">
              <w:rPr>
                <w:rFonts w:ascii="Arial" w:hAnsi="Arial" w:cs="Arial"/>
                <w:spacing w:val="3"/>
                <w:sz w:val="20"/>
                <w:szCs w:val="20"/>
              </w:rPr>
              <w:t xml:space="preserve"> </w:t>
            </w:r>
            <w:r w:rsidRPr="004E3120">
              <w:rPr>
                <w:rFonts w:ascii="Arial" w:hAnsi="Arial" w:cs="Arial"/>
                <w:sz w:val="20"/>
                <w:szCs w:val="20"/>
              </w:rPr>
              <w:t>,</w:t>
            </w:r>
            <w:proofErr w:type="gramEnd"/>
            <w:r w:rsidRPr="004E3120">
              <w:rPr>
                <w:rFonts w:ascii="Arial" w:hAnsi="Arial" w:cs="Arial"/>
                <w:spacing w:val="3"/>
                <w:sz w:val="20"/>
                <w:szCs w:val="20"/>
              </w:rPr>
              <w:t xml:space="preserve"> </w:t>
            </w:r>
            <w:r w:rsidRPr="004E3120">
              <w:rPr>
                <w:rFonts w:ascii="Arial" w:hAnsi="Arial" w:cs="Arial"/>
                <w:sz w:val="20"/>
                <w:szCs w:val="20"/>
              </w:rPr>
              <w:t>Dimensão</w:t>
            </w:r>
            <w:r w:rsidRPr="004E3120">
              <w:rPr>
                <w:rFonts w:ascii="Arial" w:hAnsi="Arial" w:cs="Arial"/>
                <w:spacing w:val="3"/>
                <w:sz w:val="20"/>
                <w:szCs w:val="20"/>
              </w:rPr>
              <w:t xml:space="preserve"> </w:t>
            </w:r>
            <w:r w:rsidRPr="004E3120">
              <w:rPr>
                <w:rFonts w:ascii="Arial" w:hAnsi="Arial" w:cs="Arial"/>
                <w:sz w:val="20"/>
                <w:szCs w:val="20"/>
              </w:rPr>
              <w:t>(C</w:t>
            </w:r>
            <w:r w:rsidRPr="004E3120">
              <w:rPr>
                <w:rFonts w:ascii="Arial" w:hAnsi="Arial" w:cs="Arial"/>
                <w:spacing w:val="3"/>
                <w:sz w:val="20"/>
                <w:szCs w:val="20"/>
              </w:rPr>
              <w:t xml:space="preserve"> </w:t>
            </w:r>
            <w:r w:rsidRPr="004E3120">
              <w:rPr>
                <w:rFonts w:ascii="Arial" w:hAnsi="Arial" w:cs="Arial"/>
                <w:sz w:val="20"/>
                <w:szCs w:val="20"/>
              </w:rPr>
              <w:t>X</w:t>
            </w:r>
            <w:r w:rsidRPr="004E3120">
              <w:rPr>
                <w:rFonts w:ascii="Arial" w:hAnsi="Arial" w:cs="Arial"/>
                <w:spacing w:val="3"/>
                <w:sz w:val="20"/>
                <w:szCs w:val="20"/>
              </w:rPr>
              <w:t xml:space="preserve"> </w:t>
            </w:r>
            <w:r w:rsidRPr="004E3120">
              <w:rPr>
                <w:rFonts w:ascii="Arial" w:hAnsi="Arial" w:cs="Arial"/>
                <w:sz w:val="20"/>
                <w:szCs w:val="20"/>
              </w:rPr>
              <w:t>L</w:t>
            </w:r>
            <w:r w:rsidRPr="004E3120">
              <w:rPr>
                <w:rFonts w:ascii="Arial" w:hAnsi="Arial" w:cs="Arial"/>
                <w:spacing w:val="1"/>
                <w:sz w:val="20"/>
                <w:szCs w:val="20"/>
              </w:rPr>
              <w:t xml:space="preserve"> </w:t>
            </w:r>
            <w:r w:rsidRPr="004E3120">
              <w:rPr>
                <w:rFonts w:ascii="Arial" w:hAnsi="Arial" w:cs="Arial"/>
                <w:sz w:val="20"/>
                <w:szCs w:val="20"/>
              </w:rPr>
              <w:t>X</w:t>
            </w:r>
            <w:r w:rsidRPr="004E3120">
              <w:rPr>
                <w:rFonts w:ascii="Arial" w:hAnsi="Arial" w:cs="Arial"/>
                <w:spacing w:val="-2"/>
                <w:sz w:val="20"/>
                <w:szCs w:val="20"/>
              </w:rPr>
              <w:t xml:space="preserve"> </w:t>
            </w:r>
            <w:r w:rsidRPr="004E3120">
              <w:rPr>
                <w:rFonts w:ascii="Arial" w:hAnsi="Arial" w:cs="Arial"/>
                <w:sz w:val="20"/>
                <w:szCs w:val="20"/>
              </w:rPr>
              <w:t>A):</w:t>
            </w:r>
            <w:r w:rsidRPr="004E3120">
              <w:rPr>
                <w:rFonts w:ascii="Arial" w:hAnsi="Arial" w:cs="Arial"/>
                <w:spacing w:val="-1"/>
                <w:sz w:val="20"/>
                <w:szCs w:val="20"/>
              </w:rPr>
              <w:t xml:space="preserve"> </w:t>
            </w:r>
            <w:r w:rsidRPr="004E3120">
              <w:rPr>
                <w:rFonts w:ascii="Arial" w:hAnsi="Arial" w:cs="Arial"/>
                <w:sz w:val="20"/>
                <w:szCs w:val="20"/>
              </w:rPr>
              <w:t>36,0</w:t>
            </w:r>
            <w:r w:rsidRPr="004E3120">
              <w:rPr>
                <w:rFonts w:ascii="Arial" w:hAnsi="Arial" w:cs="Arial"/>
                <w:spacing w:val="-1"/>
                <w:sz w:val="20"/>
                <w:szCs w:val="20"/>
              </w:rPr>
              <w:t xml:space="preserve"> </w:t>
            </w:r>
            <w:r w:rsidRPr="004E3120">
              <w:rPr>
                <w:rFonts w:ascii="Arial" w:hAnsi="Arial" w:cs="Arial"/>
                <w:sz w:val="20"/>
                <w:szCs w:val="20"/>
              </w:rPr>
              <w:t>X</w:t>
            </w:r>
            <w:r w:rsidRPr="004E3120">
              <w:rPr>
                <w:rFonts w:ascii="Arial" w:hAnsi="Arial" w:cs="Arial"/>
                <w:spacing w:val="-2"/>
                <w:sz w:val="20"/>
                <w:szCs w:val="20"/>
              </w:rPr>
              <w:t xml:space="preserve"> </w:t>
            </w:r>
            <w:r w:rsidRPr="004E3120">
              <w:rPr>
                <w:rFonts w:ascii="Arial" w:hAnsi="Arial" w:cs="Arial"/>
                <w:sz w:val="20"/>
                <w:szCs w:val="20"/>
              </w:rPr>
              <w:t>13,5</w:t>
            </w:r>
            <w:r w:rsidRPr="004E3120">
              <w:rPr>
                <w:rFonts w:ascii="Arial" w:hAnsi="Arial" w:cs="Arial"/>
                <w:spacing w:val="-1"/>
                <w:sz w:val="20"/>
                <w:szCs w:val="20"/>
              </w:rPr>
              <w:t xml:space="preserve"> </w:t>
            </w:r>
            <w:r w:rsidRPr="004E3120">
              <w:rPr>
                <w:rFonts w:ascii="Arial" w:hAnsi="Arial" w:cs="Arial"/>
                <w:sz w:val="20"/>
                <w:szCs w:val="20"/>
              </w:rPr>
              <w:t>X</w:t>
            </w:r>
            <w:r w:rsidRPr="004E3120">
              <w:rPr>
                <w:rFonts w:ascii="Arial" w:hAnsi="Arial" w:cs="Arial"/>
                <w:spacing w:val="-1"/>
                <w:sz w:val="20"/>
                <w:szCs w:val="20"/>
              </w:rPr>
              <w:t xml:space="preserve"> </w:t>
            </w:r>
            <w:r w:rsidRPr="004E3120">
              <w:rPr>
                <w:rFonts w:ascii="Arial" w:hAnsi="Arial" w:cs="Arial"/>
                <w:sz w:val="20"/>
                <w:szCs w:val="20"/>
              </w:rPr>
              <w:t>25,0</w:t>
            </w:r>
            <w:r w:rsidRPr="004E3120">
              <w:rPr>
                <w:rFonts w:ascii="Arial" w:hAnsi="Arial" w:cs="Arial"/>
                <w:spacing w:val="-2"/>
                <w:sz w:val="20"/>
                <w:szCs w:val="20"/>
              </w:rPr>
              <w:t xml:space="preserve"> </w:t>
            </w:r>
            <w:r w:rsidRPr="004E3120">
              <w:rPr>
                <w:rFonts w:ascii="Arial" w:hAnsi="Arial" w:cs="Arial"/>
                <w:sz w:val="20"/>
                <w:szCs w:val="20"/>
              </w:rPr>
              <w:t>CM,</w:t>
            </w:r>
            <w:r w:rsidRPr="004E3120">
              <w:rPr>
                <w:rFonts w:ascii="Arial" w:hAnsi="Arial" w:cs="Arial"/>
                <w:spacing w:val="-1"/>
                <w:sz w:val="20"/>
                <w:szCs w:val="20"/>
              </w:rPr>
              <w:t xml:space="preserve"> </w:t>
            </w:r>
            <w:r w:rsidRPr="004E3120">
              <w:rPr>
                <w:rFonts w:ascii="Arial" w:hAnsi="Arial" w:cs="Arial"/>
                <w:sz w:val="20"/>
                <w:szCs w:val="20"/>
              </w:rPr>
              <w:t>Cor:</w:t>
            </w:r>
            <w:r w:rsidRPr="004E3120">
              <w:rPr>
                <w:rFonts w:ascii="Arial" w:hAnsi="Arial" w:cs="Arial"/>
                <w:spacing w:val="-1"/>
                <w:sz w:val="20"/>
                <w:szCs w:val="20"/>
              </w:rPr>
              <w:t xml:space="preserve"> </w:t>
            </w:r>
            <w:r w:rsidRPr="004E3120">
              <w:rPr>
                <w:rFonts w:ascii="Arial" w:hAnsi="Arial" w:cs="Arial"/>
                <w:sz w:val="20"/>
                <w:szCs w:val="20"/>
              </w:rPr>
              <w:t>Colorido</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1"/>
                <w:sz w:val="20"/>
                <w:szCs w:val="20"/>
              </w:rPr>
              <w:t xml:space="preserve"> </w:t>
            </w:r>
            <w:r w:rsidRPr="004E3120">
              <w:rPr>
                <w:rFonts w:ascii="Arial" w:hAnsi="Arial" w:cs="Arial"/>
                <w:sz w:val="20"/>
                <w:szCs w:val="20"/>
              </w:rPr>
              <w:t>Impressão:</w:t>
            </w:r>
            <w:r w:rsidRPr="004E3120">
              <w:rPr>
                <w:rFonts w:ascii="Arial" w:hAnsi="Arial" w:cs="Arial"/>
                <w:spacing w:val="-1"/>
                <w:sz w:val="20"/>
                <w:szCs w:val="20"/>
              </w:rPr>
              <w:t xml:space="preserve"> </w:t>
            </w:r>
            <w:r w:rsidRPr="004E3120">
              <w:rPr>
                <w:rFonts w:ascii="Arial" w:hAnsi="Arial" w:cs="Arial"/>
                <w:sz w:val="20"/>
                <w:szCs w:val="20"/>
              </w:rPr>
              <w:t>Padrão</w:t>
            </w:r>
          </w:p>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 Características Adicionais: Com Trava</w:t>
            </w:r>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7,10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R$ 85,20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449376</w:t>
            </w:r>
          </w:p>
        </w:tc>
        <w:tc>
          <w:tcPr>
            <w:tcW w:w="1776" w:type="pct"/>
            <w:gridSpan w:val="2"/>
            <w:shd w:val="clear" w:color="auto" w:fill="auto"/>
            <w:vAlign w:val="center"/>
          </w:tcPr>
          <w:p w:rsidR="004E3120" w:rsidRPr="004E3120" w:rsidRDefault="004E3120" w:rsidP="004E3120">
            <w:pPr>
              <w:pStyle w:val="PargrafodaLista"/>
              <w:ind w:left="-106" w:right="219"/>
              <w:jc w:val="both"/>
              <w:rPr>
                <w:rFonts w:ascii="Arial" w:hAnsi="Arial" w:cs="Arial"/>
                <w:sz w:val="20"/>
                <w:szCs w:val="20"/>
              </w:rPr>
            </w:pPr>
            <w:r w:rsidRPr="004E3120">
              <w:rPr>
                <w:rFonts w:ascii="Arial" w:hAnsi="Arial" w:cs="Arial"/>
                <w:sz w:val="20"/>
                <w:szCs w:val="20"/>
              </w:rPr>
              <w:t>Caixa Correspondência Material: Polietileno , Cor: Incolor ,</w:t>
            </w:r>
            <w:r w:rsidRPr="004E3120">
              <w:rPr>
                <w:rFonts w:ascii="Arial" w:hAnsi="Arial" w:cs="Arial"/>
                <w:spacing w:val="1"/>
                <w:sz w:val="20"/>
                <w:szCs w:val="20"/>
              </w:rPr>
              <w:t xml:space="preserve"> </w:t>
            </w:r>
            <w:r w:rsidRPr="004E3120">
              <w:rPr>
                <w:rFonts w:ascii="Arial" w:hAnsi="Arial" w:cs="Arial"/>
                <w:sz w:val="20"/>
                <w:szCs w:val="20"/>
              </w:rPr>
              <w:t xml:space="preserve">Tipo: Tripla , Comprimento: 370 MM, </w:t>
            </w:r>
            <w:r w:rsidRPr="004E3120">
              <w:rPr>
                <w:rFonts w:ascii="Arial" w:hAnsi="Arial" w:cs="Arial"/>
                <w:sz w:val="20"/>
                <w:szCs w:val="20"/>
              </w:rPr>
              <w:lastRenderedPageBreak/>
              <w:t>Largura: 260 MM, Altura:</w:t>
            </w:r>
            <w:r w:rsidRPr="004E3120">
              <w:rPr>
                <w:rFonts w:ascii="Arial" w:hAnsi="Arial" w:cs="Arial"/>
                <w:spacing w:val="-53"/>
                <w:sz w:val="20"/>
                <w:szCs w:val="20"/>
              </w:rPr>
              <w:t xml:space="preserve"> </w:t>
            </w:r>
            <w:r w:rsidRPr="004E3120">
              <w:rPr>
                <w:rFonts w:ascii="Arial" w:hAnsi="Arial" w:cs="Arial"/>
                <w:sz w:val="20"/>
                <w:szCs w:val="20"/>
              </w:rPr>
              <w:t>50 MM, Características Adicionais: Com Inclinação Entre As</w:t>
            </w:r>
            <w:r w:rsidRPr="004E3120">
              <w:rPr>
                <w:rFonts w:ascii="Arial" w:hAnsi="Arial" w:cs="Arial"/>
                <w:spacing w:val="1"/>
                <w:sz w:val="20"/>
                <w:szCs w:val="20"/>
              </w:rPr>
              <w:t xml:space="preserve"> </w:t>
            </w:r>
            <w:r w:rsidRPr="004E3120">
              <w:rPr>
                <w:rFonts w:ascii="Arial" w:hAnsi="Arial" w:cs="Arial"/>
                <w:sz w:val="20"/>
                <w:szCs w:val="20"/>
              </w:rPr>
              <w:t>Bandejas</w:t>
            </w:r>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90,27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R$ 2.708,10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227395</w:t>
            </w:r>
          </w:p>
        </w:tc>
        <w:tc>
          <w:tcPr>
            <w:tcW w:w="1776" w:type="pct"/>
            <w:gridSpan w:val="2"/>
            <w:shd w:val="clear" w:color="auto" w:fill="auto"/>
            <w:vAlign w:val="center"/>
          </w:tcPr>
          <w:p w:rsidR="004E3120" w:rsidRPr="004E3120" w:rsidRDefault="004E3120" w:rsidP="004E3120">
            <w:pPr>
              <w:pStyle w:val="PargrafodaLista"/>
              <w:ind w:left="-106" w:right="64"/>
              <w:jc w:val="both"/>
              <w:rPr>
                <w:rFonts w:ascii="Arial" w:hAnsi="Arial" w:cs="Arial"/>
                <w:sz w:val="20"/>
                <w:szCs w:val="20"/>
              </w:rPr>
            </w:pPr>
            <w:r w:rsidRPr="004E3120">
              <w:rPr>
                <w:rFonts w:ascii="Arial" w:hAnsi="Arial" w:cs="Arial"/>
                <w:sz w:val="20"/>
                <w:szCs w:val="20"/>
              </w:rPr>
              <w:t>Calculadora Eletrônica Número Dígitos: 12 UN, Tipo: Mesa ,</w:t>
            </w:r>
            <w:r w:rsidRPr="004E3120">
              <w:rPr>
                <w:rFonts w:ascii="Arial" w:hAnsi="Arial" w:cs="Arial"/>
                <w:spacing w:val="1"/>
                <w:sz w:val="20"/>
                <w:szCs w:val="20"/>
              </w:rPr>
              <w:t xml:space="preserve"> </w:t>
            </w:r>
            <w:r w:rsidRPr="004E3120">
              <w:rPr>
                <w:rFonts w:ascii="Arial" w:hAnsi="Arial" w:cs="Arial"/>
                <w:sz w:val="20"/>
                <w:szCs w:val="20"/>
              </w:rPr>
              <w:t>Aplicação: Científica , Fonte Alimentação: Bateria , Tensão: 12 ,</w:t>
            </w:r>
            <w:r w:rsidRPr="004E3120">
              <w:rPr>
                <w:rFonts w:ascii="Arial" w:hAnsi="Arial" w:cs="Arial"/>
                <w:spacing w:val="-54"/>
                <w:sz w:val="20"/>
                <w:szCs w:val="20"/>
              </w:rPr>
              <w:t xml:space="preserve"> </w:t>
            </w:r>
            <w:r w:rsidRPr="004E3120">
              <w:rPr>
                <w:rFonts w:ascii="Arial" w:hAnsi="Arial" w:cs="Arial"/>
                <w:sz w:val="20"/>
                <w:szCs w:val="20"/>
              </w:rPr>
              <w:t>Características Adicionais: Sem Impressão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24,85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R$ 1.739,50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602621</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Camiseta Tipo: Goleiro , Tipo Tecido: 100% Poliéster , Tipo</w:t>
            </w:r>
            <w:r w:rsidRPr="004E3120">
              <w:rPr>
                <w:rFonts w:ascii="Arial" w:hAnsi="Arial" w:cs="Arial"/>
                <w:spacing w:val="-53"/>
                <w:sz w:val="20"/>
                <w:szCs w:val="20"/>
              </w:rPr>
              <w:t xml:space="preserve"> </w:t>
            </w:r>
            <w:r w:rsidRPr="004E3120">
              <w:rPr>
                <w:rFonts w:ascii="Arial" w:hAnsi="Arial" w:cs="Arial"/>
                <w:sz w:val="20"/>
                <w:szCs w:val="20"/>
              </w:rPr>
              <w:t>Manga: Longa , Tipo Gola: Sem Gola , Cor: Definidos Pelo</w:t>
            </w:r>
            <w:r w:rsidRPr="004E3120">
              <w:rPr>
                <w:rFonts w:ascii="Arial" w:hAnsi="Arial" w:cs="Arial"/>
                <w:spacing w:val="1"/>
                <w:sz w:val="20"/>
                <w:szCs w:val="20"/>
              </w:rPr>
              <w:t xml:space="preserve"> </w:t>
            </w:r>
            <w:r w:rsidRPr="004E3120">
              <w:rPr>
                <w:rFonts w:ascii="Arial" w:hAnsi="Arial" w:cs="Arial"/>
                <w:sz w:val="20"/>
                <w:szCs w:val="20"/>
              </w:rPr>
              <w:t>Órgão Solicitante , Tamanho: Sob Medida , Características</w:t>
            </w:r>
            <w:r w:rsidRPr="004E3120">
              <w:rPr>
                <w:rFonts w:ascii="Arial" w:hAnsi="Arial" w:cs="Arial"/>
                <w:spacing w:val="-53"/>
                <w:sz w:val="20"/>
                <w:szCs w:val="20"/>
              </w:rPr>
              <w:t xml:space="preserve"> </w:t>
            </w:r>
            <w:r w:rsidRPr="004E3120">
              <w:rPr>
                <w:rFonts w:ascii="Arial" w:hAnsi="Arial" w:cs="Arial"/>
                <w:sz w:val="20"/>
                <w:szCs w:val="20"/>
              </w:rPr>
              <w:t>Adicionais: Acolchoada E Sem Estampa , Material: 100%</w:t>
            </w:r>
            <w:r w:rsidRPr="004E3120">
              <w:rPr>
                <w:rFonts w:ascii="Arial" w:hAnsi="Arial" w:cs="Arial"/>
                <w:spacing w:val="1"/>
                <w:sz w:val="20"/>
                <w:szCs w:val="20"/>
              </w:rPr>
              <w:t xml:space="preserve"> </w:t>
            </w:r>
            <w:proofErr w:type="spellStart"/>
            <w:r w:rsidRPr="004E3120">
              <w:rPr>
                <w:rFonts w:ascii="Arial" w:hAnsi="Arial" w:cs="Arial"/>
                <w:sz w:val="20"/>
                <w:szCs w:val="20"/>
              </w:rPr>
              <w:t>Poliester</w:t>
            </w:r>
            <w:proofErr w:type="spellEnd"/>
          </w:p>
        </w:tc>
        <w:tc>
          <w:tcPr>
            <w:tcW w:w="565" w:type="pct"/>
            <w:shd w:val="clear" w:color="auto" w:fill="auto"/>
            <w:vAlign w:val="center"/>
          </w:tcPr>
          <w:p w:rsidR="004E3120" w:rsidRPr="004E3120" w:rsidRDefault="004E3120" w:rsidP="004E3120">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17,93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R$ 179,30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432816</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142"/>
              <w:jc w:val="both"/>
              <w:rPr>
                <w:rFonts w:ascii="Arial" w:hAnsi="Arial" w:cs="Arial"/>
                <w:sz w:val="20"/>
                <w:szCs w:val="20"/>
              </w:rPr>
            </w:pPr>
            <w:r w:rsidRPr="004E3120">
              <w:rPr>
                <w:rFonts w:ascii="Arial" w:hAnsi="Arial" w:cs="Arial"/>
                <w:sz w:val="20"/>
                <w:szCs w:val="20"/>
              </w:rPr>
              <w:t>Caneta Esferográfica Material: Acrílico Transparente ,</w:t>
            </w:r>
            <w:r w:rsidRPr="004E3120">
              <w:rPr>
                <w:rFonts w:ascii="Arial" w:hAnsi="Arial" w:cs="Arial"/>
                <w:spacing w:val="1"/>
                <w:sz w:val="20"/>
                <w:szCs w:val="20"/>
              </w:rPr>
              <w:t xml:space="preserve"> </w:t>
            </w:r>
            <w:r w:rsidRPr="004E3120">
              <w:rPr>
                <w:rFonts w:ascii="Arial" w:hAnsi="Arial" w:cs="Arial"/>
                <w:sz w:val="20"/>
                <w:szCs w:val="20"/>
              </w:rPr>
              <w:t>Quantidade Cargas: 1 UN, Material Ponta: Esfera De</w:t>
            </w:r>
            <w:r w:rsidRPr="004E3120">
              <w:rPr>
                <w:rFonts w:ascii="Arial" w:hAnsi="Arial" w:cs="Arial"/>
                <w:spacing w:val="1"/>
                <w:sz w:val="20"/>
                <w:szCs w:val="20"/>
              </w:rPr>
              <w:t xml:space="preserve"> </w:t>
            </w:r>
            <w:r w:rsidRPr="004E3120">
              <w:rPr>
                <w:rFonts w:ascii="Arial" w:hAnsi="Arial" w:cs="Arial"/>
                <w:sz w:val="20"/>
                <w:szCs w:val="20"/>
              </w:rPr>
              <w:t>Tungstênio , Tipo Escrita: Fina , Cor Tinta: Preta ,</w:t>
            </w:r>
            <w:r w:rsidRPr="004E3120">
              <w:rPr>
                <w:rFonts w:ascii="Arial" w:hAnsi="Arial" w:cs="Arial"/>
                <w:spacing w:val="1"/>
                <w:sz w:val="20"/>
                <w:szCs w:val="20"/>
              </w:rPr>
              <w:t xml:space="preserve"> </w:t>
            </w:r>
            <w:r w:rsidRPr="004E3120">
              <w:rPr>
                <w:rFonts w:ascii="Arial" w:hAnsi="Arial" w:cs="Arial"/>
                <w:sz w:val="20"/>
                <w:szCs w:val="20"/>
              </w:rPr>
              <w:t>Características Adicionais: Corpo Sextavado E Tampa</w:t>
            </w:r>
            <w:r w:rsidRPr="004E3120">
              <w:rPr>
                <w:rFonts w:ascii="Arial" w:hAnsi="Arial" w:cs="Arial"/>
                <w:spacing w:val="-53"/>
                <w:sz w:val="20"/>
                <w:szCs w:val="20"/>
              </w:rPr>
              <w:t xml:space="preserve"> </w:t>
            </w:r>
            <w:proofErr w:type="spellStart"/>
            <w:r w:rsidRPr="004E3120">
              <w:rPr>
                <w:rFonts w:ascii="Arial" w:hAnsi="Arial" w:cs="Arial"/>
                <w:sz w:val="20"/>
                <w:szCs w:val="20"/>
              </w:rPr>
              <w:t>Ventidada</w:t>
            </w:r>
            <w:proofErr w:type="spellEnd"/>
          </w:p>
        </w:tc>
        <w:tc>
          <w:tcPr>
            <w:tcW w:w="565" w:type="pct"/>
            <w:shd w:val="clear" w:color="auto" w:fill="auto"/>
            <w:vAlign w:val="center"/>
          </w:tcPr>
          <w:p w:rsidR="004E3120" w:rsidRPr="004E3120" w:rsidRDefault="004E3120" w:rsidP="004E3120">
            <w:pPr>
              <w:pStyle w:val="PargrafodaLista"/>
              <w:ind w:left="0" w:right="26"/>
              <w:jc w:val="center"/>
              <w:rPr>
                <w:rFonts w:ascii="Arial" w:hAnsi="Arial" w:cs="Arial"/>
                <w:sz w:val="20"/>
                <w:szCs w:val="20"/>
              </w:rPr>
            </w:pPr>
            <w:r w:rsidRPr="004E3120">
              <w:rPr>
                <w:rFonts w:ascii="Arial" w:hAnsi="Arial" w:cs="Arial"/>
                <w:sz w:val="20"/>
                <w:szCs w:val="20"/>
              </w:rPr>
              <w:t>Caixa 50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48,73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R$ 1.705,55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35</w:t>
            </w:r>
          </w:p>
        </w:tc>
        <w:tc>
          <w:tcPr>
            <w:tcW w:w="464" w:type="pct"/>
            <w:shd w:val="clear" w:color="auto" w:fill="auto"/>
            <w:vAlign w:val="center"/>
          </w:tcPr>
          <w:p w:rsidR="004E3120" w:rsidRPr="004E3120" w:rsidRDefault="004E3120" w:rsidP="004E3120">
            <w:pPr>
              <w:pStyle w:val="PargrafodaLista"/>
              <w:spacing w:line="223" w:lineRule="exact"/>
              <w:ind w:left="65" w:right="93"/>
              <w:jc w:val="center"/>
              <w:rPr>
                <w:rFonts w:ascii="Arial" w:hAnsi="Arial" w:cs="Arial"/>
                <w:sz w:val="20"/>
                <w:szCs w:val="20"/>
              </w:rPr>
            </w:pPr>
            <w:r w:rsidRPr="004E3120">
              <w:rPr>
                <w:rFonts w:ascii="Arial" w:hAnsi="Arial" w:cs="Arial"/>
                <w:sz w:val="20"/>
                <w:szCs w:val="20"/>
              </w:rPr>
              <w:t>407220</w:t>
            </w:r>
          </w:p>
        </w:tc>
        <w:tc>
          <w:tcPr>
            <w:tcW w:w="1776" w:type="pct"/>
            <w:gridSpan w:val="2"/>
            <w:shd w:val="clear" w:color="auto" w:fill="auto"/>
            <w:vAlign w:val="center"/>
          </w:tcPr>
          <w:p w:rsidR="004E3120" w:rsidRPr="004E3120" w:rsidRDefault="004E3120" w:rsidP="004E3120">
            <w:pPr>
              <w:pStyle w:val="PargrafodaLista"/>
              <w:ind w:left="-106" w:right="159"/>
              <w:jc w:val="both"/>
              <w:rPr>
                <w:rFonts w:ascii="Arial" w:hAnsi="Arial" w:cs="Arial"/>
                <w:sz w:val="20"/>
                <w:szCs w:val="20"/>
              </w:rPr>
            </w:pPr>
            <w:r w:rsidRPr="004E3120">
              <w:rPr>
                <w:rFonts w:ascii="Arial" w:hAnsi="Arial" w:cs="Arial"/>
                <w:sz w:val="20"/>
                <w:szCs w:val="20"/>
              </w:rPr>
              <w:t>Caneta Esferográfica Material: Plástico , Quantidade Cargas: 1</w:t>
            </w:r>
            <w:r w:rsidRPr="004E3120">
              <w:rPr>
                <w:rFonts w:ascii="Arial" w:hAnsi="Arial" w:cs="Arial"/>
                <w:spacing w:val="-53"/>
                <w:sz w:val="20"/>
                <w:szCs w:val="20"/>
              </w:rPr>
              <w:t xml:space="preserve"> </w:t>
            </w:r>
            <w:r w:rsidRPr="004E3120">
              <w:rPr>
                <w:rFonts w:ascii="Arial" w:hAnsi="Arial" w:cs="Arial"/>
                <w:sz w:val="20"/>
                <w:szCs w:val="20"/>
              </w:rPr>
              <w:t>UN, Material Ponta: Latão Com Esfera De Tungstênio , Tipo</w:t>
            </w:r>
            <w:r w:rsidRPr="004E3120">
              <w:rPr>
                <w:rFonts w:ascii="Arial" w:hAnsi="Arial" w:cs="Arial"/>
                <w:spacing w:val="1"/>
                <w:sz w:val="20"/>
                <w:szCs w:val="20"/>
              </w:rPr>
              <w:t xml:space="preserve"> </w:t>
            </w:r>
            <w:r w:rsidRPr="004E3120">
              <w:rPr>
                <w:rFonts w:ascii="Arial" w:hAnsi="Arial" w:cs="Arial"/>
                <w:sz w:val="20"/>
                <w:szCs w:val="20"/>
              </w:rPr>
              <w:t>Escrita: Fina , Cor Tinta: Vermelha , Características Adicionais:</w:t>
            </w:r>
            <w:r w:rsidRPr="004E3120">
              <w:rPr>
                <w:rFonts w:ascii="Arial" w:hAnsi="Arial" w:cs="Arial"/>
                <w:spacing w:val="-53"/>
                <w:sz w:val="20"/>
                <w:szCs w:val="20"/>
              </w:rPr>
              <w:t xml:space="preserve"> </w:t>
            </w:r>
            <w:r w:rsidRPr="004E3120">
              <w:rPr>
                <w:rFonts w:ascii="Arial" w:hAnsi="Arial" w:cs="Arial"/>
                <w:sz w:val="20"/>
                <w:szCs w:val="20"/>
              </w:rPr>
              <w:t>Sextavado, Transparente, Cápsula Sustentação Latão</w:t>
            </w:r>
          </w:p>
        </w:tc>
        <w:tc>
          <w:tcPr>
            <w:tcW w:w="565" w:type="pct"/>
            <w:shd w:val="clear" w:color="auto" w:fill="auto"/>
            <w:vAlign w:val="center"/>
          </w:tcPr>
          <w:p w:rsidR="004E3120" w:rsidRPr="004E3120" w:rsidRDefault="004E3120" w:rsidP="004E3120">
            <w:pPr>
              <w:pStyle w:val="PargrafodaLista"/>
              <w:ind w:left="0" w:right="261"/>
              <w:jc w:val="center"/>
              <w:rPr>
                <w:rFonts w:ascii="Arial" w:hAnsi="Arial" w:cs="Arial"/>
                <w:sz w:val="20"/>
                <w:szCs w:val="20"/>
              </w:rPr>
            </w:pPr>
            <w:r w:rsidRPr="004E3120">
              <w:rPr>
                <w:rFonts w:ascii="Arial" w:hAnsi="Arial" w:cs="Arial"/>
                <w:sz w:val="20"/>
                <w:szCs w:val="20"/>
              </w:rPr>
              <w:t>Caixa 50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48,73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R$ 1.705,55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615588</w:t>
            </w:r>
          </w:p>
        </w:tc>
        <w:tc>
          <w:tcPr>
            <w:tcW w:w="1776" w:type="pct"/>
            <w:gridSpan w:val="2"/>
            <w:shd w:val="clear" w:color="auto" w:fill="auto"/>
            <w:vAlign w:val="center"/>
          </w:tcPr>
          <w:p w:rsidR="004E3120" w:rsidRPr="004E3120" w:rsidRDefault="004E3120" w:rsidP="004E3120">
            <w:pPr>
              <w:pStyle w:val="PargrafodaLista"/>
              <w:ind w:left="-106" w:right="68"/>
              <w:jc w:val="both"/>
              <w:rPr>
                <w:rFonts w:ascii="Arial" w:hAnsi="Arial" w:cs="Arial"/>
                <w:sz w:val="20"/>
                <w:szCs w:val="20"/>
              </w:rPr>
            </w:pPr>
            <w:r w:rsidRPr="004E3120">
              <w:rPr>
                <w:rFonts w:ascii="Arial" w:hAnsi="Arial" w:cs="Arial"/>
                <w:sz w:val="20"/>
                <w:szCs w:val="20"/>
              </w:rPr>
              <w:t xml:space="preserve">Caneta Esferográfica Material: </w:t>
            </w:r>
            <w:proofErr w:type="gramStart"/>
            <w:r w:rsidRPr="004E3120">
              <w:rPr>
                <w:rFonts w:ascii="Arial" w:hAnsi="Arial" w:cs="Arial"/>
                <w:sz w:val="20"/>
                <w:szCs w:val="20"/>
              </w:rPr>
              <w:t>Termoplástico ,</w:t>
            </w:r>
            <w:proofErr w:type="gramEnd"/>
            <w:r w:rsidRPr="004E3120">
              <w:rPr>
                <w:rFonts w:ascii="Arial" w:hAnsi="Arial" w:cs="Arial"/>
                <w:sz w:val="20"/>
                <w:szCs w:val="20"/>
              </w:rPr>
              <w:t xml:space="preserve"> Quantidade</w:t>
            </w:r>
            <w:r w:rsidRPr="004E3120">
              <w:rPr>
                <w:rFonts w:ascii="Arial" w:hAnsi="Arial" w:cs="Arial"/>
                <w:spacing w:val="1"/>
                <w:sz w:val="20"/>
                <w:szCs w:val="20"/>
              </w:rPr>
              <w:t xml:space="preserve"> </w:t>
            </w:r>
            <w:r w:rsidRPr="004E3120">
              <w:rPr>
                <w:rFonts w:ascii="Arial" w:hAnsi="Arial" w:cs="Arial"/>
                <w:sz w:val="20"/>
                <w:szCs w:val="20"/>
              </w:rPr>
              <w:t>Cargas:</w:t>
            </w:r>
            <w:r w:rsidRPr="004E3120">
              <w:rPr>
                <w:rFonts w:ascii="Arial" w:hAnsi="Arial" w:cs="Arial"/>
                <w:spacing w:val="-2"/>
                <w:sz w:val="20"/>
                <w:szCs w:val="20"/>
              </w:rPr>
              <w:t xml:space="preserve"> </w:t>
            </w:r>
            <w:r w:rsidRPr="004E3120">
              <w:rPr>
                <w:rFonts w:ascii="Arial" w:hAnsi="Arial" w:cs="Arial"/>
                <w:sz w:val="20"/>
                <w:szCs w:val="20"/>
              </w:rPr>
              <w:t>1</w:t>
            </w:r>
            <w:r w:rsidRPr="004E3120">
              <w:rPr>
                <w:rFonts w:ascii="Arial" w:hAnsi="Arial" w:cs="Arial"/>
                <w:spacing w:val="-2"/>
                <w:sz w:val="20"/>
                <w:szCs w:val="20"/>
              </w:rPr>
              <w:t xml:space="preserve"> </w:t>
            </w:r>
            <w:r w:rsidRPr="004E3120">
              <w:rPr>
                <w:rFonts w:ascii="Arial" w:hAnsi="Arial" w:cs="Arial"/>
                <w:sz w:val="20"/>
                <w:szCs w:val="20"/>
              </w:rPr>
              <w:t>UN,</w:t>
            </w:r>
            <w:r w:rsidRPr="004E3120">
              <w:rPr>
                <w:rFonts w:ascii="Arial" w:hAnsi="Arial" w:cs="Arial"/>
                <w:spacing w:val="-2"/>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Ponta:</w:t>
            </w:r>
            <w:r w:rsidRPr="004E3120">
              <w:rPr>
                <w:rFonts w:ascii="Arial" w:hAnsi="Arial" w:cs="Arial"/>
                <w:spacing w:val="-1"/>
                <w:sz w:val="20"/>
                <w:szCs w:val="20"/>
              </w:rPr>
              <w:t xml:space="preserve"> </w:t>
            </w:r>
            <w:r w:rsidRPr="004E3120">
              <w:rPr>
                <w:rFonts w:ascii="Arial" w:hAnsi="Arial" w:cs="Arial"/>
                <w:sz w:val="20"/>
                <w:szCs w:val="20"/>
              </w:rPr>
              <w:t>Latão</w:t>
            </w:r>
            <w:r w:rsidRPr="004E3120">
              <w:rPr>
                <w:rFonts w:ascii="Arial" w:hAnsi="Arial" w:cs="Arial"/>
                <w:spacing w:val="-2"/>
                <w:sz w:val="20"/>
                <w:szCs w:val="20"/>
              </w:rPr>
              <w:t xml:space="preserve"> </w:t>
            </w:r>
            <w:r w:rsidRPr="004E3120">
              <w:rPr>
                <w:rFonts w:ascii="Arial" w:hAnsi="Arial" w:cs="Arial"/>
                <w:sz w:val="20"/>
                <w:szCs w:val="20"/>
              </w:rPr>
              <w:t>Com</w:t>
            </w:r>
            <w:r w:rsidRPr="004E3120">
              <w:rPr>
                <w:rFonts w:ascii="Arial" w:hAnsi="Arial" w:cs="Arial"/>
                <w:spacing w:val="-2"/>
                <w:sz w:val="20"/>
                <w:szCs w:val="20"/>
              </w:rPr>
              <w:t xml:space="preserve"> </w:t>
            </w:r>
            <w:r w:rsidRPr="004E3120">
              <w:rPr>
                <w:rFonts w:ascii="Arial" w:hAnsi="Arial" w:cs="Arial"/>
                <w:sz w:val="20"/>
                <w:szCs w:val="20"/>
              </w:rPr>
              <w:t>Esfera</w:t>
            </w:r>
            <w:r w:rsidRPr="004E3120">
              <w:rPr>
                <w:rFonts w:ascii="Arial" w:hAnsi="Arial" w:cs="Arial"/>
                <w:spacing w:val="-2"/>
                <w:sz w:val="20"/>
                <w:szCs w:val="20"/>
              </w:rPr>
              <w:t xml:space="preserve"> </w:t>
            </w:r>
            <w:r w:rsidRPr="004E3120">
              <w:rPr>
                <w:rFonts w:ascii="Arial" w:hAnsi="Arial" w:cs="Arial"/>
                <w:sz w:val="20"/>
                <w:szCs w:val="20"/>
              </w:rPr>
              <w:t>De</w:t>
            </w:r>
            <w:r w:rsidRPr="004E3120">
              <w:rPr>
                <w:rFonts w:ascii="Arial" w:hAnsi="Arial" w:cs="Arial"/>
                <w:spacing w:val="-1"/>
                <w:sz w:val="20"/>
                <w:szCs w:val="20"/>
              </w:rPr>
              <w:t xml:space="preserve"> </w:t>
            </w:r>
            <w:r w:rsidRPr="004E3120">
              <w:rPr>
                <w:rFonts w:ascii="Arial" w:hAnsi="Arial" w:cs="Arial"/>
                <w:sz w:val="20"/>
                <w:szCs w:val="20"/>
              </w:rPr>
              <w:t>Tungstênio</w:t>
            </w:r>
          </w:p>
          <w:p w:rsidR="004E3120" w:rsidRPr="004E3120" w:rsidRDefault="004E3120" w:rsidP="004E3120">
            <w:pPr>
              <w:pStyle w:val="PargrafodaLista"/>
              <w:ind w:left="-106" w:right="64"/>
              <w:jc w:val="both"/>
              <w:rPr>
                <w:rFonts w:ascii="Arial" w:hAnsi="Arial" w:cs="Arial"/>
                <w:sz w:val="20"/>
                <w:szCs w:val="20"/>
              </w:rPr>
            </w:pPr>
            <w:r w:rsidRPr="004E3120">
              <w:rPr>
                <w:rFonts w:ascii="Arial" w:hAnsi="Arial" w:cs="Arial"/>
                <w:sz w:val="20"/>
                <w:szCs w:val="20"/>
              </w:rPr>
              <w:t>, Tipo Escrita: Fina , Cor Tinta: Azul , Características Adicionais:</w:t>
            </w:r>
            <w:r w:rsidRPr="004E3120">
              <w:rPr>
                <w:rFonts w:ascii="Arial" w:hAnsi="Arial" w:cs="Arial"/>
                <w:spacing w:val="-53"/>
                <w:sz w:val="20"/>
                <w:szCs w:val="20"/>
              </w:rPr>
              <w:t xml:space="preserve"> </w:t>
            </w:r>
            <w:r w:rsidRPr="004E3120">
              <w:rPr>
                <w:rFonts w:ascii="Arial" w:hAnsi="Arial" w:cs="Arial"/>
                <w:sz w:val="20"/>
                <w:szCs w:val="20"/>
              </w:rPr>
              <w:t xml:space="preserve">Corpo Sextavado Com Respiro, Tampa Removível </w:t>
            </w:r>
            <w:proofErr w:type="spellStart"/>
            <w:r w:rsidRPr="004E3120">
              <w:rPr>
                <w:rFonts w:ascii="Arial" w:hAnsi="Arial" w:cs="Arial"/>
                <w:sz w:val="20"/>
                <w:szCs w:val="20"/>
              </w:rPr>
              <w:t>Venti</w:t>
            </w:r>
            <w:proofErr w:type="spellEnd"/>
          </w:p>
        </w:tc>
        <w:tc>
          <w:tcPr>
            <w:tcW w:w="565" w:type="pct"/>
            <w:shd w:val="clear" w:color="auto" w:fill="auto"/>
            <w:vAlign w:val="center"/>
          </w:tcPr>
          <w:p w:rsidR="004E3120" w:rsidRPr="004E3120" w:rsidRDefault="004E3120" w:rsidP="004E3120">
            <w:pPr>
              <w:pStyle w:val="PargrafodaLista"/>
              <w:ind w:left="0" w:right="26"/>
              <w:jc w:val="center"/>
              <w:rPr>
                <w:rFonts w:ascii="Arial" w:hAnsi="Arial" w:cs="Arial"/>
                <w:sz w:val="20"/>
                <w:szCs w:val="20"/>
              </w:rPr>
            </w:pPr>
            <w:r w:rsidRPr="004E3120">
              <w:rPr>
                <w:rFonts w:ascii="Arial" w:hAnsi="Arial" w:cs="Arial"/>
                <w:sz w:val="20"/>
                <w:szCs w:val="20"/>
              </w:rPr>
              <w:t>Caixa 50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44,96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R$ 3.147,20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400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471411</w:t>
            </w:r>
          </w:p>
        </w:tc>
        <w:tc>
          <w:tcPr>
            <w:tcW w:w="1776" w:type="pct"/>
            <w:gridSpan w:val="2"/>
            <w:shd w:val="clear" w:color="auto" w:fill="auto"/>
            <w:vAlign w:val="center"/>
          </w:tcPr>
          <w:p w:rsidR="004E3120" w:rsidRPr="004E3120" w:rsidRDefault="004E3120" w:rsidP="004E3120">
            <w:pPr>
              <w:pStyle w:val="PargrafodaLista"/>
              <w:ind w:left="-106" w:right="159"/>
              <w:jc w:val="both"/>
              <w:rPr>
                <w:rFonts w:ascii="Arial" w:hAnsi="Arial" w:cs="Arial"/>
                <w:sz w:val="20"/>
                <w:szCs w:val="20"/>
              </w:rPr>
            </w:pPr>
            <w:r w:rsidRPr="004E3120">
              <w:rPr>
                <w:rFonts w:ascii="Arial" w:hAnsi="Arial" w:cs="Arial"/>
                <w:sz w:val="20"/>
                <w:szCs w:val="20"/>
              </w:rPr>
              <w:t>Caneta Hidrográfica Material: Resina Termoplástica , Material</w:t>
            </w:r>
            <w:r w:rsidRPr="004E3120">
              <w:rPr>
                <w:rFonts w:ascii="Arial" w:hAnsi="Arial" w:cs="Arial"/>
                <w:spacing w:val="-53"/>
                <w:sz w:val="20"/>
                <w:szCs w:val="20"/>
              </w:rPr>
              <w:t xml:space="preserve"> </w:t>
            </w:r>
            <w:r w:rsidRPr="004E3120">
              <w:rPr>
                <w:rFonts w:ascii="Arial" w:hAnsi="Arial" w:cs="Arial"/>
                <w:sz w:val="20"/>
                <w:szCs w:val="20"/>
              </w:rPr>
              <w:t>Ponta: Poliéster , Espessura Escrita: Grossa , Cor Carga:</w:t>
            </w:r>
            <w:r w:rsidRPr="004E3120">
              <w:rPr>
                <w:rFonts w:ascii="Arial" w:hAnsi="Arial" w:cs="Arial"/>
                <w:spacing w:val="1"/>
                <w:sz w:val="20"/>
                <w:szCs w:val="20"/>
              </w:rPr>
              <w:t xml:space="preserve"> </w:t>
            </w:r>
            <w:r w:rsidRPr="004E3120">
              <w:rPr>
                <w:rFonts w:ascii="Arial" w:hAnsi="Arial" w:cs="Arial"/>
                <w:sz w:val="20"/>
                <w:szCs w:val="20"/>
              </w:rPr>
              <w:t>Variada , Características Adicionais: Tinta</w:t>
            </w:r>
            <w:r w:rsidRPr="004E3120">
              <w:rPr>
                <w:rFonts w:ascii="Arial" w:hAnsi="Arial" w:cs="Arial"/>
                <w:spacing w:val="1"/>
                <w:sz w:val="20"/>
                <w:szCs w:val="20"/>
              </w:rPr>
              <w:t xml:space="preserve"> </w:t>
            </w:r>
            <w:r w:rsidRPr="004E3120">
              <w:rPr>
                <w:rFonts w:ascii="Arial" w:hAnsi="Arial" w:cs="Arial"/>
                <w:sz w:val="20"/>
                <w:szCs w:val="20"/>
              </w:rPr>
              <w:t>Atóxica À Base De</w:t>
            </w:r>
            <w:r w:rsidRPr="004E3120">
              <w:rPr>
                <w:rFonts w:ascii="Arial" w:hAnsi="Arial" w:cs="Arial"/>
                <w:spacing w:val="-53"/>
                <w:sz w:val="20"/>
                <w:szCs w:val="20"/>
              </w:rPr>
              <w:t xml:space="preserve"> </w:t>
            </w:r>
            <w:proofErr w:type="spellStart"/>
            <w:r w:rsidRPr="004E3120">
              <w:rPr>
                <w:rFonts w:ascii="Arial" w:hAnsi="Arial" w:cs="Arial"/>
                <w:sz w:val="20"/>
                <w:szCs w:val="20"/>
              </w:rPr>
              <w:t>Àgua</w:t>
            </w:r>
            <w:proofErr w:type="spellEnd"/>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Jogo</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23,00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R$ 9.200,00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486374</w:t>
            </w:r>
          </w:p>
        </w:tc>
        <w:tc>
          <w:tcPr>
            <w:tcW w:w="1776" w:type="pct"/>
            <w:gridSpan w:val="2"/>
            <w:shd w:val="clear" w:color="auto" w:fill="auto"/>
            <w:vAlign w:val="center"/>
          </w:tcPr>
          <w:p w:rsidR="004E3120" w:rsidRPr="004E3120" w:rsidRDefault="004E3120" w:rsidP="004E3120">
            <w:pPr>
              <w:pStyle w:val="PargrafodaLista"/>
              <w:ind w:left="-106" w:right="58"/>
              <w:jc w:val="both"/>
              <w:rPr>
                <w:rFonts w:ascii="Arial" w:hAnsi="Arial" w:cs="Arial"/>
                <w:sz w:val="20"/>
                <w:szCs w:val="20"/>
              </w:rPr>
            </w:pPr>
            <w:r w:rsidRPr="004E3120">
              <w:rPr>
                <w:rFonts w:ascii="Arial" w:hAnsi="Arial" w:cs="Arial"/>
                <w:sz w:val="20"/>
                <w:szCs w:val="20"/>
              </w:rPr>
              <w:t>Caneta Marca-Texto Material: Plástico , Tipo Ponta: Chanfrada ,</w:t>
            </w:r>
            <w:r w:rsidRPr="004E3120">
              <w:rPr>
                <w:rFonts w:ascii="Arial" w:hAnsi="Arial" w:cs="Arial"/>
                <w:spacing w:val="-53"/>
                <w:sz w:val="20"/>
                <w:szCs w:val="20"/>
              </w:rPr>
              <w:t xml:space="preserve"> </w:t>
            </w:r>
            <w:r w:rsidRPr="004E3120">
              <w:rPr>
                <w:rFonts w:ascii="Arial" w:hAnsi="Arial" w:cs="Arial"/>
                <w:sz w:val="20"/>
                <w:szCs w:val="20"/>
              </w:rPr>
              <w:t>Cor: Amarela , Características Adicionais: Traço 4 Mm</w:t>
            </w:r>
          </w:p>
        </w:tc>
        <w:tc>
          <w:tcPr>
            <w:tcW w:w="565" w:type="pct"/>
            <w:shd w:val="clear" w:color="auto" w:fill="auto"/>
            <w:vAlign w:val="center"/>
          </w:tcPr>
          <w:p w:rsidR="004E3120" w:rsidRPr="004E3120" w:rsidRDefault="004E3120" w:rsidP="004E3120">
            <w:pPr>
              <w:pStyle w:val="PargrafodaLista"/>
              <w:ind w:left="0" w:right="261"/>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14,51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R$ 362,75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254880</w:t>
            </w:r>
          </w:p>
        </w:tc>
        <w:tc>
          <w:tcPr>
            <w:tcW w:w="1776" w:type="pct"/>
            <w:gridSpan w:val="2"/>
            <w:shd w:val="clear" w:color="auto" w:fill="auto"/>
            <w:vAlign w:val="center"/>
          </w:tcPr>
          <w:p w:rsidR="004E3120" w:rsidRPr="004E3120" w:rsidRDefault="004E3120" w:rsidP="004E3120">
            <w:pPr>
              <w:pStyle w:val="PargrafodaLista"/>
              <w:ind w:left="-106" w:right="76"/>
              <w:jc w:val="both"/>
              <w:rPr>
                <w:rFonts w:ascii="Arial" w:hAnsi="Arial" w:cs="Arial"/>
                <w:sz w:val="20"/>
                <w:szCs w:val="20"/>
              </w:rPr>
            </w:pPr>
            <w:r w:rsidRPr="004E3120">
              <w:rPr>
                <w:rFonts w:ascii="Arial" w:hAnsi="Arial" w:cs="Arial"/>
                <w:sz w:val="20"/>
                <w:szCs w:val="20"/>
              </w:rPr>
              <w:t>Capa Material: Plástico , Comprimento: 297 MM, Cor: Amarela ,</w:t>
            </w:r>
            <w:r w:rsidRPr="004E3120">
              <w:rPr>
                <w:rFonts w:ascii="Arial" w:hAnsi="Arial" w:cs="Arial"/>
                <w:spacing w:val="-54"/>
                <w:sz w:val="20"/>
                <w:szCs w:val="20"/>
              </w:rPr>
              <w:t xml:space="preserve"> </w:t>
            </w:r>
            <w:r w:rsidRPr="004E3120">
              <w:rPr>
                <w:rFonts w:ascii="Arial" w:hAnsi="Arial" w:cs="Arial"/>
                <w:sz w:val="20"/>
                <w:szCs w:val="20"/>
              </w:rPr>
              <w:t>Largura: 210 MM, Espessura: 5 MM, Características Adicionais:</w:t>
            </w:r>
            <w:r w:rsidRPr="004E3120">
              <w:rPr>
                <w:rFonts w:ascii="Arial" w:hAnsi="Arial" w:cs="Arial"/>
                <w:spacing w:val="-54"/>
                <w:sz w:val="20"/>
                <w:szCs w:val="20"/>
              </w:rPr>
              <w:t xml:space="preserve"> </w:t>
            </w:r>
            <w:r w:rsidRPr="004E3120">
              <w:rPr>
                <w:rFonts w:ascii="Arial" w:hAnsi="Arial" w:cs="Arial"/>
                <w:sz w:val="20"/>
                <w:szCs w:val="20"/>
              </w:rPr>
              <w:t>Com Contracapa , Transmitância: Transparente , Aplicação:</w:t>
            </w:r>
            <w:r w:rsidRPr="004E3120">
              <w:rPr>
                <w:rFonts w:ascii="Arial" w:hAnsi="Arial" w:cs="Arial"/>
                <w:spacing w:val="1"/>
                <w:sz w:val="20"/>
                <w:szCs w:val="20"/>
              </w:rPr>
              <w:t xml:space="preserve"> </w:t>
            </w:r>
            <w:r w:rsidRPr="004E3120">
              <w:rPr>
                <w:rFonts w:ascii="Arial" w:hAnsi="Arial" w:cs="Arial"/>
                <w:sz w:val="20"/>
                <w:szCs w:val="20"/>
              </w:rPr>
              <w:t>Encadernação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2,80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R$ 140,00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254878</w:t>
            </w:r>
          </w:p>
        </w:tc>
        <w:tc>
          <w:tcPr>
            <w:tcW w:w="1776" w:type="pct"/>
            <w:gridSpan w:val="2"/>
            <w:shd w:val="clear" w:color="auto" w:fill="auto"/>
            <w:vAlign w:val="center"/>
          </w:tcPr>
          <w:p w:rsidR="004E3120" w:rsidRPr="004E3120" w:rsidRDefault="004E3120" w:rsidP="004E3120">
            <w:pPr>
              <w:pStyle w:val="PargrafodaLista"/>
              <w:ind w:left="-106" w:right="76"/>
              <w:jc w:val="both"/>
              <w:rPr>
                <w:rFonts w:ascii="Arial" w:hAnsi="Arial" w:cs="Arial"/>
                <w:sz w:val="20"/>
                <w:szCs w:val="20"/>
              </w:rPr>
            </w:pPr>
            <w:r w:rsidRPr="004E3120">
              <w:rPr>
                <w:rFonts w:ascii="Arial" w:hAnsi="Arial" w:cs="Arial"/>
                <w:sz w:val="20"/>
                <w:szCs w:val="20"/>
              </w:rPr>
              <w:t>Capa Material: Plástico , Comprimento: 297 MM, Cor: Azul ,</w:t>
            </w:r>
            <w:r w:rsidRPr="004E3120">
              <w:rPr>
                <w:rFonts w:ascii="Arial" w:hAnsi="Arial" w:cs="Arial"/>
                <w:spacing w:val="1"/>
                <w:sz w:val="20"/>
                <w:szCs w:val="20"/>
              </w:rPr>
              <w:t xml:space="preserve"> </w:t>
            </w:r>
            <w:r w:rsidRPr="004E3120">
              <w:rPr>
                <w:rFonts w:ascii="Arial" w:hAnsi="Arial" w:cs="Arial"/>
                <w:sz w:val="20"/>
                <w:szCs w:val="20"/>
              </w:rPr>
              <w:t>Largura: 210 MM, Espessura: 5 MM, Características Adicionais:</w:t>
            </w:r>
            <w:r w:rsidRPr="004E3120">
              <w:rPr>
                <w:rFonts w:ascii="Arial" w:hAnsi="Arial" w:cs="Arial"/>
                <w:spacing w:val="-54"/>
                <w:sz w:val="20"/>
                <w:szCs w:val="20"/>
              </w:rPr>
              <w:t xml:space="preserve"> </w:t>
            </w:r>
            <w:r w:rsidRPr="004E3120">
              <w:rPr>
                <w:rFonts w:ascii="Arial" w:hAnsi="Arial" w:cs="Arial"/>
                <w:sz w:val="20"/>
                <w:szCs w:val="20"/>
              </w:rPr>
              <w:t>Com Contracapa , Transmitância: Transparente , Aplicação:</w:t>
            </w:r>
            <w:r w:rsidRPr="004E3120">
              <w:rPr>
                <w:rFonts w:ascii="Arial" w:hAnsi="Arial" w:cs="Arial"/>
                <w:spacing w:val="1"/>
                <w:sz w:val="20"/>
                <w:szCs w:val="20"/>
              </w:rPr>
              <w:t xml:space="preserve"> </w:t>
            </w:r>
            <w:r w:rsidRPr="004E3120">
              <w:rPr>
                <w:rFonts w:ascii="Arial" w:hAnsi="Arial" w:cs="Arial"/>
                <w:sz w:val="20"/>
                <w:szCs w:val="20"/>
              </w:rPr>
              <w:t>Encadernação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proofErr w:type="spellStart"/>
            <w:r w:rsidRPr="004E3120">
              <w:rPr>
                <w:rFonts w:ascii="Arial" w:hAnsi="Arial" w:cs="Arial"/>
                <w:sz w:val="20"/>
                <w:szCs w:val="20"/>
              </w:rPr>
              <w:t>Pct</w:t>
            </w:r>
            <w:proofErr w:type="spellEnd"/>
            <w:r w:rsidRPr="004E3120">
              <w:rPr>
                <w:rFonts w:ascii="Arial" w:hAnsi="Arial" w:cs="Arial"/>
                <w:sz w:val="20"/>
                <w:szCs w:val="20"/>
              </w:rPr>
              <w:t xml:space="preserve"> 10 </w:t>
            </w:r>
            <w:proofErr w:type="spellStart"/>
            <w:r w:rsidRPr="004E3120">
              <w:rPr>
                <w:rFonts w:ascii="Arial" w:hAnsi="Arial" w:cs="Arial"/>
                <w:sz w:val="20"/>
                <w:szCs w:val="20"/>
              </w:rPr>
              <w:t>Un</w:t>
            </w:r>
            <w:proofErr w:type="spellEnd"/>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4,09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R$ 204,50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250807</w:t>
            </w:r>
          </w:p>
        </w:tc>
        <w:tc>
          <w:tcPr>
            <w:tcW w:w="1776" w:type="pct"/>
            <w:gridSpan w:val="2"/>
            <w:shd w:val="clear" w:color="auto" w:fill="auto"/>
            <w:vAlign w:val="center"/>
          </w:tcPr>
          <w:p w:rsidR="004E3120" w:rsidRPr="004E3120" w:rsidRDefault="004E3120" w:rsidP="004E3120">
            <w:pPr>
              <w:pStyle w:val="PargrafodaLista"/>
              <w:ind w:left="-106" w:right="75"/>
              <w:jc w:val="both"/>
              <w:rPr>
                <w:rFonts w:ascii="Arial" w:hAnsi="Arial" w:cs="Arial"/>
                <w:sz w:val="20"/>
                <w:szCs w:val="20"/>
              </w:rPr>
            </w:pPr>
            <w:r w:rsidRPr="004E3120">
              <w:rPr>
                <w:rFonts w:ascii="Arial" w:hAnsi="Arial" w:cs="Arial"/>
                <w:sz w:val="20"/>
                <w:szCs w:val="20"/>
              </w:rPr>
              <w:t>Capa Material: Plástico , Comprimento: 297 MM, Cor: Incolor</w:t>
            </w:r>
            <w:r w:rsidRPr="004E3120">
              <w:rPr>
                <w:rFonts w:ascii="Arial" w:hAnsi="Arial" w:cs="Arial"/>
                <w:spacing w:val="1"/>
                <w:sz w:val="20"/>
                <w:szCs w:val="20"/>
              </w:rPr>
              <w:t xml:space="preserve"> </w:t>
            </w:r>
            <w:r w:rsidRPr="004E3120">
              <w:rPr>
                <w:rFonts w:ascii="Arial" w:hAnsi="Arial" w:cs="Arial"/>
                <w:sz w:val="20"/>
                <w:szCs w:val="20"/>
              </w:rPr>
              <w:t>Transparente , Largura: 210 MM, Transmitância: Transparente ,</w:t>
            </w:r>
            <w:r w:rsidRPr="004E3120">
              <w:rPr>
                <w:rFonts w:ascii="Arial" w:hAnsi="Arial" w:cs="Arial"/>
                <w:spacing w:val="-54"/>
                <w:sz w:val="20"/>
                <w:szCs w:val="20"/>
              </w:rPr>
              <w:t xml:space="preserve"> </w:t>
            </w:r>
            <w:r w:rsidRPr="004E3120">
              <w:rPr>
                <w:rFonts w:ascii="Arial" w:hAnsi="Arial" w:cs="Arial"/>
                <w:sz w:val="20"/>
                <w:szCs w:val="20"/>
              </w:rPr>
              <w:t>Aplicação: Encadernação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2,47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R$ 123,50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231421</w:t>
            </w:r>
          </w:p>
        </w:tc>
        <w:tc>
          <w:tcPr>
            <w:tcW w:w="1776" w:type="pct"/>
            <w:gridSpan w:val="2"/>
            <w:shd w:val="clear" w:color="auto" w:fill="auto"/>
            <w:vAlign w:val="center"/>
          </w:tcPr>
          <w:p w:rsidR="004E3120" w:rsidRPr="004E3120" w:rsidRDefault="004E3120" w:rsidP="004E3120">
            <w:pPr>
              <w:pStyle w:val="PargrafodaLista"/>
              <w:ind w:left="-106" w:right="124"/>
              <w:jc w:val="both"/>
              <w:rPr>
                <w:rFonts w:ascii="Arial" w:hAnsi="Arial" w:cs="Arial"/>
                <w:sz w:val="20"/>
                <w:szCs w:val="20"/>
              </w:rPr>
            </w:pPr>
            <w:r w:rsidRPr="004E3120">
              <w:rPr>
                <w:rFonts w:ascii="Arial" w:hAnsi="Arial" w:cs="Arial"/>
                <w:sz w:val="20"/>
                <w:szCs w:val="20"/>
              </w:rPr>
              <w:t>Cartão Identificação Material: Plástico Transparente ,</w:t>
            </w:r>
            <w:r w:rsidRPr="004E3120">
              <w:rPr>
                <w:rFonts w:ascii="Arial" w:hAnsi="Arial" w:cs="Arial"/>
                <w:spacing w:val="1"/>
                <w:sz w:val="20"/>
                <w:szCs w:val="20"/>
              </w:rPr>
              <w:t xml:space="preserve"> </w:t>
            </w:r>
            <w:r w:rsidRPr="004E3120">
              <w:rPr>
                <w:rFonts w:ascii="Arial" w:hAnsi="Arial" w:cs="Arial"/>
                <w:sz w:val="20"/>
                <w:szCs w:val="20"/>
              </w:rPr>
              <w:t>Comprimento: 100 MM, Largura: 70 , Características</w:t>
            </w:r>
            <w:r w:rsidRPr="004E3120">
              <w:rPr>
                <w:rFonts w:ascii="Arial" w:hAnsi="Arial" w:cs="Arial"/>
                <w:spacing w:val="1"/>
                <w:sz w:val="20"/>
                <w:szCs w:val="20"/>
              </w:rPr>
              <w:t xml:space="preserve"> </w:t>
            </w:r>
            <w:r w:rsidRPr="004E3120">
              <w:rPr>
                <w:rFonts w:ascii="Arial" w:hAnsi="Arial" w:cs="Arial"/>
                <w:sz w:val="20"/>
                <w:szCs w:val="20"/>
              </w:rPr>
              <w:t>Adicionais:</w:t>
            </w:r>
            <w:r w:rsidRPr="004E3120">
              <w:rPr>
                <w:rFonts w:ascii="Arial" w:hAnsi="Arial" w:cs="Arial"/>
                <w:spacing w:val="-2"/>
                <w:sz w:val="20"/>
                <w:szCs w:val="20"/>
              </w:rPr>
              <w:t xml:space="preserve"> </w:t>
            </w:r>
            <w:r w:rsidRPr="004E3120">
              <w:rPr>
                <w:rFonts w:ascii="Arial" w:hAnsi="Arial" w:cs="Arial"/>
                <w:sz w:val="20"/>
                <w:szCs w:val="20"/>
              </w:rPr>
              <w:t>Com</w:t>
            </w:r>
            <w:r w:rsidRPr="004E3120">
              <w:rPr>
                <w:rFonts w:ascii="Arial" w:hAnsi="Arial" w:cs="Arial"/>
                <w:spacing w:val="-2"/>
                <w:sz w:val="20"/>
                <w:szCs w:val="20"/>
              </w:rPr>
              <w:t xml:space="preserve"> </w:t>
            </w:r>
            <w:proofErr w:type="spellStart"/>
            <w:r w:rsidRPr="004E3120">
              <w:rPr>
                <w:rFonts w:ascii="Arial" w:hAnsi="Arial" w:cs="Arial"/>
                <w:sz w:val="20"/>
                <w:szCs w:val="20"/>
              </w:rPr>
              <w:t>Presilha,Fixa</w:t>
            </w:r>
            <w:proofErr w:type="spellEnd"/>
            <w:r w:rsidRPr="004E3120">
              <w:rPr>
                <w:rFonts w:ascii="Arial" w:hAnsi="Arial" w:cs="Arial"/>
                <w:spacing w:val="-2"/>
                <w:sz w:val="20"/>
                <w:szCs w:val="20"/>
              </w:rPr>
              <w:t xml:space="preserve"> </w:t>
            </w:r>
            <w:r w:rsidRPr="004E3120">
              <w:rPr>
                <w:rFonts w:ascii="Arial" w:hAnsi="Arial" w:cs="Arial"/>
                <w:sz w:val="20"/>
                <w:szCs w:val="20"/>
              </w:rPr>
              <w:t>Tipo</w:t>
            </w:r>
            <w:r w:rsidRPr="004E3120">
              <w:rPr>
                <w:rFonts w:ascii="Arial" w:hAnsi="Arial" w:cs="Arial"/>
                <w:spacing w:val="-2"/>
                <w:sz w:val="20"/>
                <w:szCs w:val="20"/>
              </w:rPr>
              <w:t xml:space="preserve"> </w:t>
            </w:r>
            <w:r w:rsidRPr="004E3120">
              <w:rPr>
                <w:rFonts w:ascii="Arial" w:hAnsi="Arial" w:cs="Arial"/>
                <w:sz w:val="20"/>
                <w:szCs w:val="20"/>
              </w:rPr>
              <w:t>Jacaré</w:t>
            </w:r>
            <w:r w:rsidRPr="004E3120">
              <w:rPr>
                <w:rFonts w:ascii="Arial" w:hAnsi="Arial" w:cs="Arial"/>
                <w:spacing w:val="-2"/>
                <w:sz w:val="20"/>
                <w:szCs w:val="20"/>
              </w:rPr>
              <w:t xml:space="preserve"> </w:t>
            </w:r>
            <w:r w:rsidRPr="004E3120">
              <w:rPr>
                <w:rFonts w:ascii="Arial" w:hAnsi="Arial" w:cs="Arial"/>
                <w:sz w:val="20"/>
                <w:szCs w:val="20"/>
              </w:rPr>
              <w:t>E</w:t>
            </w:r>
            <w:r w:rsidRPr="004E3120">
              <w:rPr>
                <w:rFonts w:ascii="Arial" w:hAnsi="Arial" w:cs="Arial"/>
                <w:spacing w:val="-2"/>
                <w:sz w:val="20"/>
                <w:szCs w:val="20"/>
              </w:rPr>
              <w:t xml:space="preserve"> </w:t>
            </w:r>
            <w:r w:rsidRPr="004E3120">
              <w:rPr>
                <w:rFonts w:ascii="Arial" w:hAnsi="Arial" w:cs="Arial"/>
                <w:sz w:val="20"/>
                <w:szCs w:val="20"/>
              </w:rPr>
              <w:t>Abertura</w:t>
            </w:r>
            <w:r w:rsidRPr="004E3120">
              <w:rPr>
                <w:rFonts w:ascii="Arial" w:hAnsi="Arial" w:cs="Arial"/>
                <w:spacing w:val="-2"/>
                <w:sz w:val="20"/>
                <w:szCs w:val="20"/>
              </w:rPr>
              <w:t xml:space="preserve"> </w:t>
            </w:r>
            <w:r w:rsidRPr="004E3120">
              <w:rPr>
                <w:rFonts w:ascii="Arial" w:hAnsi="Arial" w:cs="Arial"/>
                <w:sz w:val="20"/>
                <w:szCs w:val="20"/>
              </w:rPr>
              <w:t>Na</w:t>
            </w:r>
            <w:r w:rsidRPr="004E3120">
              <w:rPr>
                <w:rFonts w:ascii="Arial" w:hAnsi="Arial" w:cs="Arial"/>
                <w:spacing w:val="-2"/>
                <w:sz w:val="20"/>
                <w:szCs w:val="20"/>
              </w:rPr>
              <w:t xml:space="preserve"> </w:t>
            </w:r>
            <w:r w:rsidRPr="004E3120">
              <w:rPr>
                <w:rFonts w:ascii="Arial" w:hAnsi="Arial" w:cs="Arial"/>
                <w:sz w:val="20"/>
                <w:szCs w:val="20"/>
              </w:rPr>
              <w:t>Parte</w:t>
            </w:r>
          </w:p>
        </w:tc>
        <w:tc>
          <w:tcPr>
            <w:tcW w:w="565" w:type="pct"/>
            <w:shd w:val="clear" w:color="auto" w:fill="auto"/>
            <w:vAlign w:val="center"/>
          </w:tcPr>
          <w:p w:rsidR="004E3120" w:rsidRPr="004E3120" w:rsidRDefault="004E3120" w:rsidP="004E3120">
            <w:pPr>
              <w:pStyle w:val="PargrafodaLista"/>
              <w:ind w:left="0" w:right="28"/>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1,45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R$ 145,00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spacing w:line="276" w:lineRule="auto"/>
              <w:jc w:val="center"/>
              <w:rPr>
                <w:rFonts w:ascii="Arial" w:hAnsi="Arial" w:cs="Arial"/>
                <w:b/>
                <w:sz w:val="20"/>
                <w:szCs w:val="20"/>
              </w:rPr>
            </w:pPr>
            <w:r w:rsidRPr="004E3120">
              <w:rPr>
                <w:rFonts w:ascii="Arial" w:hAnsi="Arial" w:cs="Arial"/>
                <w:b/>
                <w:sz w:val="20"/>
                <w:szCs w:val="20"/>
              </w:rPr>
              <w:t>150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p>
        </w:tc>
        <w:tc>
          <w:tcPr>
            <w:tcW w:w="1776" w:type="pct"/>
            <w:gridSpan w:val="2"/>
            <w:shd w:val="clear" w:color="auto" w:fill="auto"/>
            <w:vAlign w:val="center"/>
          </w:tcPr>
          <w:p w:rsidR="004E3120" w:rsidRPr="004E3120" w:rsidRDefault="004E3120" w:rsidP="004E3120">
            <w:pPr>
              <w:spacing w:line="276" w:lineRule="auto"/>
              <w:ind w:left="-106"/>
              <w:jc w:val="both"/>
              <w:rPr>
                <w:rFonts w:ascii="Arial" w:hAnsi="Arial" w:cs="Arial"/>
                <w:sz w:val="20"/>
                <w:szCs w:val="20"/>
              </w:rPr>
            </w:pPr>
            <w:r w:rsidRPr="004E3120">
              <w:rPr>
                <w:rFonts w:ascii="Arial" w:hAnsi="Arial" w:cs="Arial"/>
                <w:sz w:val="20"/>
                <w:szCs w:val="20"/>
              </w:rPr>
              <w:t>Cartaz com as seguintes especificações:</w:t>
            </w:r>
          </w:p>
          <w:p w:rsidR="004E3120" w:rsidRPr="004E3120" w:rsidRDefault="004E3120" w:rsidP="004E3120">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Cor: 4x0 (</w:t>
            </w:r>
            <w:proofErr w:type="spellStart"/>
            <w:r w:rsidRPr="004E3120">
              <w:rPr>
                <w:rFonts w:ascii="Arial" w:hAnsi="Arial" w:cs="Arial"/>
                <w:b w:val="0"/>
                <w:sz w:val="20"/>
                <w:szCs w:val="20"/>
              </w:rPr>
              <w:t>policramia</w:t>
            </w:r>
            <w:proofErr w:type="spellEnd"/>
            <w:r w:rsidRPr="004E3120">
              <w:rPr>
                <w:rFonts w:ascii="Arial" w:hAnsi="Arial" w:cs="Arial"/>
                <w:b w:val="0"/>
                <w:sz w:val="20"/>
                <w:szCs w:val="20"/>
              </w:rPr>
              <w:t>)</w:t>
            </w:r>
          </w:p>
          <w:p w:rsidR="004E3120" w:rsidRPr="004E3120" w:rsidRDefault="004E3120" w:rsidP="004E3120">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 xml:space="preserve">Tipo de papel: </w:t>
            </w:r>
            <w:proofErr w:type="spellStart"/>
            <w:r w:rsidRPr="004E3120">
              <w:rPr>
                <w:rFonts w:ascii="Arial" w:hAnsi="Arial" w:cs="Arial"/>
                <w:b w:val="0"/>
                <w:sz w:val="20"/>
                <w:szCs w:val="20"/>
              </w:rPr>
              <w:t>Couchê</w:t>
            </w:r>
            <w:proofErr w:type="spellEnd"/>
          </w:p>
          <w:p w:rsidR="004E3120" w:rsidRPr="004E3120" w:rsidRDefault="004E3120" w:rsidP="004E3120">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Tamanho: 31x42 cm</w:t>
            </w:r>
          </w:p>
          <w:p w:rsidR="004E3120" w:rsidRPr="004E3120" w:rsidRDefault="004E3120" w:rsidP="004E3120">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145 gramas com criação</w:t>
            </w:r>
          </w:p>
          <w:p w:rsidR="004E3120" w:rsidRPr="004E3120" w:rsidRDefault="004E3120" w:rsidP="004E3120">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Com fotolito digital</w:t>
            </w:r>
          </w:p>
          <w:p w:rsidR="004E3120" w:rsidRPr="004E3120" w:rsidRDefault="004E3120" w:rsidP="004E3120">
            <w:pPr>
              <w:spacing w:line="276" w:lineRule="auto"/>
              <w:ind w:left="-106"/>
              <w:jc w:val="both"/>
              <w:rPr>
                <w:rFonts w:ascii="Arial" w:hAnsi="Arial" w:cs="Arial"/>
                <w:sz w:val="20"/>
                <w:szCs w:val="20"/>
              </w:rPr>
            </w:pPr>
            <w:r w:rsidRPr="004E3120">
              <w:rPr>
                <w:rFonts w:ascii="Arial" w:hAnsi="Arial" w:cs="Arial"/>
                <w:sz w:val="20"/>
                <w:szCs w:val="20"/>
              </w:rPr>
              <w:t>OBS: Essa quantidade será pedida de 100 em 100 unidades por vez.  Conforme modelo</w:t>
            </w:r>
          </w:p>
        </w:tc>
        <w:tc>
          <w:tcPr>
            <w:tcW w:w="565" w:type="pct"/>
            <w:shd w:val="clear" w:color="auto" w:fill="auto"/>
            <w:vAlign w:val="center"/>
          </w:tcPr>
          <w:p w:rsidR="004E3120" w:rsidRPr="004E3120" w:rsidRDefault="004E3120" w:rsidP="004E3120">
            <w:pPr>
              <w:spacing w:line="276" w:lineRule="auto"/>
              <w:jc w:val="center"/>
              <w:rPr>
                <w:rFonts w:ascii="Arial" w:hAnsi="Arial" w:cs="Arial"/>
                <w:sz w:val="20"/>
                <w:szCs w:val="20"/>
              </w:rPr>
            </w:pPr>
            <w:proofErr w:type="spellStart"/>
            <w:r w:rsidRPr="004E3120">
              <w:rPr>
                <w:rFonts w:ascii="Arial" w:hAnsi="Arial" w:cs="Arial"/>
                <w:sz w:val="20"/>
                <w:szCs w:val="20"/>
              </w:rPr>
              <w:t>Unid</w:t>
            </w:r>
            <w:proofErr w:type="spellEnd"/>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1,90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R$ 285,00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spacing w:line="276" w:lineRule="auto"/>
              <w:jc w:val="center"/>
              <w:rPr>
                <w:rFonts w:ascii="Arial" w:hAnsi="Arial" w:cs="Arial"/>
                <w:b/>
                <w:sz w:val="20"/>
                <w:szCs w:val="20"/>
              </w:rPr>
            </w:pPr>
            <w:r w:rsidRPr="004E3120">
              <w:rPr>
                <w:rFonts w:ascii="Arial" w:hAnsi="Arial" w:cs="Arial"/>
                <w:b/>
                <w:sz w:val="20"/>
                <w:szCs w:val="20"/>
              </w:rPr>
              <w:t>250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p>
        </w:tc>
        <w:tc>
          <w:tcPr>
            <w:tcW w:w="1776" w:type="pct"/>
            <w:gridSpan w:val="2"/>
            <w:shd w:val="clear" w:color="auto" w:fill="auto"/>
            <w:vAlign w:val="center"/>
          </w:tcPr>
          <w:p w:rsidR="004E3120" w:rsidRPr="004E3120" w:rsidRDefault="004E3120" w:rsidP="004E3120">
            <w:pPr>
              <w:spacing w:line="276" w:lineRule="auto"/>
              <w:ind w:left="-106"/>
              <w:jc w:val="both"/>
              <w:rPr>
                <w:rFonts w:ascii="Arial" w:hAnsi="Arial" w:cs="Arial"/>
                <w:sz w:val="20"/>
                <w:szCs w:val="20"/>
              </w:rPr>
            </w:pPr>
            <w:r w:rsidRPr="004E3120">
              <w:rPr>
                <w:rFonts w:ascii="Arial" w:hAnsi="Arial" w:cs="Arial"/>
                <w:sz w:val="20"/>
                <w:szCs w:val="20"/>
              </w:rPr>
              <w:t>Cartaz com as seguintes especificações:</w:t>
            </w:r>
          </w:p>
          <w:p w:rsidR="004E3120" w:rsidRPr="004E3120" w:rsidRDefault="004E3120" w:rsidP="004E3120">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Cor: 4x0 (</w:t>
            </w:r>
            <w:proofErr w:type="spellStart"/>
            <w:r w:rsidRPr="004E3120">
              <w:rPr>
                <w:rFonts w:ascii="Arial" w:hAnsi="Arial" w:cs="Arial"/>
                <w:b w:val="0"/>
                <w:sz w:val="20"/>
                <w:szCs w:val="20"/>
              </w:rPr>
              <w:t>policramia</w:t>
            </w:r>
            <w:proofErr w:type="spellEnd"/>
            <w:r w:rsidRPr="004E3120">
              <w:rPr>
                <w:rFonts w:ascii="Arial" w:hAnsi="Arial" w:cs="Arial"/>
                <w:b w:val="0"/>
                <w:sz w:val="20"/>
                <w:szCs w:val="20"/>
              </w:rPr>
              <w:t>)</w:t>
            </w:r>
          </w:p>
          <w:p w:rsidR="004E3120" w:rsidRPr="004E3120" w:rsidRDefault="004E3120" w:rsidP="004E3120">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 xml:space="preserve">Tipo de papel: </w:t>
            </w:r>
            <w:proofErr w:type="spellStart"/>
            <w:r w:rsidRPr="004E3120">
              <w:rPr>
                <w:rFonts w:ascii="Arial" w:hAnsi="Arial" w:cs="Arial"/>
                <w:b w:val="0"/>
                <w:sz w:val="20"/>
                <w:szCs w:val="20"/>
              </w:rPr>
              <w:t>Couchê</w:t>
            </w:r>
            <w:proofErr w:type="spellEnd"/>
          </w:p>
          <w:p w:rsidR="004E3120" w:rsidRPr="004E3120" w:rsidRDefault="004E3120" w:rsidP="004E3120">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Tamanho: 42x63 cm</w:t>
            </w:r>
          </w:p>
          <w:p w:rsidR="004E3120" w:rsidRPr="004E3120" w:rsidRDefault="004E3120" w:rsidP="004E3120">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145 gramas com criação</w:t>
            </w:r>
          </w:p>
          <w:p w:rsidR="004E3120" w:rsidRPr="004E3120" w:rsidRDefault="004E3120" w:rsidP="004E3120">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Com fotolito digital</w:t>
            </w:r>
          </w:p>
          <w:p w:rsidR="004E3120" w:rsidRPr="004E3120" w:rsidRDefault="004E3120" w:rsidP="004E3120">
            <w:pPr>
              <w:spacing w:line="276" w:lineRule="auto"/>
              <w:ind w:left="-106"/>
              <w:jc w:val="both"/>
              <w:rPr>
                <w:rFonts w:ascii="Arial" w:hAnsi="Arial" w:cs="Arial"/>
                <w:sz w:val="20"/>
                <w:szCs w:val="20"/>
              </w:rPr>
            </w:pPr>
            <w:r w:rsidRPr="004E3120">
              <w:rPr>
                <w:rFonts w:ascii="Arial" w:hAnsi="Arial" w:cs="Arial"/>
                <w:sz w:val="20"/>
                <w:szCs w:val="20"/>
              </w:rPr>
              <w:lastRenderedPageBreak/>
              <w:t>OBS: Essa quantidade será pedida de 100 em 100 unidades por vez.  Conforme modelo</w:t>
            </w:r>
          </w:p>
        </w:tc>
        <w:tc>
          <w:tcPr>
            <w:tcW w:w="565" w:type="pct"/>
            <w:shd w:val="clear" w:color="auto" w:fill="auto"/>
            <w:vAlign w:val="center"/>
          </w:tcPr>
          <w:p w:rsidR="004E3120" w:rsidRPr="004E3120" w:rsidRDefault="004E3120" w:rsidP="004E3120">
            <w:pPr>
              <w:spacing w:line="276" w:lineRule="auto"/>
              <w:jc w:val="center"/>
              <w:rPr>
                <w:rFonts w:ascii="Arial" w:hAnsi="Arial" w:cs="Arial"/>
                <w:sz w:val="20"/>
                <w:szCs w:val="20"/>
              </w:rPr>
            </w:pPr>
            <w:proofErr w:type="spellStart"/>
            <w:r w:rsidRPr="004E3120">
              <w:rPr>
                <w:rFonts w:ascii="Arial" w:hAnsi="Arial" w:cs="Arial"/>
                <w:sz w:val="20"/>
                <w:szCs w:val="20"/>
              </w:rPr>
              <w:lastRenderedPageBreak/>
              <w:t>Unid</w:t>
            </w:r>
            <w:proofErr w:type="spellEnd"/>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3,09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R$ 772,50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310833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 xml:space="preserve">Cartaz Material: Papel </w:t>
            </w:r>
            <w:proofErr w:type="spellStart"/>
            <w:r w:rsidRPr="004E3120">
              <w:rPr>
                <w:rFonts w:ascii="Arial" w:hAnsi="Arial" w:cs="Arial"/>
                <w:sz w:val="20"/>
                <w:szCs w:val="20"/>
              </w:rPr>
              <w:t>Couchê</w:t>
            </w:r>
            <w:proofErr w:type="spellEnd"/>
            <w:r w:rsidRPr="004E3120">
              <w:rPr>
                <w:rFonts w:ascii="Arial" w:hAnsi="Arial" w:cs="Arial"/>
                <w:sz w:val="20"/>
                <w:szCs w:val="20"/>
              </w:rPr>
              <w:t xml:space="preserve"> , Gramatura: 115 G/M2,</w:t>
            </w:r>
            <w:r w:rsidRPr="004E3120">
              <w:rPr>
                <w:rFonts w:ascii="Arial" w:hAnsi="Arial" w:cs="Arial"/>
                <w:spacing w:val="1"/>
                <w:sz w:val="20"/>
                <w:szCs w:val="20"/>
              </w:rPr>
              <w:t xml:space="preserve"> </w:t>
            </w:r>
            <w:r w:rsidRPr="004E3120">
              <w:rPr>
                <w:rFonts w:ascii="Arial" w:hAnsi="Arial" w:cs="Arial"/>
                <w:sz w:val="20"/>
                <w:szCs w:val="20"/>
              </w:rPr>
              <w:t>Quantidade</w:t>
            </w:r>
            <w:r w:rsidRPr="004E3120">
              <w:rPr>
                <w:rFonts w:ascii="Arial" w:hAnsi="Arial" w:cs="Arial"/>
                <w:spacing w:val="-2"/>
                <w:sz w:val="20"/>
                <w:szCs w:val="20"/>
              </w:rPr>
              <w:t xml:space="preserve"> </w:t>
            </w:r>
            <w:r w:rsidRPr="004E3120">
              <w:rPr>
                <w:rFonts w:ascii="Arial" w:hAnsi="Arial" w:cs="Arial"/>
                <w:sz w:val="20"/>
                <w:szCs w:val="20"/>
              </w:rPr>
              <w:t>Cores</w:t>
            </w:r>
            <w:r w:rsidRPr="004E3120">
              <w:rPr>
                <w:rFonts w:ascii="Arial" w:hAnsi="Arial" w:cs="Arial"/>
                <w:spacing w:val="-2"/>
                <w:sz w:val="20"/>
                <w:szCs w:val="20"/>
              </w:rPr>
              <w:t xml:space="preserve"> </w:t>
            </w:r>
            <w:r w:rsidRPr="004E3120">
              <w:rPr>
                <w:rFonts w:ascii="Arial" w:hAnsi="Arial" w:cs="Arial"/>
                <w:sz w:val="20"/>
                <w:szCs w:val="20"/>
              </w:rPr>
              <w:t>Impressão:</w:t>
            </w:r>
            <w:r w:rsidRPr="004E3120">
              <w:rPr>
                <w:rFonts w:ascii="Arial" w:hAnsi="Arial" w:cs="Arial"/>
                <w:spacing w:val="-2"/>
                <w:sz w:val="20"/>
                <w:szCs w:val="20"/>
              </w:rPr>
              <w:t xml:space="preserve"> </w:t>
            </w:r>
            <w:r w:rsidRPr="004E3120">
              <w:rPr>
                <w:rFonts w:ascii="Arial" w:hAnsi="Arial" w:cs="Arial"/>
                <w:sz w:val="20"/>
                <w:szCs w:val="20"/>
              </w:rPr>
              <w:t>4/0</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Tamanho:</w:t>
            </w:r>
            <w:r w:rsidRPr="004E3120">
              <w:rPr>
                <w:rFonts w:ascii="Arial" w:hAnsi="Arial" w:cs="Arial"/>
                <w:spacing w:val="-2"/>
                <w:sz w:val="20"/>
                <w:szCs w:val="20"/>
              </w:rPr>
              <w:t xml:space="preserve"> </w:t>
            </w:r>
            <w:r w:rsidRPr="004E3120">
              <w:rPr>
                <w:rFonts w:ascii="Arial" w:hAnsi="Arial" w:cs="Arial"/>
                <w:sz w:val="20"/>
                <w:szCs w:val="20"/>
              </w:rPr>
              <w:t>45</w:t>
            </w:r>
            <w:r w:rsidRPr="004E3120">
              <w:rPr>
                <w:rFonts w:ascii="Arial" w:hAnsi="Arial" w:cs="Arial"/>
                <w:spacing w:val="-2"/>
                <w:sz w:val="20"/>
                <w:szCs w:val="20"/>
              </w:rPr>
              <w:t xml:space="preserve"> </w:t>
            </w:r>
            <w:r w:rsidRPr="004E3120">
              <w:rPr>
                <w:rFonts w:ascii="Arial" w:hAnsi="Arial" w:cs="Arial"/>
                <w:sz w:val="20"/>
                <w:szCs w:val="20"/>
              </w:rPr>
              <w:t>X</w:t>
            </w:r>
            <w:r w:rsidRPr="004E3120">
              <w:rPr>
                <w:rFonts w:ascii="Arial" w:hAnsi="Arial" w:cs="Arial"/>
                <w:spacing w:val="-2"/>
                <w:sz w:val="20"/>
                <w:szCs w:val="20"/>
              </w:rPr>
              <w:t xml:space="preserve"> </w:t>
            </w:r>
            <w:r w:rsidRPr="004E3120">
              <w:rPr>
                <w:rFonts w:ascii="Arial" w:hAnsi="Arial" w:cs="Arial"/>
                <w:sz w:val="20"/>
                <w:szCs w:val="20"/>
              </w:rPr>
              <w:t>64</w:t>
            </w:r>
            <w:r w:rsidRPr="004E3120">
              <w:rPr>
                <w:rFonts w:ascii="Arial" w:hAnsi="Arial" w:cs="Arial"/>
                <w:spacing w:val="-2"/>
                <w:sz w:val="20"/>
                <w:szCs w:val="20"/>
              </w:rPr>
              <w:t xml:space="preserve"> </w:t>
            </w:r>
            <w:r w:rsidRPr="004E3120">
              <w:rPr>
                <w:rFonts w:ascii="Arial" w:hAnsi="Arial" w:cs="Arial"/>
                <w:sz w:val="20"/>
                <w:szCs w:val="20"/>
              </w:rPr>
              <w:t>C</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4,61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R$ 461,00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445718</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 xml:space="preserve">Cartaz Material: Papel </w:t>
            </w:r>
            <w:proofErr w:type="spellStart"/>
            <w:r w:rsidRPr="004E3120">
              <w:rPr>
                <w:rFonts w:ascii="Arial" w:hAnsi="Arial" w:cs="Arial"/>
                <w:sz w:val="20"/>
                <w:szCs w:val="20"/>
              </w:rPr>
              <w:t>Couchê</w:t>
            </w:r>
            <w:proofErr w:type="spellEnd"/>
            <w:r w:rsidRPr="004E3120">
              <w:rPr>
                <w:rFonts w:ascii="Arial" w:hAnsi="Arial" w:cs="Arial"/>
                <w:sz w:val="20"/>
                <w:szCs w:val="20"/>
              </w:rPr>
              <w:t xml:space="preserve"> , Gramatura: 120 G/M2,</w:t>
            </w:r>
            <w:r w:rsidRPr="004E3120">
              <w:rPr>
                <w:rFonts w:ascii="Arial" w:hAnsi="Arial" w:cs="Arial"/>
                <w:spacing w:val="1"/>
                <w:sz w:val="20"/>
                <w:szCs w:val="20"/>
              </w:rPr>
              <w:t xml:space="preserve"> </w:t>
            </w:r>
            <w:r w:rsidRPr="004E3120">
              <w:rPr>
                <w:rFonts w:ascii="Arial" w:hAnsi="Arial" w:cs="Arial"/>
                <w:sz w:val="20"/>
                <w:szCs w:val="20"/>
              </w:rPr>
              <w:t>Quantidade Cores Impressão: 4/0 , Tipo Acabamento: Corte</w:t>
            </w:r>
            <w:r w:rsidRPr="004E3120">
              <w:rPr>
                <w:rFonts w:ascii="Arial" w:hAnsi="Arial" w:cs="Arial"/>
                <w:spacing w:val="-54"/>
                <w:sz w:val="20"/>
                <w:szCs w:val="20"/>
              </w:rPr>
              <w:t xml:space="preserve"> </w:t>
            </w:r>
            <w:r w:rsidRPr="004E3120">
              <w:rPr>
                <w:rFonts w:ascii="Arial" w:hAnsi="Arial" w:cs="Arial"/>
                <w:sz w:val="20"/>
                <w:szCs w:val="20"/>
              </w:rPr>
              <w:t>Simples , Tamanho: A3 CM, Características Adicionais:</w:t>
            </w:r>
            <w:r w:rsidRPr="004E3120">
              <w:rPr>
                <w:rFonts w:ascii="Arial" w:hAnsi="Arial" w:cs="Arial"/>
                <w:spacing w:val="1"/>
                <w:sz w:val="20"/>
                <w:szCs w:val="20"/>
              </w:rPr>
              <w:t xml:space="preserve"> </w:t>
            </w:r>
            <w:r w:rsidRPr="004E3120">
              <w:rPr>
                <w:rFonts w:ascii="Arial" w:hAnsi="Arial" w:cs="Arial"/>
                <w:sz w:val="20"/>
                <w:szCs w:val="20"/>
              </w:rPr>
              <w:t>Ilustrativo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5,22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R$ 522,00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600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378980</w:t>
            </w:r>
          </w:p>
        </w:tc>
        <w:tc>
          <w:tcPr>
            <w:tcW w:w="1776" w:type="pct"/>
            <w:gridSpan w:val="2"/>
            <w:shd w:val="clear" w:color="auto" w:fill="auto"/>
            <w:vAlign w:val="center"/>
          </w:tcPr>
          <w:p w:rsidR="004E3120" w:rsidRPr="004E3120" w:rsidRDefault="004E3120" w:rsidP="004E3120">
            <w:pPr>
              <w:pStyle w:val="PargrafodaLista"/>
              <w:tabs>
                <w:tab w:val="left" w:pos="3190"/>
              </w:tabs>
              <w:ind w:left="-106" w:right="410"/>
              <w:jc w:val="both"/>
              <w:rPr>
                <w:rFonts w:ascii="Arial" w:hAnsi="Arial" w:cs="Arial"/>
                <w:sz w:val="20"/>
                <w:szCs w:val="20"/>
              </w:rPr>
            </w:pPr>
            <w:r w:rsidRPr="004E3120">
              <w:rPr>
                <w:rFonts w:ascii="Arial" w:hAnsi="Arial" w:cs="Arial"/>
                <w:sz w:val="20"/>
                <w:szCs w:val="20"/>
              </w:rPr>
              <w:t>Cartolina</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Celulose</w:t>
            </w:r>
            <w:r w:rsidRPr="004E3120">
              <w:rPr>
                <w:rFonts w:ascii="Arial" w:hAnsi="Arial" w:cs="Arial"/>
                <w:spacing w:val="-3"/>
                <w:sz w:val="20"/>
                <w:szCs w:val="20"/>
              </w:rPr>
              <w:t xml:space="preserve"> </w:t>
            </w:r>
            <w:r w:rsidRPr="004E3120">
              <w:rPr>
                <w:rFonts w:ascii="Arial" w:hAnsi="Arial" w:cs="Arial"/>
                <w:sz w:val="20"/>
                <w:szCs w:val="20"/>
              </w:rPr>
              <w:t>Vegetal</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3"/>
                <w:sz w:val="20"/>
                <w:szCs w:val="20"/>
              </w:rPr>
              <w:t xml:space="preserve"> </w:t>
            </w:r>
            <w:r w:rsidRPr="004E3120">
              <w:rPr>
                <w:rFonts w:ascii="Arial" w:hAnsi="Arial" w:cs="Arial"/>
                <w:sz w:val="20"/>
                <w:szCs w:val="20"/>
              </w:rPr>
              <w:t>Gramatura:</w:t>
            </w:r>
            <w:r w:rsidRPr="004E3120">
              <w:rPr>
                <w:rFonts w:ascii="Arial" w:hAnsi="Arial" w:cs="Arial"/>
                <w:spacing w:val="-2"/>
                <w:sz w:val="20"/>
                <w:szCs w:val="20"/>
              </w:rPr>
              <w:t xml:space="preserve"> </w:t>
            </w:r>
            <w:r w:rsidRPr="004E3120">
              <w:rPr>
                <w:rFonts w:ascii="Arial" w:hAnsi="Arial" w:cs="Arial"/>
                <w:sz w:val="20"/>
                <w:szCs w:val="20"/>
              </w:rPr>
              <w:t>180</w:t>
            </w:r>
            <w:r w:rsidRPr="004E3120">
              <w:rPr>
                <w:rFonts w:ascii="Arial" w:hAnsi="Arial" w:cs="Arial"/>
                <w:spacing w:val="-3"/>
                <w:sz w:val="20"/>
                <w:szCs w:val="20"/>
              </w:rPr>
              <w:t xml:space="preserve"> </w:t>
            </w:r>
            <w:r w:rsidRPr="004E3120">
              <w:rPr>
                <w:rFonts w:ascii="Arial" w:hAnsi="Arial" w:cs="Arial"/>
                <w:sz w:val="20"/>
                <w:szCs w:val="20"/>
              </w:rPr>
              <w:t>G/M2,</w:t>
            </w:r>
            <w:r w:rsidRPr="004E3120">
              <w:rPr>
                <w:rFonts w:ascii="Arial" w:hAnsi="Arial" w:cs="Arial"/>
                <w:spacing w:val="-52"/>
                <w:sz w:val="20"/>
                <w:szCs w:val="20"/>
              </w:rPr>
              <w:t xml:space="preserve"> </w:t>
            </w:r>
            <w:r w:rsidRPr="004E3120">
              <w:rPr>
                <w:rFonts w:ascii="Arial" w:hAnsi="Arial" w:cs="Arial"/>
                <w:sz w:val="20"/>
                <w:szCs w:val="20"/>
              </w:rPr>
              <w:t>Comprimento: 500 MM, Largura: 650 MM, Cor: Variada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1,39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R$ 834,00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600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422351</w:t>
            </w:r>
          </w:p>
        </w:tc>
        <w:tc>
          <w:tcPr>
            <w:tcW w:w="1776" w:type="pct"/>
            <w:gridSpan w:val="2"/>
            <w:shd w:val="clear" w:color="auto" w:fill="auto"/>
            <w:vAlign w:val="center"/>
          </w:tcPr>
          <w:p w:rsidR="004E3120" w:rsidRPr="004E3120" w:rsidRDefault="004E3120" w:rsidP="004E3120">
            <w:pPr>
              <w:pStyle w:val="PargrafodaLista"/>
              <w:tabs>
                <w:tab w:val="left" w:pos="3196"/>
              </w:tabs>
              <w:ind w:left="-106" w:right="410"/>
              <w:jc w:val="both"/>
              <w:rPr>
                <w:rFonts w:ascii="Arial" w:hAnsi="Arial" w:cs="Arial"/>
                <w:sz w:val="20"/>
                <w:szCs w:val="20"/>
              </w:rPr>
            </w:pPr>
            <w:r w:rsidRPr="004E3120">
              <w:rPr>
                <w:rFonts w:ascii="Arial" w:hAnsi="Arial" w:cs="Arial"/>
                <w:sz w:val="20"/>
                <w:szCs w:val="20"/>
              </w:rPr>
              <w:t>Cartolina</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Celulose</w:t>
            </w:r>
            <w:r w:rsidRPr="004E3120">
              <w:rPr>
                <w:rFonts w:ascii="Arial" w:hAnsi="Arial" w:cs="Arial"/>
                <w:spacing w:val="-3"/>
                <w:sz w:val="20"/>
                <w:szCs w:val="20"/>
              </w:rPr>
              <w:t xml:space="preserve"> </w:t>
            </w:r>
            <w:r w:rsidRPr="004E3120">
              <w:rPr>
                <w:rFonts w:ascii="Arial" w:hAnsi="Arial" w:cs="Arial"/>
                <w:sz w:val="20"/>
                <w:szCs w:val="20"/>
              </w:rPr>
              <w:t>Vegetal</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3"/>
                <w:sz w:val="20"/>
                <w:szCs w:val="20"/>
              </w:rPr>
              <w:t xml:space="preserve"> </w:t>
            </w:r>
            <w:r w:rsidRPr="004E3120">
              <w:rPr>
                <w:rFonts w:ascii="Arial" w:hAnsi="Arial" w:cs="Arial"/>
                <w:sz w:val="20"/>
                <w:szCs w:val="20"/>
              </w:rPr>
              <w:t>Gramatura:</w:t>
            </w:r>
            <w:r w:rsidRPr="004E3120">
              <w:rPr>
                <w:rFonts w:ascii="Arial" w:hAnsi="Arial" w:cs="Arial"/>
                <w:spacing w:val="-2"/>
                <w:sz w:val="20"/>
                <w:szCs w:val="20"/>
              </w:rPr>
              <w:t xml:space="preserve"> </w:t>
            </w:r>
            <w:r w:rsidRPr="004E3120">
              <w:rPr>
                <w:rFonts w:ascii="Arial" w:hAnsi="Arial" w:cs="Arial"/>
                <w:sz w:val="20"/>
                <w:szCs w:val="20"/>
              </w:rPr>
              <w:t>180</w:t>
            </w:r>
            <w:r w:rsidRPr="004E3120">
              <w:rPr>
                <w:rFonts w:ascii="Arial" w:hAnsi="Arial" w:cs="Arial"/>
                <w:spacing w:val="-3"/>
                <w:sz w:val="20"/>
                <w:szCs w:val="20"/>
              </w:rPr>
              <w:t xml:space="preserve"> </w:t>
            </w:r>
            <w:r w:rsidRPr="004E3120">
              <w:rPr>
                <w:rFonts w:ascii="Arial" w:hAnsi="Arial" w:cs="Arial"/>
                <w:sz w:val="20"/>
                <w:szCs w:val="20"/>
              </w:rPr>
              <w:t>G/M2,</w:t>
            </w:r>
            <w:r w:rsidRPr="004E3120">
              <w:rPr>
                <w:rFonts w:ascii="Arial" w:hAnsi="Arial" w:cs="Arial"/>
                <w:spacing w:val="-52"/>
                <w:sz w:val="20"/>
                <w:szCs w:val="20"/>
              </w:rPr>
              <w:t xml:space="preserve"> </w:t>
            </w:r>
            <w:r w:rsidRPr="004E3120">
              <w:rPr>
                <w:rFonts w:ascii="Arial" w:hAnsi="Arial" w:cs="Arial"/>
                <w:sz w:val="20"/>
                <w:szCs w:val="20"/>
              </w:rPr>
              <w:t>Comprimento: 650 MM, Largura: 600 MM, Cor: Branca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1,20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R$ 720,00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429105</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Clipe Aplicação: Material De Expediente , Tamanho: 1/0 ,</w:t>
            </w:r>
            <w:r w:rsidRPr="004E3120">
              <w:rPr>
                <w:rFonts w:ascii="Arial" w:hAnsi="Arial" w:cs="Arial"/>
                <w:spacing w:val="-53"/>
                <w:sz w:val="20"/>
                <w:szCs w:val="20"/>
              </w:rPr>
              <w:t xml:space="preserve"> </w:t>
            </w:r>
            <w:r w:rsidRPr="004E3120">
              <w:rPr>
                <w:rFonts w:ascii="Arial" w:hAnsi="Arial" w:cs="Arial"/>
                <w:sz w:val="20"/>
                <w:szCs w:val="20"/>
              </w:rPr>
              <w:t>Material: Arame De Aço , Formato: Trançado</w:t>
            </w:r>
          </w:p>
        </w:tc>
        <w:tc>
          <w:tcPr>
            <w:tcW w:w="565" w:type="pct"/>
            <w:shd w:val="clear" w:color="auto" w:fill="auto"/>
            <w:vAlign w:val="center"/>
          </w:tcPr>
          <w:p w:rsidR="004E3120" w:rsidRPr="004E3120" w:rsidRDefault="004E3120" w:rsidP="004E3120">
            <w:pPr>
              <w:pStyle w:val="PargrafodaLista"/>
              <w:ind w:left="0" w:right="150"/>
              <w:jc w:val="center"/>
              <w:rPr>
                <w:rFonts w:ascii="Arial" w:hAnsi="Arial" w:cs="Arial"/>
                <w:sz w:val="20"/>
                <w:szCs w:val="20"/>
              </w:rPr>
            </w:pPr>
            <w:r w:rsidRPr="004E3120">
              <w:rPr>
                <w:rFonts w:ascii="Arial" w:hAnsi="Arial" w:cs="Arial"/>
                <w:sz w:val="20"/>
                <w:szCs w:val="20"/>
              </w:rPr>
              <w:t xml:space="preserve">Caixa 100 </w:t>
            </w:r>
            <w:proofErr w:type="spellStart"/>
            <w:r w:rsidRPr="004E3120">
              <w:rPr>
                <w:rFonts w:ascii="Arial" w:hAnsi="Arial" w:cs="Arial"/>
                <w:sz w:val="20"/>
                <w:szCs w:val="20"/>
              </w:rPr>
              <w:t>un</w:t>
            </w:r>
            <w:proofErr w:type="spellEnd"/>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4,82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R$ 96,40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463460</w:t>
            </w:r>
          </w:p>
        </w:tc>
        <w:tc>
          <w:tcPr>
            <w:tcW w:w="1776" w:type="pct"/>
            <w:gridSpan w:val="2"/>
            <w:shd w:val="clear" w:color="auto" w:fill="auto"/>
            <w:vAlign w:val="center"/>
          </w:tcPr>
          <w:p w:rsidR="004E3120" w:rsidRPr="004E3120" w:rsidRDefault="004E3120" w:rsidP="004E3120">
            <w:pPr>
              <w:pStyle w:val="PargrafodaLista"/>
              <w:ind w:left="-106" w:right="270"/>
              <w:jc w:val="both"/>
              <w:rPr>
                <w:rFonts w:ascii="Arial" w:hAnsi="Arial" w:cs="Arial"/>
                <w:sz w:val="20"/>
                <w:szCs w:val="20"/>
              </w:rPr>
            </w:pPr>
            <w:r w:rsidRPr="004E3120">
              <w:rPr>
                <w:rFonts w:ascii="Arial" w:hAnsi="Arial" w:cs="Arial"/>
                <w:sz w:val="20"/>
                <w:szCs w:val="20"/>
              </w:rPr>
              <w:t>Clipe Tratamento Superficial: Galvanizado , Aplicação: Fixar</w:t>
            </w:r>
            <w:r w:rsidRPr="004E3120">
              <w:rPr>
                <w:rFonts w:ascii="Arial" w:hAnsi="Arial" w:cs="Arial"/>
                <w:spacing w:val="1"/>
                <w:sz w:val="20"/>
                <w:szCs w:val="20"/>
              </w:rPr>
              <w:t xml:space="preserve"> </w:t>
            </w:r>
            <w:r w:rsidRPr="004E3120">
              <w:rPr>
                <w:rFonts w:ascii="Arial" w:hAnsi="Arial" w:cs="Arial"/>
                <w:sz w:val="20"/>
                <w:szCs w:val="20"/>
              </w:rPr>
              <w:t>Papéis E Similares , Tamanho: 2/0 , Material: Arame De Aço ,</w:t>
            </w:r>
            <w:r w:rsidRPr="004E3120">
              <w:rPr>
                <w:rFonts w:ascii="Arial" w:hAnsi="Arial" w:cs="Arial"/>
                <w:spacing w:val="-53"/>
                <w:sz w:val="20"/>
                <w:szCs w:val="20"/>
              </w:rPr>
              <w:t xml:space="preserve"> </w:t>
            </w:r>
            <w:r w:rsidRPr="004E3120">
              <w:rPr>
                <w:rFonts w:ascii="Arial" w:hAnsi="Arial" w:cs="Arial"/>
                <w:sz w:val="20"/>
                <w:szCs w:val="20"/>
              </w:rPr>
              <w:t>Formato: Paralelo</w:t>
            </w:r>
          </w:p>
        </w:tc>
        <w:tc>
          <w:tcPr>
            <w:tcW w:w="565" w:type="pct"/>
            <w:shd w:val="clear" w:color="auto" w:fill="auto"/>
            <w:vAlign w:val="center"/>
          </w:tcPr>
          <w:p w:rsidR="004E3120" w:rsidRPr="004E3120" w:rsidRDefault="004E3120" w:rsidP="004E3120">
            <w:pPr>
              <w:pStyle w:val="PargrafodaLista"/>
              <w:ind w:left="0" w:right="150"/>
              <w:jc w:val="center"/>
              <w:rPr>
                <w:rFonts w:ascii="Arial" w:hAnsi="Arial" w:cs="Arial"/>
                <w:sz w:val="20"/>
                <w:szCs w:val="20"/>
              </w:rPr>
            </w:pPr>
            <w:r w:rsidRPr="004E3120">
              <w:rPr>
                <w:rFonts w:ascii="Arial" w:hAnsi="Arial" w:cs="Arial"/>
                <w:sz w:val="20"/>
                <w:szCs w:val="20"/>
              </w:rPr>
              <w:t>Caixa 500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18,64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R$ 186,40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432336</w:t>
            </w:r>
          </w:p>
        </w:tc>
        <w:tc>
          <w:tcPr>
            <w:tcW w:w="1776" w:type="pct"/>
            <w:gridSpan w:val="2"/>
            <w:shd w:val="clear" w:color="auto" w:fill="auto"/>
            <w:vAlign w:val="center"/>
          </w:tcPr>
          <w:p w:rsidR="004E3120" w:rsidRPr="004E3120" w:rsidRDefault="004E3120" w:rsidP="004E3120">
            <w:pPr>
              <w:pStyle w:val="PargrafodaLista"/>
              <w:tabs>
                <w:tab w:val="left" w:pos="96"/>
              </w:tabs>
              <w:ind w:left="-106" w:right="142"/>
              <w:jc w:val="both"/>
              <w:rPr>
                <w:rFonts w:ascii="Arial" w:hAnsi="Arial" w:cs="Arial"/>
                <w:sz w:val="20"/>
                <w:szCs w:val="20"/>
              </w:rPr>
            </w:pPr>
            <w:r w:rsidRPr="004E3120">
              <w:rPr>
                <w:rFonts w:ascii="Arial" w:hAnsi="Arial" w:cs="Arial"/>
                <w:sz w:val="20"/>
                <w:szCs w:val="20"/>
              </w:rPr>
              <w:t>Clipe Tratamento Superficial: Galvanizado , Tamanho: 4/0 ,</w:t>
            </w:r>
            <w:r w:rsidRPr="004E3120">
              <w:rPr>
                <w:rFonts w:ascii="Arial" w:hAnsi="Arial" w:cs="Arial"/>
                <w:spacing w:val="-53"/>
                <w:sz w:val="20"/>
                <w:szCs w:val="20"/>
              </w:rPr>
              <w:t xml:space="preserve"> </w:t>
            </w:r>
            <w:r w:rsidRPr="004E3120">
              <w:rPr>
                <w:rFonts w:ascii="Arial" w:hAnsi="Arial" w:cs="Arial"/>
                <w:sz w:val="20"/>
                <w:szCs w:val="20"/>
              </w:rPr>
              <w:t>Material: Metal , Formato: Trançado</w:t>
            </w:r>
          </w:p>
        </w:tc>
        <w:tc>
          <w:tcPr>
            <w:tcW w:w="565" w:type="pct"/>
            <w:shd w:val="clear" w:color="auto" w:fill="auto"/>
            <w:vAlign w:val="center"/>
          </w:tcPr>
          <w:p w:rsidR="004E3120" w:rsidRPr="004E3120" w:rsidRDefault="004E3120" w:rsidP="004E3120">
            <w:pPr>
              <w:pStyle w:val="PargrafodaLista"/>
              <w:ind w:left="0" w:right="150"/>
              <w:jc w:val="center"/>
              <w:rPr>
                <w:rFonts w:ascii="Arial" w:hAnsi="Arial" w:cs="Arial"/>
                <w:sz w:val="20"/>
                <w:szCs w:val="20"/>
              </w:rPr>
            </w:pPr>
            <w:r w:rsidRPr="004E3120">
              <w:rPr>
                <w:rFonts w:ascii="Arial" w:hAnsi="Arial" w:cs="Arial"/>
                <w:sz w:val="20"/>
                <w:szCs w:val="20"/>
              </w:rPr>
              <w:t>Caixa 500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27,85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R$ 278,50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458597</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Clipe Tratamento Superficial: Galvanizado , Tamanho: 8/0 ,</w:t>
            </w:r>
            <w:r w:rsidRPr="004E3120">
              <w:rPr>
                <w:rFonts w:ascii="Arial" w:hAnsi="Arial" w:cs="Arial"/>
                <w:spacing w:val="-53"/>
                <w:sz w:val="20"/>
                <w:szCs w:val="20"/>
              </w:rPr>
              <w:t xml:space="preserve"> </w:t>
            </w:r>
            <w:r w:rsidRPr="004E3120">
              <w:rPr>
                <w:rFonts w:ascii="Arial" w:hAnsi="Arial" w:cs="Arial"/>
                <w:sz w:val="20"/>
                <w:szCs w:val="20"/>
              </w:rPr>
              <w:t>Material: Arame De Aço , Formato: Paralelo</w:t>
            </w:r>
          </w:p>
        </w:tc>
        <w:tc>
          <w:tcPr>
            <w:tcW w:w="565" w:type="pct"/>
            <w:shd w:val="clear" w:color="auto" w:fill="auto"/>
            <w:vAlign w:val="center"/>
          </w:tcPr>
          <w:p w:rsidR="004E3120" w:rsidRPr="004E3120" w:rsidRDefault="004E3120" w:rsidP="004E3120">
            <w:pPr>
              <w:pStyle w:val="PargrafodaLista"/>
              <w:ind w:left="0" w:right="150"/>
              <w:jc w:val="center"/>
              <w:rPr>
                <w:rFonts w:ascii="Arial" w:hAnsi="Arial" w:cs="Arial"/>
                <w:sz w:val="20"/>
                <w:szCs w:val="20"/>
              </w:rPr>
            </w:pPr>
            <w:r w:rsidRPr="004E3120">
              <w:rPr>
                <w:rFonts w:ascii="Arial" w:hAnsi="Arial" w:cs="Arial"/>
                <w:sz w:val="20"/>
                <w:szCs w:val="20"/>
              </w:rPr>
              <w:t>Caixa 500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37,32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R$ 373,20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298736</w:t>
            </w:r>
          </w:p>
        </w:tc>
        <w:tc>
          <w:tcPr>
            <w:tcW w:w="1776" w:type="pct"/>
            <w:gridSpan w:val="2"/>
            <w:shd w:val="clear" w:color="auto" w:fill="auto"/>
            <w:vAlign w:val="center"/>
          </w:tcPr>
          <w:p w:rsidR="004E3120" w:rsidRPr="004E3120" w:rsidRDefault="004E3120" w:rsidP="004E3120">
            <w:pPr>
              <w:pStyle w:val="PargrafodaLista"/>
              <w:ind w:left="-106" w:right="47"/>
              <w:jc w:val="both"/>
              <w:rPr>
                <w:rFonts w:ascii="Arial" w:hAnsi="Arial" w:cs="Arial"/>
                <w:sz w:val="20"/>
                <w:szCs w:val="20"/>
              </w:rPr>
            </w:pPr>
            <w:r w:rsidRPr="004E3120">
              <w:rPr>
                <w:rFonts w:ascii="Arial" w:hAnsi="Arial" w:cs="Arial"/>
                <w:sz w:val="20"/>
                <w:szCs w:val="20"/>
              </w:rPr>
              <w:t>Clipe Tratamento Superficial: Niquelado , Tamanho: 0 , Material:</w:t>
            </w:r>
            <w:r w:rsidRPr="004E3120">
              <w:rPr>
                <w:rFonts w:ascii="Arial" w:hAnsi="Arial" w:cs="Arial"/>
                <w:spacing w:val="-53"/>
                <w:sz w:val="20"/>
                <w:szCs w:val="20"/>
              </w:rPr>
              <w:t xml:space="preserve"> </w:t>
            </w:r>
            <w:r w:rsidRPr="004E3120">
              <w:rPr>
                <w:rFonts w:ascii="Arial" w:hAnsi="Arial" w:cs="Arial"/>
                <w:sz w:val="20"/>
                <w:szCs w:val="20"/>
              </w:rPr>
              <w:t>Aço Inox</w:t>
            </w:r>
          </w:p>
        </w:tc>
        <w:tc>
          <w:tcPr>
            <w:tcW w:w="565" w:type="pct"/>
            <w:shd w:val="clear" w:color="auto" w:fill="auto"/>
            <w:vAlign w:val="center"/>
          </w:tcPr>
          <w:p w:rsidR="004E3120" w:rsidRPr="004E3120" w:rsidRDefault="004E3120" w:rsidP="004E3120">
            <w:pPr>
              <w:pStyle w:val="PargrafodaLista"/>
              <w:ind w:left="0" w:right="150"/>
              <w:jc w:val="center"/>
              <w:rPr>
                <w:rFonts w:ascii="Arial" w:hAnsi="Arial" w:cs="Arial"/>
                <w:sz w:val="20"/>
                <w:szCs w:val="20"/>
              </w:rPr>
            </w:pPr>
            <w:r w:rsidRPr="004E3120">
              <w:rPr>
                <w:rFonts w:ascii="Arial" w:hAnsi="Arial" w:cs="Arial"/>
                <w:sz w:val="20"/>
                <w:szCs w:val="20"/>
              </w:rPr>
              <w:t>Caixa 500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32,21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R$ 322,10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485234</w:t>
            </w:r>
          </w:p>
        </w:tc>
        <w:tc>
          <w:tcPr>
            <w:tcW w:w="1776" w:type="pct"/>
            <w:gridSpan w:val="2"/>
            <w:shd w:val="clear" w:color="auto" w:fill="auto"/>
            <w:vAlign w:val="center"/>
          </w:tcPr>
          <w:p w:rsidR="004E3120" w:rsidRPr="004E3120" w:rsidRDefault="004E3120" w:rsidP="004E3120">
            <w:pPr>
              <w:pStyle w:val="PargrafodaLista"/>
              <w:ind w:left="-106" w:right="209"/>
              <w:jc w:val="both"/>
              <w:rPr>
                <w:rFonts w:ascii="Arial" w:hAnsi="Arial" w:cs="Arial"/>
                <w:sz w:val="20"/>
                <w:szCs w:val="20"/>
              </w:rPr>
            </w:pPr>
            <w:r w:rsidRPr="004E3120">
              <w:rPr>
                <w:rFonts w:ascii="Arial" w:hAnsi="Arial" w:cs="Arial"/>
                <w:sz w:val="20"/>
                <w:szCs w:val="20"/>
              </w:rPr>
              <w:t>Cola Composição: Base Água , Aplicação: Tecidos Com Alto</w:t>
            </w:r>
            <w:r w:rsidRPr="004E3120">
              <w:rPr>
                <w:rFonts w:ascii="Arial" w:hAnsi="Arial" w:cs="Arial"/>
                <w:spacing w:val="1"/>
                <w:sz w:val="20"/>
                <w:szCs w:val="20"/>
              </w:rPr>
              <w:t xml:space="preserve"> </w:t>
            </w:r>
            <w:r w:rsidRPr="004E3120">
              <w:rPr>
                <w:rFonts w:ascii="Arial" w:hAnsi="Arial" w:cs="Arial"/>
                <w:sz w:val="20"/>
                <w:szCs w:val="20"/>
              </w:rPr>
              <w:t xml:space="preserve">Poder De </w:t>
            </w:r>
            <w:proofErr w:type="spellStart"/>
            <w:r w:rsidRPr="004E3120">
              <w:rPr>
                <w:rFonts w:ascii="Arial" w:hAnsi="Arial" w:cs="Arial"/>
                <w:sz w:val="20"/>
                <w:szCs w:val="20"/>
              </w:rPr>
              <w:t>Adesividade</w:t>
            </w:r>
            <w:proofErr w:type="spellEnd"/>
            <w:r w:rsidRPr="004E3120">
              <w:rPr>
                <w:rFonts w:ascii="Arial" w:hAnsi="Arial" w:cs="Arial"/>
                <w:sz w:val="20"/>
                <w:szCs w:val="20"/>
              </w:rPr>
              <w:t xml:space="preserve"> , Características Adicionais: Para</w:t>
            </w:r>
            <w:r w:rsidRPr="004E3120">
              <w:rPr>
                <w:rFonts w:ascii="Arial" w:hAnsi="Arial" w:cs="Arial"/>
                <w:spacing w:val="1"/>
                <w:sz w:val="20"/>
                <w:szCs w:val="20"/>
              </w:rPr>
              <w:t xml:space="preserve"> </w:t>
            </w:r>
            <w:proofErr w:type="spellStart"/>
            <w:r w:rsidRPr="004E3120">
              <w:rPr>
                <w:rFonts w:ascii="Arial" w:hAnsi="Arial" w:cs="Arial"/>
                <w:sz w:val="20"/>
                <w:szCs w:val="20"/>
              </w:rPr>
              <w:t>Fixacão</w:t>
            </w:r>
            <w:proofErr w:type="spellEnd"/>
            <w:r w:rsidRPr="004E3120">
              <w:rPr>
                <w:rFonts w:ascii="Arial" w:hAnsi="Arial" w:cs="Arial"/>
                <w:sz w:val="20"/>
                <w:szCs w:val="20"/>
              </w:rPr>
              <w:t xml:space="preserve"> De </w:t>
            </w:r>
            <w:proofErr w:type="spellStart"/>
            <w:r w:rsidRPr="004E3120">
              <w:rPr>
                <w:rFonts w:ascii="Arial" w:hAnsi="Arial" w:cs="Arial"/>
                <w:sz w:val="20"/>
                <w:szCs w:val="20"/>
              </w:rPr>
              <w:t>Gliter</w:t>
            </w:r>
            <w:proofErr w:type="spellEnd"/>
            <w:r w:rsidRPr="004E3120">
              <w:rPr>
                <w:rFonts w:ascii="Arial" w:hAnsi="Arial" w:cs="Arial"/>
                <w:sz w:val="20"/>
                <w:szCs w:val="20"/>
              </w:rPr>
              <w:t xml:space="preserve"> Ou Purpurina Em Diversos Ti , Tipo: </w:t>
            </w:r>
            <w:proofErr w:type="spellStart"/>
            <w:r w:rsidRPr="004E3120">
              <w:rPr>
                <w:rFonts w:ascii="Arial" w:hAnsi="Arial" w:cs="Arial"/>
                <w:sz w:val="20"/>
                <w:szCs w:val="20"/>
              </w:rPr>
              <w:t>Glitter</w:t>
            </w:r>
            <w:proofErr w:type="spellEnd"/>
            <w:r w:rsidRPr="004E3120">
              <w:rPr>
                <w:rFonts w:ascii="Arial" w:hAnsi="Arial" w:cs="Arial"/>
                <w:sz w:val="20"/>
                <w:szCs w:val="20"/>
              </w:rPr>
              <w:t xml:space="preserve"> ,</w:t>
            </w:r>
            <w:r w:rsidRPr="004E3120">
              <w:rPr>
                <w:rFonts w:ascii="Arial" w:hAnsi="Arial" w:cs="Arial"/>
                <w:spacing w:val="-53"/>
                <w:sz w:val="20"/>
                <w:szCs w:val="20"/>
              </w:rPr>
              <w:t xml:space="preserve"> </w:t>
            </w:r>
            <w:r w:rsidRPr="004E3120">
              <w:rPr>
                <w:rFonts w:ascii="Arial" w:hAnsi="Arial" w:cs="Arial"/>
                <w:sz w:val="20"/>
                <w:szCs w:val="20"/>
              </w:rPr>
              <w:t>Apresentação: 900 Ml</w:t>
            </w:r>
          </w:p>
        </w:tc>
        <w:tc>
          <w:tcPr>
            <w:tcW w:w="565" w:type="pct"/>
            <w:shd w:val="clear" w:color="auto" w:fill="auto"/>
            <w:vAlign w:val="center"/>
          </w:tcPr>
          <w:p w:rsidR="004E3120" w:rsidRPr="004E3120" w:rsidRDefault="004E3120" w:rsidP="004E3120">
            <w:pPr>
              <w:pStyle w:val="PargrafodaLista"/>
              <w:ind w:left="0" w:right="39"/>
              <w:jc w:val="center"/>
              <w:rPr>
                <w:rFonts w:ascii="Arial" w:hAnsi="Arial" w:cs="Arial"/>
                <w:sz w:val="20"/>
                <w:szCs w:val="20"/>
              </w:rPr>
            </w:pPr>
            <w:r w:rsidRPr="004E3120">
              <w:rPr>
                <w:rFonts w:ascii="Arial" w:hAnsi="Arial" w:cs="Arial"/>
                <w:sz w:val="20"/>
                <w:szCs w:val="20"/>
              </w:rPr>
              <w:t>Bisnaga 25</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13,37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R$ 133,70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478199</w:t>
            </w:r>
          </w:p>
        </w:tc>
        <w:tc>
          <w:tcPr>
            <w:tcW w:w="1776" w:type="pct"/>
            <w:gridSpan w:val="2"/>
            <w:shd w:val="clear" w:color="auto" w:fill="auto"/>
            <w:vAlign w:val="center"/>
          </w:tcPr>
          <w:p w:rsidR="004E3120" w:rsidRPr="004E3120" w:rsidRDefault="004E3120" w:rsidP="004E3120">
            <w:pPr>
              <w:pStyle w:val="PargrafodaLista"/>
              <w:ind w:left="-106" w:right="97"/>
              <w:jc w:val="both"/>
              <w:rPr>
                <w:rFonts w:ascii="Arial" w:hAnsi="Arial" w:cs="Arial"/>
                <w:sz w:val="20"/>
                <w:szCs w:val="20"/>
              </w:rPr>
            </w:pPr>
            <w:r w:rsidRPr="004E3120">
              <w:rPr>
                <w:rFonts w:ascii="Arial" w:hAnsi="Arial" w:cs="Arial"/>
                <w:sz w:val="20"/>
                <w:szCs w:val="20"/>
              </w:rPr>
              <w:t>Cola Composição: Base Água , Cor: Branca , Aplicação: Papel,</w:t>
            </w:r>
            <w:r w:rsidRPr="004E3120">
              <w:rPr>
                <w:rFonts w:ascii="Arial" w:hAnsi="Arial" w:cs="Arial"/>
                <w:spacing w:val="1"/>
                <w:sz w:val="20"/>
                <w:szCs w:val="20"/>
              </w:rPr>
              <w:t xml:space="preserve"> </w:t>
            </w:r>
            <w:r w:rsidRPr="004E3120">
              <w:rPr>
                <w:rFonts w:ascii="Arial" w:hAnsi="Arial" w:cs="Arial"/>
                <w:sz w:val="20"/>
                <w:szCs w:val="20"/>
              </w:rPr>
              <w:lastRenderedPageBreak/>
              <w:t>Couro E Tecido , Características Adicionais: Lavável E Atóxica ,</w:t>
            </w:r>
            <w:r w:rsidRPr="004E3120">
              <w:rPr>
                <w:rFonts w:ascii="Arial" w:hAnsi="Arial" w:cs="Arial"/>
                <w:spacing w:val="-53"/>
                <w:sz w:val="20"/>
                <w:szCs w:val="20"/>
              </w:rPr>
              <w:t xml:space="preserve"> </w:t>
            </w:r>
            <w:r w:rsidRPr="004E3120">
              <w:rPr>
                <w:rFonts w:ascii="Arial" w:hAnsi="Arial" w:cs="Arial"/>
                <w:sz w:val="20"/>
                <w:szCs w:val="20"/>
              </w:rPr>
              <w:t>Tipo: Líquido , Apresentação: Embalagem 100 G</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12,10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R$ 363,00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60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478198</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97"/>
              <w:jc w:val="both"/>
              <w:rPr>
                <w:rFonts w:ascii="Arial" w:hAnsi="Arial" w:cs="Arial"/>
                <w:sz w:val="20"/>
                <w:szCs w:val="20"/>
              </w:rPr>
            </w:pPr>
            <w:r w:rsidRPr="004E3120">
              <w:rPr>
                <w:rFonts w:ascii="Arial" w:hAnsi="Arial" w:cs="Arial"/>
                <w:sz w:val="20"/>
                <w:szCs w:val="20"/>
              </w:rPr>
              <w:t>Cola Composição: Base Água , Cor: Branca , Aplicação: Papel,</w:t>
            </w:r>
            <w:r w:rsidRPr="004E3120">
              <w:rPr>
                <w:rFonts w:ascii="Arial" w:hAnsi="Arial" w:cs="Arial"/>
                <w:spacing w:val="1"/>
                <w:sz w:val="20"/>
                <w:szCs w:val="20"/>
              </w:rPr>
              <w:t xml:space="preserve"> </w:t>
            </w:r>
            <w:r w:rsidRPr="004E3120">
              <w:rPr>
                <w:rFonts w:ascii="Arial" w:hAnsi="Arial" w:cs="Arial"/>
                <w:sz w:val="20"/>
                <w:szCs w:val="20"/>
              </w:rPr>
              <w:t>Couro E Tecido , Características Adicionais: Lavável E Atóxica ,</w:t>
            </w:r>
            <w:r w:rsidRPr="004E3120">
              <w:rPr>
                <w:rFonts w:ascii="Arial" w:hAnsi="Arial" w:cs="Arial"/>
                <w:spacing w:val="-53"/>
                <w:sz w:val="20"/>
                <w:szCs w:val="20"/>
              </w:rPr>
              <w:t xml:space="preserve"> </w:t>
            </w:r>
            <w:r w:rsidRPr="004E3120">
              <w:rPr>
                <w:rFonts w:ascii="Arial" w:hAnsi="Arial" w:cs="Arial"/>
                <w:sz w:val="20"/>
                <w:szCs w:val="20"/>
              </w:rPr>
              <w:t>Tipo: Líquido , Apresentação: Embalagem 35 G</w:t>
            </w:r>
          </w:p>
        </w:tc>
        <w:tc>
          <w:tcPr>
            <w:tcW w:w="565" w:type="pct"/>
            <w:shd w:val="clear" w:color="auto" w:fill="auto"/>
            <w:vAlign w:val="center"/>
          </w:tcPr>
          <w:p w:rsidR="004E3120" w:rsidRPr="004E3120" w:rsidRDefault="004E3120" w:rsidP="004E3120">
            <w:pPr>
              <w:pStyle w:val="PargrafodaLista"/>
              <w:ind w:left="0" w:right="261"/>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29,87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R$ 1.792,20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435043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Cola Composição: Plástico Reciclado , Cor: Branca ,</w:t>
            </w:r>
            <w:r w:rsidRPr="004E3120">
              <w:rPr>
                <w:rFonts w:ascii="Arial" w:hAnsi="Arial" w:cs="Arial"/>
                <w:spacing w:val="-53"/>
                <w:sz w:val="20"/>
                <w:szCs w:val="20"/>
              </w:rPr>
              <w:t xml:space="preserve"> </w:t>
            </w:r>
            <w:r w:rsidRPr="004E3120">
              <w:rPr>
                <w:rFonts w:ascii="Arial" w:hAnsi="Arial" w:cs="Arial"/>
                <w:sz w:val="20"/>
                <w:szCs w:val="20"/>
              </w:rPr>
              <w:t>Características Adicionais: Atóxica , Tipo: Bastão</w:t>
            </w:r>
          </w:p>
        </w:tc>
        <w:tc>
          <w:tcPr>
            <w:tcW w:w="565" w:type="pct"/>
            <w:shd w:val="clear" w:color="auto" w:fill="auto"/>
            <w:vAlign w:val="center"/>
          </w:tcPr>
          <w:p w:rsidR="004E3120" w:rsidRPr="004E3120" w:rsidRDefault="004E3120" w:rsidP="004E3120">
            <w:pPr>
              <w:pStyle w:val="PargrafodaLista"/>
              <w:ind w:left="0" w:right="250"/>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29,64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R$ 889,20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437774</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 xml:space="preserve">Cola Composição: </w:t>
            </w:r>
            <w:proofErr w:type="spellStart"/>
            <w:r w:rsidRPr="004E3120">
              <w:rPr>
                <w:rFonts w:ascii="Arial" w:hAnsi="Arial" w:cs="Arial"/>
                <w:sz w:val="20"/>
                <w:szCs w:val="20"/>
              </w:rPr>
              <w:t>Polivinil</w:t>
            </w:r>
            <w:proofErr w:type="spellEnd"/>
            <w:r w:rsidRPr="004E3120">
              <w:rPr>
                <w:rFonts w:ascii="Arial" w:hAnsi="Arial" w:cs="Arial"/>
                <w:sz w:val="20"/>
                <w:szCs w:val="20"/>
              </w:rPr>
              <w:t xml:space="preserve"> Acetato - </w:t>
            </w:r>
            <w:proofErr w:type="spellStart"/>
            <w:r w:rsidRPr="004E3120">
              <w:rPr>
                <w:rFonts w:ascii="Arial" w:hAnsi="Arial" w:cs="Arial"/>
                <w:sz w:val="20"/>
                <w:szCs w:val="20"/>
              </w:rPr>
              <w:t>Pva</w:t>
            </w:r>
            <w:proofErr w:type="spellEnd"/>
            <w:r w:rsidRPr="004E3120">
              <w:rPr>
                <w:rFonts w:ascii="Arial" w:hAnsi="Arial" w:cs="Arial"/>
                <w:sz w:val="20"/>
                <w:szCs w:val="20"/>
              </w:rPr>
              <w:t xml:space="preserve"> , Cor: Amarela , Tipo:</w:t>
            </w:r>
            <w:r w:rsidRPr="004E3120">
              <w:rPr>
                <w:rFonts w:ascii="Arial" w:hAnsi="Arial" w:cs="Arial"/>
                <w:spacing w:val="-53"/>
                <w:sz w:val="20"/>
                <w:szCs w:val="20"/>
              </w:rPr>
              <w:t xml:space="preserve"> </w:t>
            </w:r>
            <w:r w:rsidRPr="004E3120">
              <w:rPr>
                <w:rFonts w:ascii="Arial" w:hAnsi="Arial" w:cs="Arial"/>
                <w:sz w:val="20"/>
                <w:szCs w:val="20"/>
              </w:rPr>
              <w:t>Pastosa , Apresentação: Embalagem 100g</w:t>
            </w:r>
          </w:p>
        </w:tc>
        <w:tc>
          <w:tcPr>
            <w:tcW w:w="565" w:type="pct"/>
            <w:shd w:val="clear" w:color="auto" w:fill="auto"/>
            <w:vAlign w:val="center"/>
          </w:tcPr>
          <w:p w:rsidR="004E3120" w:rsidRPr="004E3120" w:rsidRDefault="004E3120" w:rsidP="004E3120">
            <w:pPr>
              <w:pStyle w:val="PargrafodaLista"/>
              <w:ind w:left="0" w:right="39"/>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24,97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R$ 249,70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spacing w:line="223" w:lineRule="exact"/>
              <w:ind w:left="65" w:right="93"/>
              <w:jc w:val="center"/>
              <w:rPr>
                <w:rFonts w:ascii="Arial" w:hAnsi="Arial" w:cs="Arial"/>
                <w:sz w:val="20"/>
                <w:szCs w:val="20"/>
              </w:rPr>
            </w:pPr>
            <w:r w:rsidRPr="004E3120">
              <w:rPr>
                <w:rFonts w:ascii="Arial" w:hAnsi="Arial" w:cs="Arial"/>
                <w:sz w:val="20"/>
                <w:szCs w:val="20"/>
              </w:rPr>
              <w:t>345555</w:t>
            </w:r>
          </w:p>
        </w:tc>
        <w:tc>
          <w:tcPr>
            <w:tcW w:w="1776" w:type="pct"/>
            <w:gridSpan w:val="2"/>
            <w:shd w:val="clear" w:color="auto" w:fill="auto"/>
            <w:vAlign w:val="center"/>
          </w:tcPr>
          <w:p w:rsidR="004E3120" w:rsidRPr="004E3120" w:rsidRDefault="004E3120" w:rsidP="004E3120">
            <w:pPr>
              <w:pStyle w:val="PargrafodaLista"/>
              <w:ind w:left="-106" w:right="275"/>
              <w:jc w:val="both"/>
              <w:rPr>
                <w:rFonts w:ascii="Arial" w:hAnsi="Arial" w:cs="Arial"/>
                <w:sz w:val="20"/>
                <w:szCs w:val="20"/>
              </w:rPr>
            </w:pPr>
            <w:r w:rsidRPr="004E3120">
              <w:rPr>
                <w:rFonts w:ascii="Arial" w:hAnsi="Arial" w:cs="Arial"/>
                <w:sz w:val="20"/>
                <w:szCs w:val="20"/>
              </w:rPr>
              <w:t xml:space="preserve">Cola Composição: </w:t>
            </w:r>
            <w:proofErr w:type="spellStart"/>
            <w:r w:rsidRPr="004E3120">
              <w:rPr>
                <w:rFonts w:ascii="Arial" w:hAnsi="Arial" w:cs="Arial"/>
                <w:sz w:val="20"/>
                <w:szCs w:val="20"/>
              </w:rPr>
              <w:t>Polivinil</w:t>
            </w:r>
            <w:proofErr w:type="spellEnd"/>
            <w:r w:rsidRPr="004E3120">
              <w:rPr>
                <w:rFonts w:ascii="Arial" w:hAnsi="Arial" w:cs="Arial"/>
                <w:sz w:val="20"/>
                <w:szCs w:val="20"/>
              </w:rPr>
              <w:t xml:space="preserve"> Acetato - </w:t>
            </w:r>
            <w:proofErr w:type="spellStart"/>
            <w:r w:rsidRPr="004E3120">
              <w:rPr>
                <w:rFonts w:ascii="Arial" w:hAnsi="Arial" w:cs="Arial"/>
                <w:sz w:val="20"/>
                <w:szCs w:val="20"/>
              </w:rPr>
              <w:t>Pva</w:t>
            </w:r>
            <w:proofErr w:type="spellEnd"/>
            <w:r w:rsidRPr="004E3120">
              <w:rPr>
                <w:rFonts w:ascii="Arial" w:hAnsi="Arial" w:cs="Arial"/>
                <w:sz w:val="20"/>
                <w:szCs w:val="20"/>
              </w:rPr>
              <w:t xml:space="preserve"> , Cor: Azul ,</w:t>
            </w:r>
            <w:r w:rsidRPr="004E3120">
              <w:rPr>
                <w:rFonts w:ascii="Arial" w:hAnsi="Arial" w:cs="Arial"/>
                <w:spacing w:val="1"/>
                <w:sz w:val="20"/>
                <w:szCs w:val="20"/>
              </w:rPr>
              <w:t xml:space="preserve"> </w:t>
            </w:r>
            <w:r w:rsidRPr="004E3120">
              <w:rPr>
                <w:rFonts w:ascii="Arial" w:hAnsi="Arial" w:cs="Arial"/>
                <w:sz w:val="20"/>
                <w:szCs w:val="20"/>
              </w:rPr>
              <w:t>Aplicação: Papel , Características Adicionais: Tubo Com Bico</w:t>
            </w:r>
            <w:r w:rsidRPr="004E3120">
              <w:rPr>
                <w:rFonts w:ascii="Arial" w:hAnsi="Arial" w:cs="Arial"/>
                <w:spacing w:val="-53"/>
                <w:sz w:val="20"/>
                <w:szCs w:val="20"/>
              </w:rPr>
              <w:t xml:space="preserve"> </w:t>
            </w:r>
            <w:r w:rsidRPr="004E3120">
              <w:rPr>
                <w:rFonts w:ascii="Arial" w:hAnsi="Arial" w:cs="Arial"/>
                <w:sz w:val="20"/>
                <w:szCs w:val="20"/>
              </w:rPr>
              <w:t>Aplicador, Não Tóxico, Lavável E Não , Tipo: Pastosa</w:t>
            </w:r>
          </w:p>
        </w:tc>
        <w:tc>
          <w:tcPr>
            <w:tcW w:w="565" w:type="pct"/>
            <w:shd w:val="clear" w:color="auto" w:fill="auto"/>
            <w:vAlign w:val="center"/>
          </w:tcPr>
          <w:p w:rsidR="004E3120" w:rsidRPr="004E3120" w:rsidRDefault="004E3120" w:rsidP="004E3120">
            <w:pPr>
              <w:pStyle w:val="PargrafodaLista"/>
              <w:ind w:left="0" w:right="39"/>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24,70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R$ 247,00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435080</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 xml:space="preserve">Cola Composição: </w:t>
            </w:r>
            <w:proofErr w:type="spellStart"/>
            <w:r w:rsidRPr="004E3120">
              <w:rPr>
                <w:rFonts w:ascii="Arial" w:hAnsi="Arial" w:cs="Arial"/>
                <w:sz w:val="20"/>
                <w:szCs w:val="20"/>
              </w:rPr>
              <w:t>Polivinil</w:t>
            </w:r>
            <w:proofErr w:type="spellEnd"/>
            <w:r w:rsidRPr="004E3120">
              <w:rPr>
                <w:rFonts w:ascii="Arial" w:hAnsi="Arial" w:cs="Arial"/>
                <w:sz w:val="20"/>
                <w:szCs w:val="20"/>
              </w:rPr>
              <w:t xml:space="preserve"> Acetato - </w:t>
            </w:r>
            <w:proofErr w:type="spellStart"/>
            <w:r w:rsidRPr="004E3120">
              <w:rPr>
                <w:rFonts w:ascii="Arial" w:hAnsi="Arial" w:cs="Arial"/>
                <w:sz w:val="20"/>
                <w:szCs w:val="20"/>
              </w:rPr>
              <w:t>Pva</w:t>
            </w:r>
            <w:proofErr w:type="spellEnd"/>
            <w:r w:rsidRPr="004E3120">
              <w:rPr>
                <w:rFonts w:ascii="Arial" w:hAnsi="Arial" w:cs="Arial"/>
                <w:sz w:val="20"/>
                <w:szCs w:val="20"/>
              </w:rPr>
              <w:t xml:space="preserve"> , Cor: Branca ,</w:t>
            </w:r>
            <w:r w:rsidRPr="004E3120">
              <w:rPr>
                <w:rFonts w:ascii="Arial" w:hAnsi="Arial" w:cs="Arial"/>
                <w:spacing w:val="-54"/>
                <w:sz w:val="20"/>
                <w:szCs w:val="20"/>
              </w:rPr>
              <w:t xml:space="preserve"> </w:t>
            </w:r>
            <w:r w:rsidRPr="004E3120">
              <w:rPr>
                <w:rFonts w:ascii="Arial" w:hAnsi="Arial" w:cs="Arial"/>
                <w:sz w:val="20"/>
                <w:szCs w:val="20"/>
              </w:rPr>
              <w:t>Aplicação: Papel , Características Adicionais: Com Bico</w:t>
            </w:r>
            <w:r w:rsidRPr="004E3120">
              <w:rPr>
                <w:rFonts w:ascii="Arial" w:hAnsi="Arial" w:cs="Arial"/>
                <w:spacing w:val="-53"/>
                <w:sz w:val="20"/>
                <w:szCs w:val="20"/>
              </w:rPr>
              <w:t xml:space="preserve"> </w:t>
            </w:r>
            <w:r w:rsidRPr="004E3120">
              <w:rPr>
                <w:rFonts w:ascii="Arial" w:hAnsi="Arial" w:cs="Arial"/>
                <w:sz w:val="20"/>
                <w:szCs w:val="20"/>
              </w:rPr>
              <w:t>Aplicador / Atóxica / Lavável. , Tipo: Pastosa</w:t>
            </w:r>
          </w:p>
        </w:tc>
        <w:tc>
          <w:tcPr>
            <w:tcW w:w="565" w:type="pct"/>
            <w:shd w:val="clear" w:color="auto" w:fill="auto"/>
            <w:vAlign w:val="center"/>
          </w:tcPr>
          <w:p w:rsidR="004E3120" w:rsidRPr="004E3120" w:rsidRDefault="004E3120" w:rsidP="004E3120">
            <w:pPr>
              <w:pStyle w:val="PargrafodaLista"/>
              <w:ind w:left="0" w:right="53"/>
              <w:jc w:val="center"/>
              <w:rPr>
                <w:rFonts w:ascii="Arial" w:hAnsi="Arial" w:cs="Arial"/>
                <w:sz w:val="20"/>
                <w:szCs w:val="20"/>
              </w:rPr>
            </w:pPr>
            <w:r w:rsidRPr="004E3120">
              <w:rPr>
                <w:rFonts w:ascii="Arial" w:hAnsi="Arial" w:cs="Arial"/>
                <w:sz w:val="20"/>
                <w:szCs w:val="20"/>
              </w:rPr>
              <w:t>Bisnaga 20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25,16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R$ 251,60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322169</w:t>
            </w:r>
          </w:p>
        </w:tc>
        <w:tc>
          <w:tcPr>
            <w:tcW w:w="1776" w:type="pct"/>
            <w:gridSpan w:val="2"/>
            <w:shd w:val="clear" w:color="auto" w:fill="auto"/>
            <w:vAlign w:val="center"/>
          </w:tcPr>
          <w:p w:rsidR="004E3120" w:rsidRPr="004E3120" w:rsidRDefault="004E3120" w:rsidP="004E3120">
            <w:pPr>
              <w:pStyle w:val="PargrafodaLista"/>
              <w:ind w:left="-106" w:right="353"/>
              <w:jc w:val="both"/>
              <w:rPr>
                <w:rFonts w:ascii="Arial" w:hAnsi="Arial" w:cs="Arial"/>
                <w:sz w:val="20"/>
                <w:szCs w:val="20"/>
              </w:rPr>
            </w:pPr>
            <w:r w:rsidRPr="004E3120">
              <w:rPr>
                <w:rFonts w:ascii="Arial" w:hAnsi="Arial" w:cs="Arial"/>
                <w:sz w:val="20"/>
                <w:szCs w:val="20"/>
              </w:rPr>
              <w:t xml:space="preserve">Cola Composição: </w:t>
            </w:r>
            <w:proofErr w:type="spellStart"/>
            <w:r w:rsidRPr="004E3120">
              <w:rPr>
                <w:rFonts w:ascii="Arial" w:hAnsi="Arial" w:cs="Arial"/>
                <w:sz w:val="20"/>
                <w:szCs w:val="20"/>
              </w:rPr>
              <w:t>Polivinil</w:t>
            </w:r>
            <w:proofErr w:type="spellEnd"/>
            <w:r w:rsidRPr="004E3120">
              <w:rPr>
                <w:rFonts w:ascii="Arial" w:hAnsi="Arial" w:cs="Arial"/>
                <w:sz w:val="20"/>
                <w:szCs w:val="20"/>
              </w:rPr>
              <w:t xml:space="preserve"> Acetato - </w:t>
            </w:r>
            <w:proofErr w:type="spellStart"/>
            <w:r w:rsidRPr="004E3120">
              <w:rPr>
                <w:rFonts w:ascii="Arial" w:hAnsi="Arial" w:cs="Arial"/>
                <w:sz w:val="20"/>
                <w:szCs w:val="20"/>
              </w:rPr>
              <w:t>Pva</w:t>
            </w:r>
            <w:proofErr w:type="spellEnd"/>
            <w:r w:rsidRPr="004E3120">
              <w:rPr>
                <w:rFonts w:ascii="Arial" w:hAnsi="Arial" w:cs="Arial"/>
                <w:sz w:val="20"/>
                <w:szCs w:val="20"/>
              </w:rPr>
              <w:t xml:space="preserve"> , Cor: Verde , Tipo:</w:t>
            </w:r>
            <w:r w:rsidRPr="004E3120">
              <w:rPr>
                <w:rFonts w:ascii="Arial" w:hAnsi="Arial" w:cs="Arial"/>
                <w:spacing w:val="-53"/>
                <w:sz w:val="20"/>
                <w:szCs w:val="20"/>
              </w:rPr>
              <w:t xml:space="preserve"> </w:t>
            </w:r>
            <w:r w:rsidRPr="004E3120">
              <w:rPr>
                <w:rFonts w:ascii="Arial" w:hAnsi="Arial" w:cs="Arial"/>
                <w:sz w:val="20"/>
                <w:szCs w:val="20"/>
              </w:rPr>
              <w:t>Pastosa</w:t>
            </w:r>
          </w:p>
        </w:tc>
        <w:tc>
          <w:tcPr>
            <w:tcW w:w="565" w:type="pct"/>
            <w:shd w:val="clear" w:color="auto" w:fill="auto"/>
            <w:vAlign w:val="center"/>
          </w:tcPr>
          <w:p w:rsidR="004E3120" w:rsidRPr="004E3120" w:rsidRDefault="004E3120" w:rsidP="004E3120">
            <w:pPr>
              <w:pStyle w:val="PargrafodaLista"/>
              <w:ind w:left="0" w:right="3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23,94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R$ 239,40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345558</w:t>
            </w:r>
          </w:p>
        </w:tc>
        <w:tc>
          <w:tcPr>
            <w:tcW w:w="1776" w:type="pct"/>
            <w:gridSpan w:val="2"/>
            <w:shd w:val="clear" w:color="auto" w:fill="auto"/>
            <w:vAlign w:val="center"/>
          </w:tcPr>
          <w:p w:rsidR="004E3120" w:rsidRPr="004E3120" w:rsidRDefault="004E3120" w:rsidP="004E3120">
            <w:pPr>
              <w:pStyle w:val="PargrafodaLista"/>
              <w:ind w:left="-106" w:right="275"/>
              <w:jc w:val="both"/>
              <w:rPr>
                <w:rFonts w:ascii="Arial" w:hAnsi="Arial" w:cs="Arial"/>
                <w:sz w:val="20"/>
                <w:szCs w:val="20"/>
              </w:rPr>
            </w:pPr>
            <w:r w:rsidRPr="004E3120">
              <w:rPr>
                <w:rFonts w:ascii="Arial" w:hAnsi="Arial" w:cs="Arial"/>
                <w:sz w:val="20"/>
                <w:szCs w:val="20"/>
              </w:rPr>
              <w:t xml:space="preserve">Cola Composição: </w:t>
            </w:r>
            <w:proofErr w:type="spellStart"/>
            <w:r w:rsidRPr="004E3120">
              <w:rPr>
                <w:rFonts w:ascii="Arial" w:hAnsi="Arial" w:cs="Arial"/>
                <w:sz w:val="20"/>
                <w:szCs w:val="20"/>
              </w:rPr>
              <w:t>Polivinil</w:t>
            </w:r>
            <w:proofErr w:type="spellEnd"/>
            <w:r w:rsidRPr="004E3120">
              <w:rPr>
                <w:rFonts w:ascii="Arial" w:hAnsi="Arial" w:cs="Arial"/>
                <w:sz w:val="20"/>
                <w:szCs w:val="20"/>
              </w:rPr>
              <w:t xml:space="preserve"> Acetato - </w:t>
            </w:r>
            <w:proofErr w:type="spellStart"/>
            <w:r w:rsidRPr="004E3120">
              <w:rPr>
                <w:rFonts w:ascii="Arial" w:hAnsi="Arial" w:cs="Arial"/>
                <w:sz w:val="20"/>
                <w:szCs w:val="20"/>
              </w:rPr>
              <w:t>Pva</w:t>
            </w:r>
            <w:proofErr w:type="spellEnd"/>
            <w:r w:rsidRPr="004E3120">
              <w:rPr>
                <w:rFonts w:ascii="Arial" w:hAnsi="Arial" w:cs="Arial"/>
                <w:sz w:val="20"/>
                <w:szCs w:val="20"/>
              </w:rPr>
              <w:t xml:space="preserve"> , Cor: Vermelha ,</w:t>
            </w:r>
            <w:r w:rsidRPr="004E3120">
              <w:rPr>
                <w:rFonts w:ascii="Arial" w:hAnsi="Arial" w:cs="Arial"/>
                <w:spacing w:val="1"/>
                <w:sz w:val="20"/>
                <w:szCs w:val="20"/>
              </w:rPr>
              <w:t xml:space="preserve"> </w:t>
            </w:r>
            <w:r w:rsidRPr="004E3120">
              <w:rPr>
                <w:rFonts w:ascii="Arial" w:hAnsi="Arial" w:cs="Arial"/>
                <w:sz w:val="20"/>
                <w:szCs w:val="20"/>
              </w:rPr>
              <w:t>Aplicação: Papel , Características Adicionais: Tubo Com Bico</w:t>
            </w:r>
            <w:r w:rsidRPr="004E3120">
              <w:rPr>
                <w:rFonts w:ascii="Arial" w:hAnsi="Arial" w:cs="Arial"/>
                <w:spacing w:val="-53"/>
                <w:sz w:val="20"/>
                <w:szCs w:val="20"/>
              </w:rPr>
              <w:t xml:space="preserve"> </w:t>
            </w:r>
            <w:r w:rsidRPr="004E3120">
              <w:rPr>
                <w:rFonts w:ascii="Arial" w:hAnsi="Arial" w:cs="Arial"/>
                <w:sz w:val="20"/>
                <w:szCs w:val="20"/>
              </w:rPr>
              <w:t>Aplicador, Não Tóxico, Lavável E Não , Tipo: Pastosa</w:t>
            </w:r>
          </w:p>
        </w:tc>
        <w:tc>
          <w:tcPr>
            <w:tcW w:w="565" w:type="pct"/>
            <w:shd w:val="clear" w:color="auto" w:fill="auto"/>
            <w:vAlign w:val="center"/>
          </w:tcPr>
          <w:p w:rsidR="004E3120" w:rsidRPr="004E3120" w:rsidRDefault="004E3120" w:rsidP="004E3120">
            <w:pPr>
              <w:pStyle w:val="PargrafodaLista"/>
              <w:ind w:left="0" w:right="39"/>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24,70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R$ 247,00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449827</w:t>
            </w:r>
          </w:p>
        </w:tc>
        <w:tc>
          <w:tcPr>
            <w:tcW w:w="1776" w:type="pct"/>
            <w:gridSpan w:val="2"/>
            <w:shd w:val="clear" w:color="auto" w:fill="auto"/>
            <w:vAlign w:val="center"/>
          </w:tcPr>
          <w:p w:rsidR="004E3120" w:rsidRPr="004E3120" w:rsidRDefault="004E3120" w:rsidP="004E3120">
            <w:pPr>
              <w:pStyle w:val="PargrafodaLista"/>
              <w:ind w:left="-106" w:right="297"/>
              <w:jc w:val="both"/>
              <w:rPr>
                <w:rFonts w:ascii="Arial" w:hAnsi="Arial" w:cs="Arial"/>
                <w:sz w:val="20"/>
                <w:szCs w:val="20"/>
              </w:rPr>
            </w:pPr>
            <w:r w:rsidRPr="004E3120">
              <w:rPr>
                <w:rFonts w:ascii="Arial" w:hAnsi="Arial" w:cs="Arial"/>
                <w:sz w:val="20"/>
                <w:szCs w:val="20"/>
              </w:rPr>
              <w:t>Cola Composição: Resina Sintética , Cor: Incolor , Aplicação:</w:t>
            </w:r>
            <w:r w:rsidRPr="004E3120">
              <w:rPr>
                <w:rFonts w:ascii="Arial" w:hAnsi="Arial" w:cs="Arial"/>
                <w:spacing w:val="-53"/>
                <w:sz w:val="20"/>
                <w:szCs w:val="20"/>
              </w:rPr>
              <w:t xml:space="preserve"> </w:t>
            </w:r>
            <w:r w:rsidRPr="004E3120">
              <w:rPr>
                <w:rFonts w:ascii="Arial" w:hAnsi="Arial" w:cs="Arial"/>
                <w:sz w:val="20"/>
                <w:szCs w:val="20"/>
              </w:rPr>
              <w:t>Isopor , Tipo: Líquida</w:t>
            </w:r>
          </w:p>
        </w:tc>
        <w:tc>
          <w:tcPr>
            <w:tcW w:w="565" w:type="pct"/>
            <w:shd w:val="clear" w:color="auto" w:fill="auto"/>
            <w:vAlign w:val="center"/>
          </w:tcPr>
          <w:p w:rsidR="004E3120" w:rsidRPr="004E3120" w:rsidRDefault="004E3120" w:rsidP="004E3120">
            <w:pPr>
              <w:pStyle w:val="PargrafodaLista"/>
              <w:ind w:left="0" w:right="39"/>
              <w:jc w:val="center"/>
              <w:rPr>
                <w:rFonts w:ascii="Arial" w:hAnsi="Arial" w:cs="Arial"/>
                <w:sz w:val="20"/>
                <w:szCs w:val="20"/>
              </w:rPr>
            </w:pPr>
            <w:r w:rsidRPr="004E3120">
              <w:rPr>
                <w:rFonts w:ascii="Arial" w:hAnsi="Arial" w:cs="Arial"/>
                <w:sz w:val="20"/>
                <w:szCs w:val="20"/>
              </w:rPr>
              <w:t>Bisnaga 40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9,32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R$ 233,00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284808</w:t>
            </w:r>
          </w:p>
        </w:tc>
        <w:tc>
          <w:tcPr>
            <w:tcW w:w="1776" w:type="pct"/>
            <w:gridSpan w:val="2"/>
            <w:shd w:val="clear" w:color="auto" w:fill="auto"/>
            <w:vAlign w:val="center"/>
          </w:tcPr>
          <w:p w:rsidR="004E3120" w:rsidRPr="004E3120" w:rsidRDefault="004E3120" w:rsidP="004E3120">
            <w:pPr>
              <w:pStyle w:val="PargrafodaLista"/>
              <w:ind w:left="-106" w:right="238"/>
              <w:jc w:val="both"/>
              <w:rPr>
                <w:rFonts w:ascii="Arial" w:hAnsi="Arial" w:cs="Arial"/>
                <w:sz w:val="20"/>
                <w:szCs w:val="20"/>
              </w:rPr>
            </w:pPr>
            <w:r w:rsidRPr="004E3120">
              <w:rPr>
                <w:rFonts w:ascii="Arial" w:hAnsi="Arial" w:cs="Arial"/>
                <w:sz w:val="20"/>
                <w:szCs w:val="20"/>
              </w:rPr>
              <w:t>Cola Composição: Silicone , Aplicação: Pistola Quente ,</w:t>
            </w:r>
            <w:r w:rsidRPr="004E3120">
              <w:rPr>
                <w:rFonts w:ascii="Arial" w:hAnsi="Arial" w:cs="Arial"/>
                <w:spacing w:val="1"/>
                <w:sz w:val="20"/>
                <w:szCs w:val="20"/>
              </w:rPr>
              <w:t xml:space="preserve"> </w:t>
            </w:r>
            <w:r w:rsidRPr="004E3120">
              <w:rPr>
                <w:rFonts w:ascii="Arial" w:hAnsi="Arial" w:cs="Arial"/>
                <w:sz w:val="20"/>
                <w:szCs w:val="20"/>
              </w:rPr>
              <w:t>Características Adicionais: Com 11 Mm De Diâmetro E 30 Cm</w:t>
            </w:r>
            <w:r w:rsidRPr="004E3120">
              <w:rPr>
                <w:rFonts w:ascii="Arial" w:hAnsi="Arial" w:cs="Arial"/>
                <w:spacing w:val="-54"/>
                <w:sz w:val="20"/>
                <w:szCs w:val="20"/>
              </w:rPr>
              <w:t xml:space="preserve"> </w:t>
            </w:r>
            <w:r w:rsidRPr="004E3120">
              <w:rPr>
                <w:rFonts w:ascii="Arial" w:hAnsi="Arial" w:cs="Arial"/>
                <w:sz w:val="20"/>
                <w:szCs w:val="20"/>
              </w:rPr>
              <w:t>De Comprimento , Tipo: Bastão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r w:rsidRPr="004E3120">
              <w:rPr>
                <w:rFonts w:ascii="Arial" w:hAnsi="Arial" w:cs="Arial"/>
                <w:sz w:val="20"/>
                <w:szCs w:val="20"/>
              </w:rPr>
              <w:t>6,31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R$ 1.262,00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379312</w:t>
            </w:r>
          </w:p>
        </w:tc>
        <w:tc>
          <w:tcPr>
            <w:tcW w:w="1776" w:type="pct"/>
            <w:gridSpan w:val="2"/>
            <w:shd w:val="clear" w:color="auto" w:fill="auto"/>
            <w:vAlign w:val="center"/>
          </w:tcPr>
          <w:p w:rsidR="004E3120" w:rsidRPr="004E3120" w:rsidRDefault="004E3120" w:rsidP="004E3120">
            <w:pPr>
              <w:pStyle w:val="PargrafodaLista"/>
              <w:ind w:left="-106" w:right="182"/>
              <w:jc w:val="both"/>
              <w:rPr>
                <w:rFonts w:ascii="Arial" w:hAnsi="Arial" w:cs="Arial"/>
                <w:sz w:val="20"/>
                <w:szCs w:val="20"/>
              </w:rPr>
            </w:pPr>
            <w:r w:rsidRPr="004E3120">
              <w:rPr>
                <w:rFonts w:ascii="Arial" w:hAnsi="Arial" w:cs="Arial"/>
                <w:sz w:val="20"/>
                <w:szCs w:val="20"/>
              </w:rPr>
              <w:t>Cola Composição: Silicone , Aplicação: Pistola Quente ,</w:t>
            </w:r>
            <w:r w:rsidRPr="004E3120">
              <w:rPr>
                <w:rFonts w:ascii="Arial" w:hAnsi="Arial" w:cs="Arial"/>
                <w:spacing w:val="1"/>
                <w:sz w:val="20"/>
                <w:szCs w:val="20"/>
              </w:rPr>
              <w:t xml:space="preserve"> </w:t>
            </w:r>
            <w:r w:rsidRPr="004E3120">
              <w:rPr>
                <w:rFonts w:ascii="Arial" w:hAnsi="Arial" w:cs="Arial"/>
                <w:sz w:val="20"/>
                <w:szCs w:val="20"/>
              </w:rPr>
              <w:t xml:space="preserve">Características Adicionais: </w:t>
            </w:r>
            <w:r w:rsidRPr="004E3120">
              <w:rPr>
                <w:rFonts w:ascii="Arial" w:hAnsi="Arial" w:cs="Arial"/>
                <w:sz w:val="20"/>
                <w:szCs w:val="20"/>
              </w:rPr>
              <w:lastRenderedPageBreak/>
              <w:t>Com 7,5 Mm De Diâmetro E 30 Cm</w:t>
            </w:r>
            <w:r w:rsidRPr="004E3120">
              <w:rPr>
                <w:rFonts w:ascii="Arial" w:hAnsi="Arial" w:cs="Arial"/>
                <w:spacing w:val="-54"/>
                <w:sz w:val="20"/>
                <w:szCs w:val="20"/>
              </w:rPr>
              <w:t xml:space="preserve"> </w:t>
            </w:r>
            <w:r w:rsidRPr="004E3120">
              <w:rPr>
                <w:rFonts w:ascii="Arial" w:hAnsi="Arial" w:cs="Arial"/>
                <w:sz w:val="20"/>
                <w:szCs w:val="20"/>
              </w:rPr>
              <w:t>De Comprimento , Tipo: Bastão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w:t>
            </w:r>
            <w:r w:rsidR="004953C4">
              <w:rPr>
                <w:rFonts w:ascii="Arial" w:hAnsi="Arial" w:cs="Arial"/>
                <w:sz w:val="20"/>
                <w:szCs w:val="20"/>
              </w:rPr>
              <w:t xml:space="preserve"> </w:t>
            </w:r>
            <w:bookmarkStart w:id="0" w:name="_GoBack"/>
            <w:bookmarkEnd w:id="0"/>
            <w:r w:rsidRPr="004E3120">
              <w:rPr>
                <w:rFonts w:ascii="Arial" w:hAnsi="Arial" w:cs="Arial"/>
                <w:sz w:val="20"/>
                <w:szCs w:val="20"/>
              </w:rPr>
              <w:t>12,70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R$ 2.540,00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284009</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Colchete Material: Latão , Tipo: Gancho , Tamanho: Nº 15</w:t>
            </w:r>
          </w:p>
        </w:tc>
        <w:tc>
          <w:tcPr>
            <w:tcW w:w="565" w:type="pct"/>
            <w:shd w:val="clear" w:color="auto" w:fill="auto"/>
            <w:vAlign w:val="center"/>
          </w:tcPr>
          <w:p w:rsidR="004E3120" w:rsidRPr="004E3120" w:rsidRDefault="004E3120" w:rsidP="004E3120">
            <w:pPr>
              <w:pStyle w:val="PargrafodaLista"/>
              <w:ind w:left="0" w:right="39"/>
              <w:jc w:val="center"/>
              <w:rPr>
                <w:rFonts w:ascii="Arial" w:hAnsi="Arial" w:cs="Arial"/>
                <w:sz w:val="20"/>
                <w:szCs w:val="20"/>
              </w:rPr>
            </w:pPr>
            <w:r w:rsidRPr="004E3120">
              <w:rPr>
                <w:rFonts w:ascii="Arial" w:hAnsi="Arial" w:cs="Arial"/>
                <w:sz w:val="20"/>
                <w:szCs w:val="20"/>
              </w:rPr>
              <w:t xml:space="preserve">Caixa 72 </w:t>
            </w:r>
            <w:proofErr w:type="spellStart"/>
            <w:r w:rsidRPr="004E3120">
              <w:rPr>
                <w:rFonts w:ascii="Arial" w:hAnsi="Arial" w:cs="Arial"/>
                <w:sz w:val="20"/>
                <w:szCs w:val="20"/>
              </w:rPr>
              <w:t>un</w:t>
            </w:r>
            <w:proofErr w:type="spellEnd"/>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R$13,27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R$ 331,75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353048</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Colchete Material: Latão , Tipo: Pressão , Tamanho: Nº 12 ,</w:t>
            </w:r>
            <w:r w:rsidRPr="004E3120">
              <w:rPr>
                <w:rFonts w:ascii="Arial" w:hAnsi="Arial" w:cs="Arial"/>
                <w:spacing w:val="-53"/>
                <w:sz w:val="20"/>
                <w:szCs w:val="20"/>
              </w:rPr>
              <w:t xml:space="preserve"> </w:t>
            </w:r>
            <w:r w:rsidRPr="004E3120">
              <w:rPr>
                <w:rFonts w:ascii="Arial" w:hAnsi="Arial" w:cs="Arial"/>
                <w:sz w:val="20"/>
                <w:szCs w:val="20"/>
              </w:rPr>
              <w:t>Tratamento Superficial: Niquelado</w:t>
            </w:r>
          </w:p>
        </w:tc>
        <w:tc>
          <w:tcPr>
            <w:tcW w:w="565" w:type="pct"/>
            <w:shd w:val="clear" w:color="auto" w:fill="auto"/>
            <w:vAlign w:val="center"/>
          </w:tcPr>
          <w:p w:rsidR="004E3120" w:rsidRPr="004E3120" w:rsidRDefault="004E3120" w:rsidP="004E3120">
            <w:pPr>
              <w:pStyle w:val="PargrafodaLista"/>
              <w:ind w:left="0" w:right="39"/>
              <w:jc w:val="center"/>
              <w:rPr>
                <w:rFonts w:ascii="Arial" w:hAnsi="Arial" w:cs="Arial"/>
                <w:sz w:val="20"/>
                <w:szCs w:val="20"/>
              </w:rPr>
            </w:pPr>
            <w:r w:rsidRPr="004E3120">
              <w:rPr>
                <w:rFonts w:ascii="Arial" w:hAnsi="Arial" w:cs="Arial"/>
                <w:sz w:val="20"/>
                <w:szCs w:val="20"/>
              </w:rPr>
              <w:t xml:space="preserve">Caixa 72 </w:t>
            </w:r>
            <w:proofErr w:type="spellStart"/>
            <w:r w:rsidRPr="004E3120">
              <w:rPr>
                <w:rFonts w:ascii="Arial" w:hAnsi="Arial" w:cs="Arial"/>
                <w:sz w:val="20"/>
                <w:szCs w:val="20"/>
              </w:rPr>
              <w:t>un</w:t>
            </w:r>
            <w:proofErr w:type="spellEnd"/>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R$12,35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R$ 308,75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255962</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 xml:space="preserve">Colete Material: </w:t>
            </w:r>
            <w:proofErr w:type="gramStart"/>
            <w:r w:rsidRPr="004E3120">
              <w:rPr>
                <w:rFonts w:ascii="Arial" w:hAnsi="Arial" w:cs="Arial"/>
                <w:sz w:val="20"/>
                <w:szCs w:val="20"/>
              </w:rPr>
              <w:t>Poliéster ,</w:t>
            </w:r>
            <w:proofErr w:type="gramEnd"/>
            <w:r w:rsidRPr="004E3120">
              <w:rPr>
                <w:rFonts w:ascii="Arial" w:hAnsi="Arial" w:cs="Arial"/>
                <w:sz w:val="20"/>
                <w:szCs w:val="20"/>
              </w:rPr>
              <w:t xml:space="preserve"> Modelo: Dupla Face , Cor: Amarela</w:t>
            </w:r>
            <w:r w:rsidRPr="004E3120">
              <w:rPr>
                <w:rFonts w:ascii="Arial" w:hAnsi="Arial" w:cs="Arial"/>
                <w:spacing w:val="1"/>
                <w:sz w:val="20"/>
                <w:szCs w:val="20"/>
              </w:rPr>
              <w:t xml:space="preserve"> </w:t>
            </w:r>
            <w:r w:rsidRPr="004E3120">
              <w:rPr>
                <w:rFonts w:ascii="Arial" w:hAnsi="Arial" w:cs="Arial"/>
                <w:sz w:val="20"/>
                <w:szCs w:val="20"/>
              </w:rPr>
              <w:t>(Interno)</w:t>
            </w:r>
            <w:r w:rsidRPr="004E3120">
              <w:rPr>
                <w:rFonts w:ascii="Arial" w:hAnsi="Arial" w:cs="Arial"/>
                <w:spacing w:val="-2"/>
                <w:sz w:val="20"/>
                <w:szCs w:val="20"/>
              </w:rPr>
              <w:t xml:space="preserve"> </w:t>
            </w:r>
            <w:r w:rsidRPr="004E3120">
              <w:rPr>
                <w:rFonts w:ascii="Arial" w:hAnsi="Arial" w:cs="Arial"/>
                <w:sz w:val="20"/>
                <w:szCs w:val="20"/>
              </w:rPr>
              <w:t>E</w:t>
            </w:r>
            <w:r w:rsidRPr="004E3120">
              <w:rPr>
                <w:rFonts w:ascii="Arial" w:hAnsi="Arial" w:cs="Arial"/>
                <w:spacing w:val="-2"/>
                <w:sz w:val="20"/>
                <w:szCs w:val="20"/>
              </w:rPr>
              <w:t xml:space="preserve"> </w:t>
            </w:r>
            <w:r w:rsidRPr="004E3120">
              <w:rPr>
                <w:rFonts w:ascii="Arial" w:hAnsi="Arial" w:cs="Arial"/>
                <w:sz w:val="20"/>
                <w:szCs w:val="20"/>
              </w:rPr>
              <w:t>Laranja</w:t>
            </w:r>
            <w:r w:rsidRPr="004E3120">
              <w:rPr>
                <w:rFonts w:ascii="Arial" w:hAnsi="Arial" w:cs="Arial"/>
                <w:spacing w:val="-2"/>
                <w:sz w:val="20"/>
                <w:szCs w:val="20"/>
              </w:rPr>
              <w:t xml:space="preserve"> </w:t>
            </w:r>
            <w:r w:rsidRPr="004E3120">
              <w:rPr>
                <w:rFonts w:ascii="Arial" w:hAnsi="Arial" w:cs="Arial"/>
                <w:sz w:val="20"/>
                <w:szCs w:val="20"/>
              </w:rPr>
              <w:t>(Externo)</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Tamanho:</w:t>
            </w:r>
            <w:r w:rsidRPr="004E3120">
              <w:rPr>
                <w:rFonts w:ascii="Arial" w:hAnsi="Arial" w:cs="Arial"/>
                <w:spacing w:val="-1"/>
                <w:sz w:val="20"/>
                <w:szCs w:val="20"/>
              </w:rPr>
              <w:t xml:space="preserve"> </w:t>
            </w:r>
            <w:r w:rsidRPr="004E3120">
              <w:rPr>
                <w:rFonts w:ascii="Arial" w:hAnsi="Arial" w:cs="Arial"/>
                <w:sz w:val="20"/>
                <w:szCs w:val="20"/>
              </w:rPr>
              <w:t>Único</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Uso:</w:t>
            </w:r>
            <w:r w:rsidRPr="004E3120">
              <w:rPr>
                <w:rFonts w:ascii="Arial" w:hAnsi="Arial" w:cs="Arial"/>
                <w:spacing w:val="-2"/>
                <w:sz w:val="20"/>
                <w:szCs w:val="20"/>
              </w:rPr>
              <w:t xml:space="preserve"> </w:t>
            </w:r>
            <w:r w:rsidRPr="004E3120">
              <w:rPr>
                <w:rFonts w:ascii="Arial" w:hAnsi="Arial" w:cs="Arial"/>
                <w:sz w:val="20"/>
                <w:szCs w:val="20"/>
              </w:rPr>
              <w:t>Esportivo</w:t>
            </w:r>
          </w:p>
          <w:p w:rsidR="004E3120" w:rsidRPr="004E3120" w:rsidRDefault="004E3120" w:rsidP="004E3120">
            <w:pPr>
              <w:pStyle w:val="PargrafodaLista"/>
              <w:ind w:left="-106" w:right="230"/>
              <w:jc w:val="both"/>
              <w:rPr>
                <w:rFonts w:ascii="Arial" w:hAnsi="Arial" w:cs="Arial"/>
                <w:sz w:val="20"/>
                <w:szCs w:val="20"/>
              </w:rPr>
            </w:pPr>
            <w:r w:rsidRPr="004E3120">
              <w:rPr>
                <w:rFonts w:ascii="Arial" w:hAnsi="Arial" w:cs="Arial"/>
                <w:sz w:val="20"/>
                <w:szCs w:val="20"/>
              </w:rPr>
              <w:t>, Características Adicionais: Logotipo, Elásticos Laterais, Sem</w:t>
            </w:r>
            <w:r w:rsidRPr="004E3120">
              <w:rPr>
                <w:rFonts w:ascii="Arial" w:hAnsi="Arial" w:cs="Arial"/>
                <w:spacing w:val="-53"/>
                <w:sz w:val="20"/>
                <w:szCs w:val="20"/>
              </w:rPr>
              <w:t xml:space="preserve"> </w:t>
            </w:r>
            <w:r w:rsidRPr="004E3120">
              <w:rPr>
                <w:rFonts w:ascii="Arial" w:hAnsi="Arial" w:cs="Arial"/>
                <w:sz w:val="20"/>
                <w:szCs w:val="20"/>
              </w:rPr>
              <w:t>Bolso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R$73,39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R$ 14.678,00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spacing w:line="276" w:lineRule="auto"/>
              <w:jc w:val="center"/>
              <w:rPr>
                <w:rFonts w:ascii="Arial" w:hAnsi="Arial" w:cs="Arial"/>
                <w:b/>
                <w:sz w:val="20"/>
                <w:szCs w:val="20"/>
              </w:rPr>
            </w:pPr>
            <w:r w:rsidRPr="004E3120">
              <w:rPr>
                <w:rFonts w:ascii="Arial" w:hAnsi="Arial" w:cs="Arial"/>
                <w:b/>
                <w:sz w:val="20"/>
                <w:szCs w:val="20"/>
              </w:rPr>
              <w:t>200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p>
        </w:tc>
        <w:tc>
          <w:tcPr>
            <w:tcW w:w="1776" w:type="pct"/>
            <w:gridSpan w:val="2"/>
            <w:shd w:val="clear" w:color="auto" w:fill="auto"/>
            <w:vAlign w:val="center"/>
          </w:tcPr>
          <w:p w:rsidR="004E3120" w:rsidRPr="004E3120" w:rsidRDefault="004E3120" w:rsidP="004E3120">
            <w:pPr>
              <w:spacing w:line="276" w:lineRule="auto"/>
              <w:ind w:left="-106"/>
              <w:jc w:val="both"/>
              <w:rPr>
                <w:rFonts w:ascii="Arial" w:hAnsi="Arial" w:cs="Arial"/>
                <w:sz w:val="20"/>
                <w:szCs w:val="20"/>
              </w:rPr>
            </w:pPr>
            <w:r w:rsidRPr="004E3120">
              <w:rPr>
                <w:rFonts w:ascii="Arial" w:hAnsi="Arial" w:cs="Arial"/>
                <w:sz w:val="20"/>
                <w:szCs w:val="20"/>
              </w:rPr>
              <w:t>Convite para festas regionais, inaugurações e outros com as seguintes especificações:</w:t>
            </w:r>
          </w:p>
          <w:p w:rsidR="004E3120" w:rsidRPr="004E3120" w:rsidRDefault="004E3120" w:rsidP="004E3120">
            <w:pPr>
              <w:pStyle w:val="Legenda"/>
              <w:numPr>
                <w:ilvl w:val="0"/>
                <w:numId w:val="13"/>
              </w:numPr>
              <w:spacing w:line="276" w:lineRule="auto"/>
              <w:ind w:left="-106"/>
              <w:jc w:val="both"/>
              <w:rPr>
                <w:rFonts w:ascii="Arial" w:hAnsi="Arial" w:cs="Arial"/>
                <w:b w:val="0"/>
                <w:sz w:val="20"/>
                <w:szCs w:val="20"/>
              </w:rPr>
            </w:pPr>
            <w:r w:rsidRPr="004E3120">
              <w:rPr>
                <w:rFonts w:ascii="Arial" w:hAnsi="Arial" w:cs="Arial"/>
                <w:b w:val="0"/>
                <w:sz w:val="20"/>
                <w:szCs w:val="20"/>
              </w:rPr>
              <w:t>Cor: 4x4</w:t>
            </w:r>
          </w:p>
          <w:p w:rsidR="004E3120" w:rsidRPr="004E3120" w:rsidRDefault="004E3120" w:rsidP="004E3120">
            <w:pPr>
              <w:pStyle w:val="Legenda"/>
              <w:numPr>
                <w:ilvl w:val="0"/>
                <w:numId w:val="13"/>
              </w:numPr>
              <w:spacing w:line="276" w:lineRule="auto"/>
              <w:ind w:left="-106"/>
              <w:jc w:val="both"/>
              <w:rPr>
                <w:rFonts w:ascii="Arial" w:hAnsi="Arial" w:cs="Arial"/>
                <w:b w:val="0"/>
                <w:sz w:val="20"/>
                <w:szCs w:val="20"/>
              </w:rPr>
            </w:pPr>
            <w:r w:rsidRPr="004E3120">
              <w:rPr>
                <w:rFonts w:ascii="Arial" w:hAnsi="Arial" w:cs="Arial"/>
                <w:b w:val="0"/>
                <w:sz w:val="20"/>
                <w:szCs w:val="20"/>
              </w:rPr>
              <w:t xml:space="preserve">Tipo de papel: </w:t>
            </w:r>
            <w:proofErr w:type="spellStart"/>
            <w:r w:rsidRPr="004E3120">
              <w:rPr>
                <w:rFonts w:ascii="Arial" w:hAnsi="Arial" w:cs="Arial"/>
                <w:b w:val="0"/>
                <w:sz w:val="20"/>
                <w:szCs w:val="20"/>
              </w:rPr>
              <w:t>couchê</w:t>
            </w:r>
            <w:proofErr w:type="spellEnd"/>
          </w:p>
          <w:p w:rsidR="004E3120" w:rsidRPr="004E3120" w:rsidRDefault="004E3120" w:rsidP="004E3120">
            <w:pPr>
              <w:pStyle w:val="Legenda"/>
              <w:numPr>
                <w:ilvl w:val="0"/>
                <w:numId w:val="13"/>
              </w:numPr>
              <w:spacing w:line="276" w:lineRule="auto"/>
              <w:ind w:left="-106"/>
              <w:jc w:val="both"/>
              <w:rPr>
                <w:rFonts w:ascii="Arial" w:hAnsi="Arial" w:cs="Arial"/>
                <w:b w:val="0"/>
                <w:sz w:val="20"/>
                <w:szCs w:val="20"/>
              </w:rPr>
            </w:pPr>
            <w:r w:rsidRPr="004E3120">
              <w:rPr>
                <w:rFonts w:ascii="Arial" w:hAnsi="Arial" w:cs="Arial"/>
                <w:b w:val="0"/>
                <w:sz w:val="20"/>
                <w:szCs w:val="20"/>
              </w:rPr>
              <w:t>Tamanho: 20x20 cm</w:t>
            </w:r>
          </w:p>
          <w:p w:rsidR="004E3120" w:rsidRPr="004E3120" w:rsidRDefault="004E3120" w:rsidP="004E3120">
            <w:pPr>
              <w:pStyle w:val="Legenda"/>
              <w:numPr>
                <w:ilvl w:val="0"/>
                <w:numId w:val="13"/>
              </w:numPr>
              <w:spacing w:line="276" w:lineRule="auto"/>
              <w:ind w:left="-106"/>
              <w:jc w:val="both"/>
              <w:rPr>
                <w:rFonts w:ascii="Arial" w:hAnsi="Arial" w:cs="Arial"/>
                <w:b w:val="0"/>
                <w:sz w:val="20"/>
                <w:szCs w:val="20"/>
              </w:rPr>
            </w:pPr>
            <w:r w:rsidRPr="004E3120">
              <w:rPr>
                <w:rFonts w:ascii="Arial" w:hAnsi="Arial" w:cs="Arial"/>
                <w:b w:val="0"/>
                <w:sz w:val="20"/>
                <w:szCs w:val="20"/>
              </w:rPr>
              <w:t>145 gramas com criação</w:t>
            </w:r>
          </w:p>
          <w:p w:rsidR="004E3120" w:rsidRPr="004E3120" w:rsidRDefault="004E3120" w:rsidP="004E3120">
            <w:pPr>
              <w:pStyle w:val="Legenda"/>
              <w:numPr>
                <w:ilvl w:val="0"/>
                <w:numId w:val="13"/>
              </w:numPr>
              <w:spacing w:line="276" w:lineRule="auto"/>
              <w:ind w:left="-106"/>
              <w:jc w:val="both"/>
              <w:rPr>
                <w:rFonts w:ascii="Arial" w:hAnsi="Arial" w:cs="Arial"/>
                <w:b w:val="0"/>
                <w:sz w:val="20"/>
                <w:szCs w:val="20"/>
              </w:rPr>
            </w:pPr>
            <w:r w:rsidRPr="004E3120">
              <w:rPr>
                <w:rFonts w:ascii="Arial" w:hAnsi="Arial" w:cs="Arial"/>
                <w:b w:val="0"/>
                <w:sz w:val="20"/>
                <w:szCs w:val="20"/>
              </w:rPr>
              <w:t>Com fotolito digital</w:t>
            </w:r>
          </w:p>
          <w:p w:rsidR="004E3120" w:rsidRPr="004E3120" w:rsidRDefault="004E3120" w:rsidP="004E3120">
            <w:pPr>
              <w:spacing w:line="276" w:lineRule="auto"/>
              <w:ind w:left="-106"/>
              <w:jc w:val="both"/>
              <w:rPr>
                <w:rFonts w:ascii="Arial" w:hAnsi="Arial" w:cs="Arial"/>
                <w:sz w:val="20"/>
                <w:szCs w:val="20"/>
              </w:rPr>
            </w:pPr>
            <w:r w:rsidRPr="004E3120">
              <w:rPr>
                <w:rFonts w:ascii="Arial" w:hAnsi="Arial" w:cs="Arial"/>
                <w:sz w:val="20"/>
                <w:szCs w:val="20"/>
              </w:rPr>
              <w:t>OBS: Essa quantidade será pedida de 100 em 100 unidades por vez.  Conforme modelo</w:t>
            </w:r>
          </w:p>
        </w:tc>
        <w:tc>
          <w:tcPr>
            <w:tcW w:w="565" w:type="pct"/>
            <w:shd w:val="clear" w:color="auto" w:fill="auto"/>
            <w:vAlign w:val="center"/>
          </w:tcPr>
          <w:p w:rsidR="004E3120" w:rsidRPr="004E3120" w:rsidRDefault="004E3120" w:rsidP="004E3120">
            <w:pPr>
              <w:spacing w:line="276" w:lineRule="auto"/>
              <w:jc w:val="center"/>
              <w:rPr>
                <w:rFonts w:ascii="Arial" w:hAnsi="Arial" w:cs="Arial"/>
                <w:sz w:val="20"/>
                <w:szCs w:val="20"/>
              </w:rPr>
            </w:pPr>
            <w:proofErr w:type="spellStart"/>
            <w:r w:rsidRPr="004E3120">
              <w:rPr>
                <w:rFonts w:ascii="Arial" w:hAnsi="Arial" w:cs="Arial"/>
                <w:sz w:val="20"/>
                <w:szCs w:val="20"/>
              </w:rPr>
              <w:t>Unid</w:t>
            </w:r>
            <w:proofErr w:type="spellEnd"/>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R$2,50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R$ 500,00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353160</w:t>
            </w:r>
          </w:p>
        </w:tc>
        <w:tc>
          <w:tcPr>
            <w:tcW w:w="1776" w:type="pct"/>
            <w:gridSpan w:val="2"/>
            <w:shd w:val="clear" w:color="auto" w:fill="auto"/>
            <w:vAlign w:val="center"/>
          </w:tcPr>
          <w:p w:rsidR="004E3120" w:rsidRPr="004E3120" w:rsidRDefault="004E3120" w:rsidP="004E3120">
            <w:pPr>
              <w:pStyle w:val="PargrafodaLista"/>
              <w:ind w:left="-106" w:right="75"/>
              <w:jc w:val="both"/>
              <w:rPr>
                <w:rFonts w:ascii="Arial" w:hAnsi="Arial" w:cs="Arial"/>
                <w:sz w:val="20"/>
                <w:szCs w:val="20"/>
              </w:rPr>
            </w:pPr>
            <w:r w:rsidRPr="004E3120">
              <w:rPr>
                <w:rFonts w:ascii="Arial" w:hAnsi="Arial" w:cs="Arial"/>
                <w:sz w:val="20"/>
                <w:szCs w:val="20"/>
              </w:rPr>
              <w:t>Corretivo Fita Material: Base Resina , Comprimento: 12 M,</w:t>
            </w:r>
            <w:r w:rsidRPr="004E3120">
              <w:rPr>
                <w:rFonts w:ascii="Arial" w:hAnsi="Arial" w:cs="Arial"/>
                <w:spacing w:val="1"/>
                <w:sz w:val="20"/>
                <w:szCs w:val="20"/>
              </w:rPr>
              <w:t xml:space="preserve"> </w:t>
            </w:r>
            <w:r w:rsidRPr="004E3120">
              <w:rPr>
                <w:rFonts w:ascii="Arial" w:hAnsi="Arial" w:cs="Arial"/>
                <w:sz w:val="20"/>
                <w:szCs w:val="20"/>
              </w:rPr>
              <w:t>Largura: 4,20 MM, Aplicação: Impressão Geral , Características</w:t>
            </w:r>
            <w:r w:rsidRPr="004E3120">
              <w:rPr>
                <w:rFonts w:ascii="Arial" w:hAnsi="Arial" w:cs="Arial"/>
                <w:spacing w:val="-53"/>
                <w:sz w:val="20"/>
                <w:szCs w:val="20"/>
              </w:rPr>
              <w:t xml:space="preserve"> </w:t>
            </w:r>
            <w:r w:rsidRPr="004E3120">
              <w:rPr>
                <w:rFonts w:ascii="Arial" w:hAnsi="Arial" w:cs="Arial"/>
                <w:sz w:val="20"/>
                <w:szCs w:val="20"/>
              </w:rPr>
              <w:t>Adicionais: Bico Aplicador E Tampa Protetora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R$7,35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R$ 1.470,00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420598</w:t>
            </w:r>
          </w:p>
        </w:tc>
        <w:tc>
          <w:tcPr>
            <w:tcW w:w="1776" w:type="pct"/>
            <w:gridSpan w:val="2"/>
            <w:shd w:val="clear" w:color="auto" w:fill="auto"/>
            <w:vAlign w:val="center"/>
          </w:tcPr>
          <w:p w:rsidR="004E3120" w:rsidRPr="004E3120" w:rsidRDefault="004E3120" w:rsidP="004E3120">
            <w:pPr>
              <w:pStyle w:val="PargrafodaLista"/>
              <w:ind w:left="-106" w:right="153"/>
              <w:jc w:val="both"/>
              <w:rPr>
                <w:rFonts w:ascii="Arial" w:hAnsi="Arial" w:cs="Arial"/>
                <w:sz w:val="20"/>
                <w:szCs w:val="20"/>
              </w:rPr>
            </w:pPr>
            <w:r w:rsidRPr="004E3120">
              <w:rPr>
                <w:rFonts w:ascii="Arial" w:hAnsi="Arial" w:cs="Arial"/>
                <w:sz w:val="20"/>
                <w:szCs w:val="20"/>
              </w:rPr>
              <w:t>Corretivo Líquido Material: Base D'Água - Secagem Rápida ,</w:t>
            </w:r>
            <w:r w:rsidRPr="004E3120">
              <w:rPr>
                <w:rFonts w:ascii="Arial" w:hAnsi="Arial" w:cs="Arial"/>
                <w:spacing w:val="1"/>
                <w:sz w:val="20"/>
                <w:szCs w:val="20"/>
              </w:rPr>
              <w:t xml:space="preserve"> </w:t>
            </w:r>
            <w:r w:rsidRPr="004E3120">
              <w:rPr>
                <w:rFonts w:ascii="Arial" w:hAnsi="Arial" w:cs="Arial"/>
                <w:sz w:val="20"/>
                <w:szCs w:val="20"/>
              </w:rPr>
              <w:t>Aplicação: Papel Comum , Características Adicionais: Formato</w:t>
            </w:r>
            <w:r w:rsidRPr="004E3120">
              <w:rPr>
                <w:rFonts w:ascii="Arial" w:hAnsi="Arial" w:cs="Arial"/>
                <w:spacing w:val="-53"/>
                <w:sz w:val="20"/>
                <w:szCs w:val="20"/>
              </w:rPr>
              <w:t xml:space="preserve"> </w:t>
            </w:r>
            <w:r w:rsidRPr="004E3120">
              <w:rPr>
                <w:rFonts w:ascii="Arial" w:hAnsi="Arial" w:cs="Arial"/>
                <w:sz w:val="20"/>
                <w:szCs w:val="20"/>
              </w:rPr>
              <w:t>Caneta Com Ponta Metálica</w:t>
            </w:r>
          </w:p>
        </w:tc>
        <w:tc>
          <w:tcPr>
            <w:tcW w:w="565" w:type="pct"/>
            <w:shd w:val="clear" w:color="auto" w:fill="auto"/>
            <w:vAlign w:val="center"/>
          </w:tcPr>
          <w:p w:rsidR="004E3120" w:rsidRPr="004E3120" w:rsidRDefault="004E3120" w:rsidP="004E3120">
            <w:pPr>
              <w:pStyle w:val="PargrafodaLista"/>
              <w:ind w:left="0" w:right="250"/>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R$35,10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R$ 702,00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03</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414358</w:t>
            </w:r>
          </w:p>
        </w:tc>
        <w:tc>
          <w:tcPr>
            <w:tcW w:w="1776" w:type="pct"/>
            <w:gridSpan w:val="2"/>
            <w:shd w:val="clear" w:color="auto" w:fill="auto"/>
            <w:vAlign w:val="center"/>
          </w:tcPr>
          <w:p w:rsidR="004E3120" w:rsidRPr="004E3120" w:rsidRDefault="004E3120" w:rsidP="004E3120">
            <w:pPr>
              <w:pStyle w:val="PargrafodaLista"/>
              <w:ind w:left="-106" w:right="252"/>
              <w:jc w:val="both"/>
              <w:rPr>
                <w:rFonts w:ascii="Arial" w:hAnsi="Arial" w:cs="Arial"/>
                <w:sz w:val="20"/>
                <w:szCs w:val="20"/>
              </w:rPr>
            </w:pPr>
            <w:r w:rsidRPr="004E3120">
              <w:rPr>
                <w:rFonts w:ascii="Arial" w:hAnsi="Arial" w:cs="Arial"/>
                <w:sz w:val="20"/>
                <w:szCs w:val="20"/>
              </w:rPr>
              <w:t xml:space="preserve">Cronômetro Material Carcaça: Plástico </w:t>
            </w:r>
            <w:proofErr w:type="spellStart"/>
            <w:r w:rsidRPr="004E3120">
              <w:rPr>
                <w:rFonts w:ascii="Arial" w:hAnsi="Arial" w:cs="Arial"/>
                <w:sz w:val="20"/>
                <w:szCs w:val="20"/>
              </w:rPr>
              <w:t>Abs</w:t>
            </w:r>
            <w:proofErr w:type="spellEnd"/>
            <w:r w:rsidRPr="004E3120">
              <w:rPr>
                <w:rFonts w:ascii="Arial" w:hAnsi="Arial" w:cs="Arial"/>
                <w:sz w:val="20"/>
                <w:szCs w:val="20"/>
              </w:rPr>
              <w:t xml:space="preserve"> , Tipo: Bolso ,</w:t>
            </w:r>
            <w:r w:rsidRPr="004E3120">
              <w:rPr>
                <w:rFonts w:ascii="Arial" w:hAnsi="Arial" w:cs="Arial"/>
                <w:spacing w:val="1"/>
                <w:sz w:val="20"/>
                <w:szCs w:val="20"/>
              </w:rPr>
              <w:t xml:space="preserve"> </w:t>
            </w:r>
            <w:r w:rsidRPr="004E3120">
              <w:rPr>
                <w:rFonts w:ascii="Arial" w:hAnsi="Arial" w:cs="Arial"/>
                <w:sz w:val="20"/>
                <w:szCs w:val="20"/>
              </w:rPr>
              <w:t xml:space="preserve">Funcionamento: Bateria , Características Adicionais: </w:t>
            </w:r>
            <w:proofErr w:type="spellStart"/>
            <w:r w:rsidRPr="004E3120">
              <w:rPr>
                <w:rFonts w:ascii="Arial" w:hAnsi="Arial" w:cs="Arial"/>
                <w:sz w:val="20"/>
                <w:szCs w:val="20"/>
              </w:rPr>
              <w:t>Funcões</w:t>
            </w:r>
            <w:proofErr w:type="spellEnd"/>
            <w:r w:rsidRPr="004E3120">
              <w:rPr>
                <w:rFonts w:ascii="Arial" w:hAnsi="Arial" w:cs="Arial"/>
                <w:spacing w:val="-53"/>
                <w:sz w:val="20"/>
                <w:szCs w:val="20"/>
              </w:rPr>
              <w:t xml:space="preserve"> </w:t>
            </w:r>
            <w:r w:rsidRPr="004E3120">
              <w:rPr>
                <w:rFonts w:ascii="Arial" w:hAnsi="Arial" w:cs="Arial"/>
                <w:sz w:val="20"/>
                <w:szCs w:val="20"/>
              </w:rPr>
              <w:t>Início, Parada E Reset, Memória, Relógio E</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R$42,64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R$ 127,92</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445748</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125"/>
              <w:jc w:val="both"/>
              <w:rPr>
                <w:rFonts w:ascii="Arial" w:hAnsi="Arial" w:cs="Arial"/>
                <w:sz w:val="20"/>
                <w:szCs w:val="20"/>
              </w:rPr>
            </w:pPr>
            <w:r w:rsidRPr="004E3120">
              <w:rPr>
                <w:rFonts w:ascii="Arial" w:hAnsi="Arial" w:cs="Arial"/>
                <w:sz w:val="20"/>
                <w:szCs w:val="20"/>
              </w:rPr>
              <w:t>Embalagem Plástica Forma: Sacola , Largura: 25 CM, Material:</w:t>
            </w:r>
            <w:r w:rsidRPr="004E3120">
              <w:rPr>
                <w:rFonts w:ascii="Arial" w:hAnsi="Arial" w:cs="Arial"/>
                <w:spacing w:val="-54"/>
                <w:sz w:val="20"/>
                <w:szCs w:val="20"/>
              </w:rPr>
              <w:t xml:space="preserve"> </w:t>
            </w:r>
            <w:r w:rsidRPr="004E3120">
              <w:rPr>
                <w:rFonts w:ascii="Arial" w:hAnsi="Arial" w:cs="Arial"/>
                <w:sz w:val="20"/>
                <w:szCs w:val="20"/>
              </w:rPr>
              <w:t>Bopp Metalizado , Aplicação: Embalagem De Presente , Cor:</w:t>
            </w:r>
            <w:r w:rsidRPr="004E3120">
              <w:rPr>
                <w:rFonts w:ascii="Arial" w:hAnsi="Arial" w:cs="Arial"/>
                <w:spacing w:val="1"/>
                <w:sz w:val="20"/>
                <w:szCs w:val="20"/>
              </w:rPr>
              <w:t xml:space="preserve"> </w:t>
            </w:r>
            <w:r w:rsidRPr="004E3120">
              <w:rPr>
                <w:rFonts w:ascii="Arial" w:hAnsi="Arial" w:cs="Arial"/>
                <w:sz w:val="20"/>
                <w:szCs w:val="20"/>
              </w:rPr>
              <w:t>Prata , Comprimento: 37 C</w:t>
            </w:r>
          </w:p>
        </w:tc>
        <w:tc>
          <w:tcPr>
            <w:tcW w:w="565" w:type="pct"/>
            <w:shd w:val="clear" w:color="auto" w:fill="auto"/>
            <w:vAlign w:val="center"/>
          </w:tcPr>
          <w:p w:rsidR="004E3120" w:rsidRPr="004E3120" w:rsidRDefault="004E3120" w:rsidP="004E3120">
            <w:pPr>
              <w:pStyle w:val="PargrafodaLista"/>
              <w:ind w:left="0" w:right="86"/>
              <w:jc w:val="center"/>
              <w:rPr>
                <w:rFonts w:ascii="Arial" w:hAnsi="Arial" w:cs="Arial"/>
                <w:sz w:val="20"/>
                <w:szCs w:val="20"/>
              </w:rPr>
            </w:pPr>
            <w:r w:rsidRPr="004E3120">
              <w:rPr>
                <w:rFonts w:ascii="Arial" w:hAnsi="Arial" w:cs="Arial"/>
                <w:sz w:val="20"/>
                <w:szCs w:val="20"/>
              </w:rPr>
              <w:t>Pacote 50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R$30,99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R$ 309,90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445750</w:t>
            </w:r>
          </w:p>
        </w:tc>
        <w:tc>
          <w:tcPr>
            <w:tcW w:w="1776" w:type="pct"/>
            <w:gridSpan w:val="2"/>
            <w:shd w:val="clear" w:color="auto" w:fill="auto"/>
            <w:vAlign w:val="center"/>
          </w:tcPr>
          <w:p w:rsidR="004E3120" w:rsidRPr="004E3120" w:rsidRDefault="004E3120" w:rsidP="004E3120">
            <w:pPr>
              <w:pStyle w:val="PargrafodaLista"/>
              <w:ind w:left="-106" w:right="131"/>
              <w:jc w:val="both"/>
              <w:rPr>
                <w:rFonts w:ascii="Arial" w:hAnsi="Arial" w:cs="Arial"/>
                <w:sz w:val="20"/>
                <w:szCs w:val="20"/>
              </w:rPr>
            </w:pPr>
            <w:r w:rsidRPr="004E3120">
              <w:rPr>
                <w:rFonts w:ascii="Arial" w:hAnsi="Arial" w:cs="Arial"/>
                <w:sz w:val="20"/>
                <w:szCs w:val="20"/>
              </w:rPr>
              <w:t xml:space="preserve">Embalagem Plástica Forma: Sacola , Largura: 45 CM, </w:t>
            </w:r>
            <w:r w:rsidRPr="004E3120">
              <w:rPr>
                <w:rFonts w:ascii="Arial" w:hAnsi="Arial" w:cs="Arial"/>
                <w:sz w:val="20"/>
                <w:szCs w:val="20"/>
              </w:rPr>
              <w:lastRenderedPageBreak/>
              <w:t>Material:</w:t>
            </w:r>
            <w:r w:rsidRPr="004E3120">
              <w:rPr>
                <w:rFonts w:ascii="Arial" w:hAnsi="Arial" w:cs="Arial"/>
                <w:spacing w:val="-54"/>
                <w:sz w:val="20"/>
                <w:szCs w:val="20"/>
              </w:rPr>
              <w:t xml:space="preserve"> </w:t>
            </w:r>
            <w:r w:rsidRPr="004E3120">
              <w:rPr>
                <w:rFonts w:ascii="Arial" w:hAnsi="Arial" w:cs="Arial"/>
                <w:sz w:val="20"/>
                <w:szCs w:val="20"/>
              </w:rPr>
              <w:t>Bopp Metalizado , Aplicação: Embalagem De Presente , Cor:</w:t>
            </w:r>
            <w:r w:rsidRPr="004E3120">
              <w:rPr>
                <w:rFonts w:ascii="Arial" w:hAnsi="Arial" w:cs="Arial"/>
                <w:spacing w:val="1"/>
                <w:sz w:val="20"/>
                <w:szCs w:val="20"/>
              </w:rPr>
              <w:t xml:space="preserve"> </w:t>
            </w:r>
            <w:r w:rsidRPr="004E3120">
              <w:rPr>
                <w:rFonts w:ascii="Arial" w:hAnsi="Arial" w:cs="Arial"/>
                <w:sz w:val="20"/>
                <w:szCs w:val="20"/>
              </w:rPr>
              <w:t>Prata , Comprimento: 59 C</w:t>
            </w:r>
          </w:p>
        </w:tc>
        <w:tc>
          <w:tcPr>
            <w:tcW w:w="565" w:type="pct"/>
            <w:shd w:val="clear" w:color="auto" w:fill="auto"/>
            <w:vAlign w:val="center"/>
          </w:tcPr>
          <w:p w:rsidR="004E3120" w:rsidRPr="004E3120" w:rsidRDefault="004E3120" w:rsidP="004E3120">
            <w:pPr>
              <w:pStyle w:val="PargrafodaLista"/>
              <w:ind w:left="0" w:right="308"/>
              <w:jc w:val="center"/>
              <w:rPr>
                <w:rFonts w:ascii="Arial" w:hAnsi="Arial" w:cs="Arial"/>
                <w:sz w:val="20"/>
                <w:szCs w:val="20"/>
              </w:rPr>
            </w:pPr>
            <w:r w:rsidRPr="004E3120">
              <w:rPr>
                <w:rFonts w:ascii="Arial" w:hAnsi="Arial" w:cs="Arial"/>
                <w:sz w:val="20"/>
                <w:szCs w:val="20"/>
              </w:rPr>
              <w:lastRenderedPageBreak/>
              <w:t xml:space="preserve">Pacote </w:t>
            </w:r>
            <w:r w:rsidRPr="004E3120">
              <w:rPr>
                <w:rFonts w:ascii="Arial" w:hAnsi="Arial" w:cs="Arial"/>
                <w:sz w:val="20"/>
                <w:szCs w:val="20"/>
              </w:rPr>
              <w:lastRenderedPageBreak/>
              <w:t>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lastRenderedPageBreak/>
              <w:t>R$30,53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R$ 305,30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439983</w:t>
            </w:r>
          </w:p>
        </w:tc>
        <w:tc>
          <w:tcPr>
            <w:tcW w:w="1776" w:type="pct"/>
            <w:gridSpan w:val="2"/>
            <w:shd w:val="clear" w:color="auto" w:fill="auto"/>
            <w:vAlign w:val="center"/>
          </w:tcPr>
          <w:p w:rsidR="004E3120" w:rsidRPr="004E3120" w:rsidRDefault="004E3120" w:rsidP="004E3120">
            <w:pPr>
              <w:pStyle w:val="PargrafodaLista"/>
              <w:ind w:left="-106" w:right="198"/>
              <w:jc w:val="both"/>
              <w:rPr>
                <w:rFonts w:ascii="Arial" w:hAnsi="Arial" w:cs="Arial"/>
                <w:sz w:val="20"/>
                <w:szCs w:val="20"/>
              </w:rPr>
            </w:pPr>
            <w:r w:rsidRPr="004E3120">
              <w:rPr>
                <w:rFonts w:ascii="Arial" w:hAnsi="Arial" w:cs="Arial"/>
                <w:sz w:val="20"/>
                <w:szCs w:val="20"/>
              </w:rPr>
              <w:t>Embalagem Plástica Forma: Saco , Largura: 10 CM, Altura: 15</w:t>
            </w:r>
            <w:r w:rsidRPr="004E3120">
              <w:rPr>
                <w:rFonts w:ascii="Arial" w:hAnsi="Arial" w:cs="Arial"/>
                <w:spacing w:val="-54"/>
                <w:sz w:val="20"/>
                <w:szCs w:val="20"/>
              </w:rPr>
              <w:t xml:space="preserve"> </w:t>
            </w:r>
            <w:r w:rsidRPr="004E3120">
              <w:rPr>
                <w:rFonts w:ascii="Arial" w:hAnsi="Arial" w:cs="Arial"/>
                <w:sz w:val="20"/>
                <w:szCs w:val="20"/>
              </w:rPr>
              <w:t>CM, Material: Plástico , Aplicação: Embalagem De Presente ,</w:t>
            </w:r>
            <w:r w:rsidRPr="004E3120">
              <w:rPr>
                <w:rFonts w:ascii="Arial" w:hAnsi="Arial" w:cs="Arial"/>
                <w:spacing w:val="1"/>
                <w:sz w:val="20"/>
                <w:szCs w:val="20"/>
              </w:rPr>
              <w:t xml:space="preserve"> </w:t>
            </w:r>
            <w:r w:rsidRPr="004E3120">
              <w:rPr>
                <w:rFonts w:ascii="Arial" w:hAnsi="Arial" w:cs="Arial"/>
                <w:sz w:val="20"/>
                <w:szCs w:val="20"/>
              </w:rPr>
              <w:t>Transmitância: Transparente</w:t>
            </w:r>
          </w:p>
        </w:tc>
        <w:tc>
          <w:tcPr>
            <w:tcW w:w="565" w:type="pct"/>
            <w:shd w:val="clear" w:color="auto" w:fill="auto"/>
            <w:vAlign w:val="center"/>
          </w:tcPr>
          <w:p w:rsidR="004E3120" w:rsidRPr="004E3120" w:rsidRDefault="004E3120" w:rsidP="004E3120">
            <w:pPr>
              <w:pStyle w:val="PargrafodaLista"/>
              <w:ind w:left="0" w:right="42"/>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R$18,31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R$ 183,10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spacing w:line="223" w:lineRule="exact"/>
              <w:ind w:left="65" w:right="94"/>
              <w:jc w:val="center"/>
              <w:rPr>
                <w:rFonts w:ascii="Arial" w:hAnsi="Arial" w:cs="Arial"/>
                <w:sz w:val="20"/>
                <w:szCs w:val="20"/>
              </w:rPr>
            </w:pPr>
            <w:r w:rsidRPr="004E3120">
              <w:rPr>
                <w:rFonts w:ascii="Arial" w:hAnsi="Arial" w:cs="Arial"/>
                <w:sz w:val="20"/>
                <w:szCs w:val="20"/>
              </w:rPr>
              <w:t>439984</w:t>
            </w:r>
          </w:p>
        </w:tc>
        <w:tc>
          <w:tcPr>
            <w:tcW w:w="1776" w:type="pct"/>
            <w:gridSpan w:val="2"/>
            <w:shd w:val="clear" w:color="auto" w:fill="auto"/>
            <w:vAlign w:val="center"/>
          </w:tcPr>
          <w:p w:rsidR="004E3120" w:rsidRPr="004E3120" w:rsidRDefault="004E3120" w:rsidP="004E3120">
            <w:pPr>
              <w:pStyle w:val="PargrafodaLista"/>
              <w:ind w:left="-106" w:right="198"/>
              <w:jc w:val="both"/>
              <w:rPr>
                <w:rFonts w:ascii="Arial" w:hAnsi="Arial" w:cs="Arial"/>
                <w:sz w:val="20"/>
                <w:szCs w:val="20"/>
              </w:rPr>
            </w:pPr>
            <w:r w:rsidRPr="004E3120">
              <w:rPr>
                <w:rFonts w:ascii="Arial" w:hAnsi="Arial" w:cs="Arial"/>
                <w:sz w:val="20"/>
                <w:szCs w:val="20"/>
              </w:rPr>
              <w:t>Embalagem Plástica Forma: Saco , Largura: 20 CM, Altura: 29</w:t>
            </w:r>
            <w:r w:rsidRPr="004E3120">
              <w:rPr>
                <w:rFonts w:ascii="Arial" w:hAnsi="Arial" w:cs="Arial"/>
                <w:spacing w:val="-54"/>
                <w:sz w:val="20"/>
                <w:szCs w:val="20"/>
              </w:rPr>
              <w:t xml:space="preserve"> </w:t>
            </w:r>
            <w:r w:rsidRPr="004E3120">
              <w:rPr>
                <w:rFonts w:ascii="Arial" w:hAnsi="Arial" w:cs="Arial"/>
                <w:sz w:val="20"/>
                <w:szCs w:val="20"/>
              </w:rPr>
              <w:t>CM, Material: Plástico , Aplicação: Embalagem De Presente ,</w:t>
            </w:r>
            <w:r w:rsidRPr="004E3120">
              <w:rPr>
                <w:rFonts w:ascii="Arial" w:hAnsi="Arial" w:cs="Arial"/>
                <w:spacing w:val="1"/>
                <w:sz w:val="20"/>
                <w:szCs w:val="20"/>
              </w:rPr>
              <w:t xml:space="preserve"> </w:t>
            </w:r>
            <w:r w:rsidRPr="004E3120">
              <w:rPr>
                <w:rFonts w:ascii="Arial" w:hAnsi="Arial" w:cs="Arial"/>
                <w:sz w:val="20"/>
                <w:szCs w:val="20"/>
              </w:rPr>
              <w:t>Transmitância: Transparente</w:t>
            </w:r>
          </w:p>
        </w:tc>
        <w:tc>
          <w:tcPr>
            <w:tcW w:w="565" w:type="pct"/>
            <w:shd w:val="clear" w:color="auto" w:fill="auto"/>
            <w:vAlign w:val="center"/>
          </w:tcPr>
          <w:p w:rsidR="004E3120" w:rsidRPr="004E3120" w:rsidRDefault="004E3120" w:rsidP="004E3120">
            <w:pPr>
              <w:pStyle w:val="PargrafodaLista"/>
              <w:ind w:left="0" w:right="42"/>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R$22,99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R$ 229,90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486500</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153"/>
              <w:jc w:val="both"/>
              <w:rPr>
                <w:rFonts w:ascii="Arial" w:hAnsi="Arial" w:cs="Arial"/>
                <w:sz w:val="20"/>
                <w:szCs w:val="20"/>
              </w:rPr>
            </w:pPr>
            <w:r w:rsidRPr="004E3120">
              <w:rPr>
                <w:rFonts w:ascii="Arial" w:hAnsi="Arial" w:cs="Arial"/>
                <w:sz w:val="20"/>
                <w:szCs w:val="20"/>
              </w:rPr>
              <w:t>Envelope Material: Apergaminhado , Modelo: Ofício , Tamanho</w:t>
            </w:r>
            <w:r w:rsidRPr="004E3120">
              <w:rPr>
                <w:rFonts w:ascii="Arial" w:hAnsi="Arial" w:cs="Arial"/>
                <w:spacing w:val="-54"/>
                <w:sz w:val="20"/>
                <w:szCs w:val="20"/>
              </w:rPr>
              <w:t xml:space="preserve"> </w:t>
            </w:r>
            <w:r w:rsidRPr="004E3120">
              <w:rPr>
                <w:rFonts w:ascii="Arial" w:hAnsi="Arial" w:cs="Arial"/>
                <w:sz w:val="20"/>
                <w:szCs w:val="20"/>
              </w:rPr>
              <w:t>(C X L): 114 X 162 MM, Cor: Branco , Gramatura: 90 G/M2,</w:t>
            </w:r>
            <w:r w:rsidRPr="004E3120">
              <w:rPr>
                <w:rFonts w:ascii="Arial" w:hAnsi="Arial" w:cs="Arial"/>
                <w:spacing w:val="1"/>
                <w:sz w:val="20"/>
                <w:szCs w:val="20"/>
              </w:rPr>
              <w:t xml:space="preserve"> </w:t>
            </w:r>
            <w:r w:rsidRPr="004E3120">
              <w:rPr>
                <w:rFonts w:ascii="Arial" w:hAnsi="Arial" w:cs="Arial"/>
                <w:sz w:val="20"/>
                <w:szCs w:val="20"/>
              </w:rPr>
              <w:t>Características Adicionais: Impressão Personalizada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Centena</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R$28,50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R$ 285,00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473520</w:t>
            </w:r>
          </w:p>
        </w:tc>
        <w:tc>
          <w:tcPr>
            <w:tcW w:w="1776" w:type="pct"/>
            <w:gridSpan w:val="2"/>
            <w:shd w:val="clear" w:color="auto" w:fill="auto"/>
            <w:vAlign w:val="center"/>
          </w:tcPr>
          <w:p w:rsidR="004E3120" w:rsidRPr="004E3120" w:rsidRDefault="004E3120" w:rsidP="004E3120">
            <w:pPr>
              <w:pStyle w:val="PargrafodaLista"/>
              <w:ind w:left="-106" w:right="187"/>
              <w:jc w:val="both"/>
              <w:rPr>
                <w:rFonts w:ascii="Arial" w:hAnsi="Arial" w:cs="Arial"/>
                <w:sz w:val="20"/>
                <w:szCs w:val="20"/>
              </w:rPr>
            </w:pPr>
            <w:r w:rsidRPr="004E3120">
              <w:rPr>
                <w:rFonts w:ascii="Arial" w:hAnsi="Arial" w:cs="Arial"/>
                <w:sz w:val="20"/>
                <w:szCs w:val="20"/>
              </w:rPr>
              <w:t>Envelope Material: Kraft , Modelo: Saco Comum , Tamanho (C</w:t>
            </w:r>
            <w:r w:rsidRPr="004E3120">
              <w:rPr>
                <w:rFonts w:ascii="Arial" w:hAnsi="Arial" w:cs="Arial"/>
                <w:spacing w:val="-54"/>
                <w:sz w:val="20"/>
                <w:szCs w:val="20"/>
              </w:rPr>
              <w:t xml:space="preserve"> </w:t>
            </w:r>
            <w:r w:rsidRPr="004E3120">
              <w:rPr>
                <w:rFonts w:ascii="Arial" w:hAnsi="Arial" w:cs="Arial"/>
                <w:sz w:val="20"/>
                <w:szCs w:val="20"/>
              </w:rPr>
              <w:t>X L): 250 X 185 MM, Cor: Parda , Gramatura: 80 G/M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Centena</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R$51,29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R$ 1.025,80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486013</w:t>
            </w:r>
          </w:p>
        </w:tc>
        <w:tc>
          <w:tcPr>
            <w:tcW w:w="1776" w:type="pct"/>
            <w:gridSpan w:val="2"/>
            <w:shd w:val="clear" w:color="auto" w:fill="auto"/>
            <w:vAlign w:val="center"/>
          </w:tcPr>
          <w:p w:rsidR="004E3120" w:rsidRPr="004E3120" w:rsidRDefault="004E3120" w:rsidP="004E3120">
            <w:pPr>
              <w:pStyle w:val="PargrafodaLista"/>
              <w:ind w:left="-106" w:right="53"/>
              <w:jc w:val="both"/>
              <w:rPr>
                <w:rFonts w:ascii="Arial" w:hAnsi="Arial" w:cs="Arial"/>
                <w:sz w:val="20"/>
                <w:szCs w:val="20"/>
              </w:rPr>
            </w:pPr>
            <w:r w:rsidRPr="004E3120">
              <w:rPr>
                <w:rFonts w:ascii="Arial" w:hAnsi="Arial" w:cs="Arial"/>
                <w:sz w:val="20"/>
                <w:szCs w:val="20"/>
              </w:rPr>
              <w:t>Envelope Material: Kraft , Modelo: Saco Padrão , Tamanho (C X</w:t>
            </w:r>
            <w:r w:rsidRPr="004E3120">
              <w:rPr>
                <w:rFonts w:ascii="Arial" w:hAnsi="Arial" w:cs="Arial"/>
                <w:spacing w:val="-54"/>
                <w:sz w:val="20"/>
                <w:szCs w:val="20"/>
              </w:rPr>
              <w:t xml:space="preserve"> </w:t>
            </w:r>
            <w:r w:rsidRPr="004E3120">
              <w:rPr>
                <w:rFonts w:ascii="Arial" w:hAnsi="Arial" w:cs="Arial"/>
                <w:sz w:val="20"/>
                <w:szCs w:val="20"/>
              </w:rPr>
              <w:t>L): 250 X 353 MM, Cor: Parda , Gramatura: 110 G/M2,</w:t>
            </w:r>
            <w:r w:rsidRPr="004E3120">
              <w:rPr>
                <w:rFonts w:ascii="Arial" w:hAnsi="Arial" w:cs="Arial"/>
                <w:spacing w:val="1"/>
                <w:sz w:val="20"/>
                <w:szCs w:val="20"/>
              </w:rPr>
              <w:t xml:space="preserve"> </w:t>
            </w:r>
            <w:r w:rsidRPr="004E3120">
              <w:rPr>
                <w:rFonts w:ascii="Arial" w:hAnsi="Arial" w:cs="Arial"/>
                <w:sz w:val="20"/>
                <w:szCs w:val="20"/>
              </w:rPr>
              <w:t>Características Adicionais: Impressão Personalizada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Centena</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R$52,76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R$ 527,60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4E3120" w:rsidRPr="004E3120" w:rsidRDefault="004E3120" w:rsidP="004E3120">
            <w:pPr>
              <w:pStyle w:val="PargrafodaLista"/>
              <w:spacing w:line="223" w:lineRule="exact"/>
              <w:ind w:left="65" w:right="94"/>
              <w:jc w:val="center"/>
              <w:rPr>
                <w:rFonts w:ascii="Arial" w:hAnsi="Arial" w:cs="Arial"/>
                <w:sz w:val="20"/>
                <w:szCs w:val="20"/>
              </w:rPr>
            </w:pPr>
            <w:r w:rsidRPr="004E3120">
              <w:rPr>
                <w:rFonts w:ascii="Arial" w:hAnsi="Arial" w:cs="Arial"/>
                <w:sz w:val="20"/>
                <w:szCs w:val="20"/>
              </w:rPr>
              <w:t>613327</w:t>
            </w:r>
          </w:p>
        </w:tc>
        <w:tc>
          <w:tcPr>
            <w:tcW w:w="1776" w:type="pct"/>
            <w:gridSpan w:val="2"/>
            <w:shd w:val="clear" w:color="auto" w:fill="auto"/>
            <w:vAlign w:val="center"/>
          </w:tcPr>
          <w:p w:rsidR="004E3120" w:rsidRPr="004E3120" w:rsidRDefault="004E3120" w:rsidP="004E3120">
            <w:pPr>
              <w:pStyle w:val="PargrafodaLista"/>
              <w:ind w:left="-106" w:right="276"/>
              <w:jc w:val="both"/>
              <w:rPr>
                <w:rFonts w:ascii="Arial" w:hAnsi="Arial" w:cs="Arial"/>
                <w:sz w:val="20"/>
                <w:szCs w:val="20"/>
              </w:rPr>
            </w:pPr>
            <w:r w:rsidRPr="004E3120">
              <w:rPr>
                <w:rFonts w:ascii="Arial" w:hAnsi="Arial" w:cs="Arial"/>
                <w:sz w:val="20"/>
                <w:szCs w:val="20"/>
              </w:rPr>
              <w:t>Envelope Material: Offset , Modelo: Ofício , Tamanho (C X L):</w:t>
            </w:r>
            <w:r w:rsidRPr="004E3120">
              <w:rPr>
                <w:rFonts w:ascii="Arial" w:hAnsi="Arial" w:cs="Arial"/>
                <w:spacing w:val="-54"/>
                <w:sz w:val="20"/>
                <w:szCs w:val="20"/>
              </w:rPr>
              <w:t xml:space="preserve"> </w:t>
            </w:r>
            <w:r w:rsidRPr="004E3120">
              <w:rPr>
                <w:rFonts w:ascii="Arial" w:hAnsi="Arial" w:cs="Arial"/>
                <w:sz w:val="20"/>
                <w:szCs w:val="20"/>
              </w:rPr>
              <w:t>115 X 230 MM, Cor: Colorido , Gramatura: 90 G/M</w:t>
            </w:r>
          </w:p>
        </w:tc>
        <w:tc>
          <w:tcPr>
            <w:tcW w:w="565" w:type="pct"/>
            <w:shd w:val="clear" w:color="auto" w:fill="auto"/>
            <w:vAlign w:val="center"/>
          </w:tcPr>
          <w:p w:rsidR="004E3120" w:rsidRPr="004E3120" w:rsidRDefault="004E3120" w:rsidP="004E3120">
            <w:pPr>
              <w:pStyle w:val="PargrafodaLista"/>
              <w:spacing w:line="223" w:lineRule="exact"/>
              <w:ind w:left="0"/>
              <w:jc w:val="center"/>
              <w:rPr>
                <w:rFonts w:ascii="Arial" w:hAnsi="Arial" w:cs="Arial"/>
                <w:sz w:val="20"/>
                <w:szCs w:val="20"/>
              </w:rPr>
            </w:pPr>
            <w:r w:rsidRPr="004E3120">
              <w:rPr>
                <w:rFonts w:ascii="Arial" w:hAnsi="Arial" w:cs="Arial"/>
                <w:sz w:val="20"/>
                <w:szCs w:val="20"/>
              </w:rPr>
              <w:t>Centena</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R$127,49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R$ 2.549,80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464864</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Equipamento</w:t>
            </w:r>
            <w:r w:rsidRPr="004E3120">
              <w:rPr>
                <w:rFonts w:ascii="Arial" w:hAnsi="Arial" w:cs="Arial"/>
                <w:spacing w:val="-3"/>
                <w:sz w:val="20"/>
                <w:szCs w:val="20"/>
              </w:rPr>
              <w:t xml:space="preserve"> </w:t>
            </w:r>
            <w:r w:rsidRPr="004E3120">
              <w:rPr>
                <w:rFonts w:ascii="Arial" w:hAnsi="Arial" w:cs="Arial"/>
                <w:sz w:val="20"/>
                <w:szCs w:val="20"/>
              </w:rPr>
              <w:t>/</w:t>
            </w:r>
            <w:r w:rsidRPr="004E3120">
              <w:rPr>
                <w:rFonts w:ascii="Arial" w:hAnsi="Arial" w:cs="Arial"/>
                <w:spacing w:val="-3"/>
                <w:sz w:val="20"/>
                <w:szCs w:val="20"/>
              </w:rPr>
              <w:t xml:space="preserve"> </w:t>
            </w:r>
            <w:r w:rsidRPr="004E3120">
              <w:rPr>
                <w:rFonts w:ascii="Arial" w:hAnsi="Arial" w:cs="Arial"/>
                <w:sz w:val="20"/>
                <w:szCs w:val="20"/>
              </w:rPr>
              <w:t>Acessórios</w:t>
            </w:r>
            <w:r w:rsidRPr="004E3120">
              <w:rPr>
                <w:rFonts w:ascii="Arial" w:hAnsi="Arial" w:cs="Arial"/>
                <w:spacing w:val="-2"/>
                <w:sz w:val="20"/>
                <w:szCs w:val="20"/>
              </w:rPr>
              <w:t xml:space="preserve"> </w:t>
            </w:r>
            <w:r w:rsidRPr="004E3120">
              <w:rPr>
                <w:rFonts w:ascii="Arial" w:hAnsi="Arial" w:cs="Arial"/>
                <w:sz w:val="20"/>
                <w:szCs w:val="20"/>
              </w:rPr>
              <w:t>Desporto</w:t>
            </w:r>
            <w:r w:rsidRPr="004E3120">
              <w:rPr>
                <w:rFonts w:ascii="Arial" w:hAnsi="Arial" w:cs="Arial"/>
                <w:spacing w:val="-3"/>
                <w:sz w:val="20"/>
                <w:szCs w:val="20"/>
              </w:rPr>
              <w:t xml:space="preserve"> </w:t>
            </w:r>
            <w:r w:rsidRPr="004E3120">
              <w:rPr>
                <w:rFonts w:ascii="Arial" w:hAnsi="Arial" w:cs="Arial"/>
                <w:sz w:val="20"/>
                <w:szCs w:val="20"/>
              </w:rPr>
              <w:t>Tipo:</w:t>
            </w:r>
            <w:r w:rsidRPr="004E3120">
              <w:rPr>
                <w:rFonts w:ascii="Arial" w:hAnsi="Arial" w:cs="Arial"/>
                <w:spacing w:val="-2"/>
                <w:sz w:val="20"/>
                <w:szCs w:val="20"/>
              </w:rPr>
              <w:t xml:space="preserve"> </w:t>
            </w:r>
            <w:r w:rsidRPr="004E3120">
              <w:rPr>
                <w:rFonts w:ascii="Arial" w:hAnsi="Arial" w:cs="Arial"/>
                <w:sz w:val="20"/>
                <w:szCs w:val="20"/>
              </w:rPr>
              <w:t>Cone</w:t>
            </w:r>
            <w:r w:rsidRPr="004E3120">
              <w:rPr>
                <w:rFonts w:ascii="Arial" w:hAnsi="Arial" w:cs="Arial"/>
                <w:spacing w:val="-3"/>
                <w:sz w:val="20"/>
                <w:szCs w:val="20"/>
              </w:rPr>
              <w:t xml:space="preserve"> </w:t>
            </w:r>
            <w:r w:rsidRPr="004E3120">
              <w:rPr>
                <w:rFonts w:ascii="Arial" w:hAnsi="Arial" w:cs="Arial"/>
                <w:sz w:val="20"/>
                <w:szCs w:val="20"/>
              </w:rPr>
              <w:t>,</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52"/>
                <w:sz w:val="20"/>
                <w:szCs w:val="20"/>
              </w:rPr>
              <w:t xml:space="preserve"> </w:t>
            </w:r>
            <w:r w:rsidRPr="004E3120">
              <w:rPr>
                <w:rFonts w:ascii="Arial" w:hAnsi="Arial" w:cs="Arial"/>
                <w:sz w:val="20"/>
                <w:szCs w:val="20"/>
              </w:rPr>
              <w:t>Borracha , Uso: Treinamento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R$15,83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R$ 474,90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604826</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Equipamento / Acessórios Desporto Tipo: Disco , Material:</w:t>
            </w:r>
            <w:r w:rsidRPr="004E3120">
              <w:rPr>
                <w:rFonts w:ascii="Arial" w:hAnsi="Arial" w:cs="Arial"/>
                <w:spacing w:val="-54"/>
                <w:sz w:val="20"/>
                <w:szCs w:val="20"/>
              </w:rPr>
              <w:t xml:space="preserve"> </w:t>
            </w:r>
            <w:r w:rsidRPr="004E3120">
              <w:rPr>
                <w:rFonts w:ascii="Arial" w:hAnsi="Arial" w:cs="Arial"/>
                <w:sz w:val="20"/>
                <w:szCs w:val="20"/>
              </w:rPr>
              <w:t>Borracha , Características Adicionais: Peso: 1kg , Uso:</w:t>
            </w:r>
            <w:r w:rsidRPr="004E3120">
              <w:rPr>
                <w:rFonts w:ascii="Arial" w:hAnsi="Arial" w:cs="Arial"/>
                <w:spacing w:val="1"/>
                <w:sz w:val="20"/>
                <w:szCs w:val="20"/>
              </w:rPr>
              <w:t xml:space="preserve"> </w:t>
            </w:r>
            <w:r w:rsidRPr="004E3120">
              <w:rPr>
                <w:rFonts w:ascii="Arial" w:hAnsi="Arial" w:cs="Arial"/>
                <w:sz w:val="20"/>
                <w:szCs w:val="20"/>
              </w:rPr>
              <w:t>Arremesso , Diâmetro: 180 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R$23,36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R$ 700,80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02</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602862</w:t>
            </w:r>
          </w:p>
        </w:tc>
        <w:tc>
          <w:tcPr>
            <w:tcW w:w="1776" w:type="pct"/>
            <w:gridSpan w:val="2"/>
            <w:shd w:val="clear" w:color="auto" w:fill="auto"/>
            <w:vAlign w:val="center"/>
          </w:tcPr>
          <w:p w:rsidR="004E3120" w:rsidRPr="004E3120" w:rsidRDefault="004E3120" w:rsidP="004E3120">
            <w:pPr>
              <w:pStyle w:val="PargrafodaLista"/>
              <w:ind w:left="-106" w:right="92"/>
              <w:jc w:val="both"/>
              <w:rPr>
                <w:rFonts w:ascii="Arial" w:hAnsi="Arial" w:cs="Arial"/>
                <w:sz w:val="20"/>
                <w:szCs w:val="20"/>
              </w:rPr>
            </w:pPr>
            <w:r w:rsidRPr="004E3120">
              <w:rPr>
                <w:rFonts w:ascii="Arial" w:hAnsi="Arial" w:cs="Arial"/>
                <w:sz w:val="20"/>
                <w:szCs w:val="20"/>
              </w:rPr>
              <w:t>Equipamento / Acessórios Desporto Tipo: Mesa De Pebolim ,</w:t>
            </w:r>
            <w:r w:rsidRPr="004E3120">
              <w:rPr>
                <w:rFonts w:ascii="Arial" w:hAnsi="Arial" w:cs="Arial"/>
                <w:spacing w:val="1"/>
                <w:sz w:val="20"/>
                <w:szCs w:val="20"/>
              </w:rPr>
              <w:t xml:space="preserve"> </w:t>
            </w:r>
            <w:r w:rsidRPr="004E3120">
              <w:rPr>
                <w:rFonts w:ascii="Arial" w:hAnsi="Arial" w:cs="Arial"/>
                <w:sz w:val="20"/>
                <w:szCs w:val="20"/>
              </w:rPr>
              <w:t>Material: Madeira Maciça , Características Adicionais: Bonecos</w:t>
            </w:r>
            <w:r w:rsidRPr="004E3120">
              <w:rPr>
                <w:rFonts w:ascii="Arial" w:hAnsi="Arial" w:cs="Arial"/>
                <w:spacing w:val="1"/>
                <w:sz w:val="20"/>
                <w:szCs w:val="20"/>
              </w:rPr>
              <w:t xml:space="preserve"> </w:t>
            </w:r>
            <w:r w:rsidRPr="004E3120">
              <w:rPr>
                <w:rFonts w:ascii="Arial" w:hAnsi="Arial" w:cs="Arial"/>
                <w:sz w:val="20"/>
                <w:szCs w:val="20"/>
              </w:rPr>
              <w:t>Em Alumínio , Acompanha Bolas , Uso: Orientação Desportiva ,</w:t>
            </w:r>
            <w:r w:rsidRPr="004E3120">
              <w:rPr>
                <w:rFonts w:ascii="Arial" w:hAnsi="Arial" w:cs="Arial"/>
                <w:spacing w:val="-54"/>
                <w:sz w:val="20"/>
                <w:szCs w:val="20"/>
              </w:rPr>
              <w:t xml:space="preserve"> </w:t>
            </w:r>
            <w:r w:rsidRPr="004E3120">
              <w:rPr>
                <w:rFonts w:ascii="Arial" w:hAnsi="Arial" w:cs="Arial"/>
                <w:sz w:val="20"/>
                <w:szCs w:val="20"/>
              </w:rPr>
              <w:t>Apresentação: Acabamento Da Estrutura Pintura/Verniz</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R$2.636,12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R$ 5.272,24</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245231</w:t>
            </w:r>
          </w:p>
        </w:tc>
        <w:tc>
          <w:tcPr>
            <w:tcW w:w="1776" w:type="pct"/>
            <w:gridSpan w:val="2"/>
            <w:shd w:val="clear" w:color="auto" w:fill="auto"/>
            <w:vAlign w:val="center"/>
          </w:tcPr>
          <w:p w:rsidR="004E3120" w:rsidRPr="004E3120" w:rsidRDefault="004E3120" w:rsidP="004E3120">
            <w:pPr>
              <w:pStyle w:val="PargrafodaLista"/>
              <w:tabs>
                <w:tab w:val="left" w:pos="96"/>
              </w:tabs>
              <w:ind w:left="-106" w:right="142"/>
              <w:jc w:val="both"/>
              <w:rPr>
                <w:rFonts w:ascii="Arial" w:hAnsi="Arial" w:cs="Arial"/>
                <w:sz w:val="20"/>
                <w:szCs w:val="20"/>
              </w:rPr>
            </w:pPr>
            <w:r w:rsidRPr="004E3120">
              <w:rPr>
                <w:rFonts w:ascii="Arial" w:hAnsi="Arial" w:cs="Arial"/>
                <w:sz w:val="20"/>
                <w:szCs w:val="20"/>
              </w:rPr>
              <w:t>Espeto Churrasco Material: Bambu , Comprimento: 25 CM,</w:t>
            </w:r>
            <w:r w:rsidRPr="004E3120">
              <w:rPr>
                <w:rFonts w:ascii="Arial" w:hAnsi="Arial" w:cs="Arial"/>
                <w:spacing w:val="-53"/>
                <w:sz w:val="20"/>
                <w:szCs w:val="20"/>
              </w:rPr>
              <w:t xml:space="preserve"> </w:t>
            </w:r>
            <w:r w:rsidRPr="004E3120">
              <w:rPr>
                <w:rFonts w:ascii="Arial" w:hAnsi="Arial" w:cs="Arial"/>
                <w:sz w:val="20"/>
                <w:szCs w:val="20"/>
              </w:rPr>
              <w:t>Diâmetro: 3,5 M</w:t>
            </w:r>
          </w:p>
        </w:tc>
        <w:tc>
          <w:tcPr>
            <w:tcW w:w="565" w:type="pct"/>
            <w:shd w:val="clear" w:color="auto" w:fill="auto"/>
            <w:vAlign w:val="center"/>
          </w:tcPr>
          <w:p w:rsidR="004E3120" w:rsidRPr="004E3120" w:rsidRDefault="004E3120" w:rsidP="004E3120">
            <w:pPr>
              <w:pStyle w:val="PargrafodaLista"/>
              <w:ind w:left="0" w:right="28"/>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R$6,06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R$ 30,30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606195</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197"/>
              <w:jc w:val="both"/>
              <w:rPr>
                <w:rFonts w:ascii="Arial" w:hAnsi="Arial" w:cs="Arial"/>
                <w:sz w:val="20"/>
                <w:szCs w:val="20"/>
              </w:rPr>
            </w:pPr>
            <w:r w:rsidRPr="004E3120">
              <w:rPr>
                <w:rFonts w:ascii="Arial" w:hAnsi="Arial" w:cs="Arial"/>
                <w:sz w:val="20"/>
                <w:szCs w:val="20"/>
              </w:rPr>
              <w:t>Estilete Desenho Material Corpo: Plástico Resistente , Tipo</w:t>
            </w:r>
            <w:r w:rsidRPr="004E3120">
              <w:rPr>
                <w:rFonts w:ascii="Arial" w:hAnsi="Arial" w:cs="Arial"/>
                <w:spacing w:val="1"/>
                <w:sz w:val="20"/>
                <w:szCs w:val="20"/>
              </w:rPr>
              <w:t xml:space="preserve"> </w:t>
            </w:r>
            <w:r w:rsidRPr="004E3120">
              <w:rPr>
                <w:rFonts w:ascii="Arial" w:hAnsi="Arial" w:cs="Arial"/>
                <w:sz w:val="20"/>
                <w:szCs w:val="20"/>
              </w:rPr>
              <w:t>Lâmina: Retrátil , Tipo Fixação Lâmina: Com Trava ,</w:t>
            </w:r>
            <w:r w:rsidRPr="004E3120">
              <w:rPr>
                <w:rFonts w:ascii="Arial" w:hAnsi="Arial" w:cs="Arial"/>
                <w:spacing w:val="1"/>
                <w:sz w:val="20"/>
                <w:szCs w:val="20"/>
              </w:rPr>
              <w:t xml:space="preserve"> </w:t>
            </w:r>
            <w:r w:rsidRPr="004E3120">
              <w:rPr>
                <w:rFonts w:ascii="Arial" w:hAnsi="Arial" w:cs="Arial"/>
                <w:sz w:val="20"/>
                <w:szCs w:val="20"/>
              </w:rPr>
              <w:t>Características Adicionais: Comprimento 13 Cm, Corte De Até</w:t>
            </w:r>
            <w:r w:rsidRPr="004E3120">
              <w:rPr>
                <w:rFonts w:ascii="Arial" w:hAnsi="Arial" w:cs="Arial"/>
                <w:spacing w:val="-53"/>
                <w:sz w:val="20"/>
                <w:szCs w:val="20"/>
              </w:rPr>
              <w:t xml:space="preserve"> </w:t>
            </w:r>
            <w:r w:rsidRPr="004E3120">
              <w:rPr>
                <w:rFonts w:ascii="Arial" w:hAnsi="Arial" w:cs="Arial"/>
                <w:sz w:val="20"/>
                <w:szCs w:val="20"/>
              </w:rPr>
              <w:t>4mm De Espessura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R$6,02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R$ 150,50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484613</w:t>
            </w:r>
          </w:p>
        </w:tc>
        <w:tc>
          <w:tcPr>
            <w:tcW w:w="1776" w:type="pct"/>
            <w:gridSpan w:val="2"/>
            <w:shd w:val="clear" w:color="auto" w:fill="auto"/>
            <w:vAlign w:val="center"/>
          </w:tcPr>
          <w:p w:rsidR="004E3120" w:rsidRPr="004E3120" w:rsidRDefault="004E3120" w:rsidP="004E3120">
            <w:pPr>
              <w:pStyle w:val="PargrafodaLista"/>
              <w:ind w:left="-106" w:right="164"/>
              <w:jc w:val="both"/>
              <w:rPr>
                <w:rFonts w:ascii="Arial" w:hAnsi="Arial" w:cs="Arial"/>
                <w:sz w:val="20"/>
                <w:szCs w:val="20"/>
              </w:rPr>
            </w:pPr>
            <w:r w:rsidRPr="004E3120">
              <w:rPr>
                <w:rFonts w:ascii="Arial" w:hAnsi="Arial" w:cs="Arial"/>
                <w:sz w:val="20"/>
                <w:szCs w:val="20"/>
              </w:rPr>
              <w:t>Etiqueta Adesiva Material: Poliéster , Cor: Branca , Largura: 30</w:t>
            </w:r>
            <w:r w:rsidRPr="004E3120">
              <w:rPr>
                <w:rFonts w:ascii="Arial" w:hAnsi="Arial" w:cs="Arial"/>
                <w:spacing w:val="-54"/>
                <w:sz w:val="20"/>
                <w:szCs w:val="20"/>
              </w:rPr>
              <w:t xml:space="preserve"> </w:t>
            </w:r>
            <w:r w:rsidRPr="004E3120">
              <w:rPr>
                <w:rFonts w:ascii="Arial" w:hAnsi="Arial" w:cs="Arial"/>
                <w:sz w:val="20"/>
                <w:szCs w:val="20"/>
              </w:rPr>
              <w:t>MM, Comprimento: 50 MM, Formato: Retangular , Aplicação:</w:t>
            </w:r>
            <w:r w:rsidRPr="004E3120">
              <w:rPr>
                <w:rFonts w:ascii="Arial" w:hAnsi="Arial" w:cs="Arial"/>
                <w:spacing w:val="1"/>
                <w:sz w:val="20"/>
                <w:szCs w:val="20"/>
              </w:rPr>
              <w:t xml:space="preserve"> </w:t>
            </w:r>
            <w:r w:rsidRPr="004E3120">
              <w:rPr>
                <w:rFonts w:ascii="Arial" w:hAnsi="Arial" w:cs="Arial"/>
                <w:sz w:val="20"/>
                <w:szCs w:val="20"/>
              </w:rPr>
              <w:t xml:space="preserve">Impressora Térmica </w:t>
            </w:r>
            <w:proofErr w:type="spellStart"/>
            <w:r w:rsidRPr="004E3120">
              <w:rPr>
                <w:rFonts w:ascii="Arial" w:hAnsi="Arial" w:cs="Arial"/>
                <w:sz w:val="20"/>
                <w:szCs w:val="20"/>
              </w:rPr>
              <w:t>Tsc</w:t>
            </w:r>
            <w:proofErr w:type="spellEnd"/>
            <w:r w:rsidRPr="004E3120">
              <w:rPr>
                <w:rFonts w:ascii="Arial" w:hAnsi="Arial" w:cs="Arial"/>
                <w:sz w:val="20"/>
                <w:szCs w:val="20"/>
              </w:rPr>
              <w:t xml:space="preserve"> </w:t>
            </w:r>
            <w:proofErr w:type="spellStart"/>
            <w:r w:rsidRPr="004E3120">
              <w:rPr>
                <w:rFonts w:ascii="Arial" w:hAnsi="Arial" w:cs="Arial"/>
                <w:sz w:val="20"/>
                <w:szCs w:val="20"/>
              </w:rPr>
              <w:t>Ttp</w:t>
            </w:r>
            <w:proofErr w:type="spellEnd"/>
            <w:r w:rsidRPr="004E3120">
              <w:rPr>
                <w:rFonts w:ascii="Arial" w:hAnsi="Arial" w:cs="Arial"/>
                <w:sz w:val="20"/>
                <w:szCs w:val="20"/>
              </w:rPr>
              <w:t xml:space="preserve"> 244 Ce. , Tipo: </w:t>
            </w:r>
            <w:proofErr w:type="spellStart"/>
            <w:r w:rsidRPr="004E3120">
              <w:rPr>
                <w:rFonts w:ascii="Arial" w:hAnsi="Arial" w:cs="Arial"/>
                <w:sz w:val="20"/>
                <w:szCs w:val="20"/>
              </w:rPr>
              <w:t>Auto-Adesiva</w:t>
            </w:r>
            <w:proofErr w:type="spellEnd"/>
            <w:r w:rsidRPr="004E3120">
              <w:rPr>
                <w:rFonts w:ascii="Arial" w:hAnsi="Arial" w:cs="Arial"/>
                <w:sz w:val="20"/>
                <w:szCs w:val="20"/>
              </w:rPr>
              <w:t xml:space="preserve"> ,</w:t>
            </w:r>
            <w:r w:rsidRPr="004E3120">
              <w:rPr>
                <w:rFonts w:ascii="Arial" w:hAnsi="Arial" w:cs="Arial"/>
                <w:spacing w:val="1"/>
                <w:sz w:val="20"/>
                <w:szCs w:val="20"/>
              </w:rPr>
              <w:t xml:space="preserve"> </w:t>
            </w:r>
            <w:r w:rsidRPr="004E3120">
              <w:rPr>
                <w:rFonts w:ascii="Arial" w:hAnsi="Arial" w:cs="Arial"/>
                <w:sz w:val="20"/>
                <w:szCs w:val="20"/>
              </w:rPr>
              <w:t>Características Adicionais: Com 1 Coluna , Espessura: 0,08</w:t>
            </w:r>
            <w:r w:rsidRPr="004E3120">
              <w:rPr>
                <w:rFonts w:ascii="Arial" w:hAnsi="Arial" w:cs="Arial"/>
                <w:spacing w:val="1"/>
                <w:sz w:val="20"/>
                <w:szCs w:val="20"/>
              </w:rPr>
              <w:t xml:space="preserve"> </w:t>
            </w:r>
            <w:r w:rsidRPr="004E3120">
              <w:rPr>
                <w:rFonts w:ascii="Arial" w:hAnsi="Arial" w:cs="Arial"/>
                <w:sz w:val="20"/>
                <w:szCs w:val="20"/>
              </w:rPr>
              <w:t>MM, Apresentação: Rolo 1.000 Unidades</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R$22,24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R$ 222,40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429829</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Extrator Grampo Material: Aço Galvanizado , Tipo: Espátula ,</w:t>
            </w:r>
            <w:r w:rsidRPr="004E3120">
              <w:rPr>
                <w:rFonts w:ascii="Arial" w:hAnsi="Arial" w:cs="Arial"/>
                <w:spacing w:val="-53"/>
                <w:sz w:val="20"/>
                <w:szCs w:val="20"/>
              </w:rPr>
              <w:t xml:space="preserve"> </w:t>
            </w:r>
            <w:r w:rsidRPr="004E3120">
              <w:rPr>
                <w:rFonts w:ascii="Arial" w:hAnsi="Arial" w:cs="Arial"/>
                <w:sz w:val="20"/>
                <w:szCs w:val="20"/>
              </w:rPr>
              <w:t>Comprimento: 150 MM, Largura: 15 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R$5,93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R$ 415,10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617019</w:t>
            </w:r>
          </w:p>
        </w:tc>
        <w:tc>
          <w:tcPr>
            <w:tcW w:w="1776" w:type="pct"/>
            <w:gridSpan w:val="2"/>
            <w:shd w:val="clear" w:color="auto" w:fill="auto"/>
            <w:vAlign w:val="center"/>
          </w:tcPr>
          <w:p w:rsidR="004E3120" w:rsidRPr="004E3120" w:rsidRDefault="004E3120" w:rsidP="004E3120">
            <w:pPr>
              <w:pStyle w:val="PargrafodaLista"/>
              <w:ind w:left="-106" w:right="58"/>
              <w:jc w:val="both"/>
              <w:rPr>
                <w:rFonts w:ascii="Arial" w:hAnsi="Arial" w:cs="Arial"/>
                <w:sz w:val="20"/>
                <w:szCs w:val="20"/>
              </w:rPr>
            </w:pPr>
            <w:r w:rsidRPr="004E3120">
              <w:rPr>
                <w:rFonts w:ascii="Arial" w:hAnsi="Arial" w:cs="Arial"/>
                <w:sz w:val="20"/>
                <w:szCs w:val="20"/>
              </w:rPr>
              <w:t>Fita Adesiva Material: Acetato Celulose</w:t>
            </w:r>
          </w:p>
          <w:p w:rsidR="004E3120" w:rsidRPr="004E3120" w:rsidRDefault="004E3120" w:rsidP="004E3120">
            <w:pPr>
              <w:pStyle w:val="PargrafodaLista"/>
              <w:ind w:left="-106" w:right="58"/>
              <w:jc w:val="both"/>
              <w:rPr>
                <w:rFonts w:ascii="Arial" w:hAnsi="Arial" w:cs="Arial"/>
                <w:sz w:val="20"/>
                <w:szCs w:val="20"/>
              </w:rPr>
            </w:pPr>
            <w:r w:rsidRPr="004E3120">
              <w:rPr>
                <w:rFonts w:ascii="Arial" w:hAnsi="Arial" w:cs="Arial"/>
                <w:sz w:val="20"/>
                <w:szCs w:val="20"/>
              </w:rPr>
              <w:t xml:space="preserve">Tipo: </w:t>
            </w:r>
            <w:proofErr w:type="spellStart"/>
            <w:r w:rsidRPr="004E3120">
              <w:rPr>
                <w:rFonts w:ascii="Arial" w:hAnsi="Arial" w:cs="Arial"/>
                <w:sz w:val="20"/>
                <w:szCs w:val="20"/>
              </w:rPr>
              <w:t>Auto-Adesiva</w:t>
            </w:r>
            <w:proofErr w:type="spellEnd"/>
            <w:r w:rsidRPr="004E3120">
              <w:rPr>
                <w:rFonts w:ascii="Arial" w:hAnsi="Arial" w:cs="Arial"/>
                <w:sz w:val="20"/>
                <w:szCs w:val="20"/>
              </w:rPr>
              <w:t xml:space="preserve"> Largura: 12 MM</w:t>
            </w:r>
          </w:p>
          <w:p w:rsidR="004E3120" w:rsidRPr="004E3120" w:rsidRDefault="004E3120" w:rsidP="004E3120">
            <w:pPr>
              <w:pStyle w:val="PargrafodaLista"/>
              <w:ind w:left="-106" w:right="58"/>
              <w:jc w:val="both"/>
              <w:rPr>
                <w:rFonts w:ascii="Arial" w:hAnsi="Arial" w:cs="Arial"/>
                <w:sz w:val="20"/>
                <w:szCs w:val="20"/>
              </w:rPr>
            </w:pPr>
            <w:r w:rsidRPr="004E3120">
              <w:rPr>
                <w:rFonts w:ascii="Arial" w:hAnsi="Arial" w:cs="Arial"/>
                <w:sz w:val="20"/>
                <w:szCs w:val="20"/>
              </w:rPr>
              <w:t>Comprimento: 10 M Cor: Transparente</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R$13,43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R$ 671,50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611467</w:t>
            </w:r>
          </w:p>
        </w:tc>
        <w:tc>
          <w:tcPr>
            <w:tcW w:w="1776" w:type="pct"/>
            <w:gridSpan w:val="2"/>
            <w:shd w:val="clear" w:color="auto" w:fill="auto"/>
            <w:vAlign w:val="center"/>
          </w:tcPr>
          <w:p w:rsidR="004E3120" w:rsidRPr="004E3120" w:rsidRDefault="004E3120" w:rsidP="004E3120">
            <w:pPr>
              <w:pStyle w:val="PargrafodaLista"/>
              <w:tabs>
                <w:tab w:val="left" w:pos="96"/>
              </w:tabs>
              <w:ind w:left="-106" w:right="142"/>
              <w:jc w:val="both"/>
              <w:rPr>
                <w:rFonts w:ascii="Arial" w:hAnsi="Arial" w:cs="Arial"/>
                <w:sz w:val="20"/>
                <w:szCs w:val="20"/>
              </w:rPr>
            </w:pPr>
            <w:r w:rsidRPr="004E3120">
              <w:rPr>
                <w:rFonts w:ascii="Arial" w:hAnsi="Arial" w:cs="Arial"/>
                <w:sz w:val="20"/>
                <w:szCs w:val="20"/>
              </w:rPr>
              <w:t>Fita Adesiva Material: Adesivo Acrílico , Tipo: Dupla Face,</w:t>
            </w:r>
            <w:r w:rsidRPr="004E3120">
              <w:rPr>
                <w:rFonts w:ascii="Arial" w:hAnsi="Arial" w:cs="Arial"/>
                <w:spacing w:val="-53"/>
                <w:sz w:val="20"/>
                <w:szCs w:val="20"/>
              </w:rPr>
              <w:t xml:space="preserve"> </w:t>
            </w:r>
            <w:r w:rsidRPr="004E3120">
              <w:rPr>
                <w:rFonts w:ascii="Arial" w:hAnsi="Arial" w:cs="Arial"/>
                <w:sz w:val="20"/>
                <w:szCs w:val="20"/>
              </w:rPr>
              <w:t>Largura: 24 MM, Comprimento:30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R$10,42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R$ 260,50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397744</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 xml:space="preserve">Fita Adesiva Material: Crepe , Tipo: </w:t>
            </w:r>
            <w:proofErr w:type="spellStart"/>
            <w:r w:rsidRPr="004E3120">
              <w:rPr>
                <w:rFonts w:ascii="Arial" w:hAnsi="Arial" w:cs="Arial"/>
                <w:sz w:val="20"/>
                <w:szCs w:val="20"/>
              </w:rPr>
              <w:t>Monoface</w:t>
            </w:r>
            <w:proofErr w:type="spellEnd"/>
            <w:r w:rsidRPr="004E3120">
              <w:rPr>
                <w:rFonts w:ascii="Arial" w:hAnsi="Arial" w:cs="Arial"/>
                <w:sz w:val="20"/>
                <w:szCs w:val="20"/>
              </w:rPr>
              <w:t xml:space="preserve"> , Largura: 18</w:t>
            </w:r>
            <w:r w:rsidRPr="004E3120">
              <w:rPr>
                <w:rFonts w:ascii="Arial" w:hAnsi="Arial" w:cs="Arial"/>
                <w:spacing w:val="-53"/>
                <w:sz w:val="20"/>
                <w:szCs w:val="20"/>
              </w:rPr>
              <w:t xml:space="preserve"> </w:t>
            </w:r>
            <w:r w:rsidRPr="004E3120">
              <w:rPr>
                <w:rFonts w:ascii="Arial" w:hAnsi="Arial" w:cs="Arial"/>
                <w:sz w:val="20"/>
                <w:szCs w:val="20"/>
              </w:rPr>
              <w:t>MM,</w:t>
            </w:r>
            <w:r w:rsidRPr="004E3120">
              <w:rPr>
                <w:rFonts w:ascii="Arial" w:hAnsi="Arial" w:cs="Arial"/>
                <w:spacing w:val="-2"/>
                <w:sz w:val="20"/>
                <w:szCs w:val="20"/>
              </w:rPr>
              <w:t xml:space="preserve"> </w:t>
            </w:r>
            <w:r w:rsidRPr="004E3120">
              <w:rPr>
                <w:rFonts w:ascii="Arial" w:hAnsi="Arial" w:cs="Arial"/>
                <w:sz w:val="20"/>
                <w:szCs w:val="20"/>
              </w:rPr>
              <w:t>Comprimento:</w:t>
            </w:r>
            <w:r w:rsidRPr="004E3120">
              <w:rPr>
                <w:rFonts w:ascii="Arial" w:hAnsi="Arial" w:cs="Arial"/>
                <w:spacing w:val="-2"/>
                <w:sz w:val="20"/>
                <w:szCs w:val="20"/>
              </w:rPr>
              <w:t xml:space="preserve"> </w:t>
            </w:r>
            <w:r w:rsidRPr="004E3120">
              <w:rPr>
                <w:rFonts w:ascii="Arial" w:hAnsi="Arial" w:cs="Arial"/>
                <w:sz w:val="20"/>
                <w:szCs w:val="20"/>
              </w:rPr>
              <w:t>50</w:t>
            </w:r>
            <w:r w:rsidRPr="004E3120">
              <w:rPr>
                <w:rFonts w:ascii="Arial" w:hAnsi="Arial" w:cs="Arial"/>
                <w:spacing w:val="-2"/>
                <w:sz w:val="20"/>
                <w:szCs w:val="20"/>
              </w:rPr>
              <w:t xml:space="preserve"> </w:t>
            </w:r>
            <w:r w:rsidRPr="004E3120">
              <w:rPr>
                <w:rFonts w:ascii="Arial" w:hAnsi="Arial" w:cs="Arial"/>
                <w:sz w:val="20"/>
                <w:szCs w:val="20"/>
              </w:rPr>
              <w:t>M,</w:t>
            </w:r>
            <w:r w:rsidRPr="004E3120">
              <w:rPr>
                <w:rFonts w:ascii="Arial" w:hAnsi="Arial" w:cs="Arial"/>
                <w:spacing w:val="-2"/>
                <w:sz w:val="20"/>
                <w:szCs w:val="20"/>
              </w:rPr>
              <w:t xml:space="preserve"> </w:t>
            </w:r>
            <w:r w:rsidRPr="004E3120">
              <w:rPr>
                <w:rFonts w:ascii="Arial" w:hAnsi="Arial" w:cs="Arial"/>
                <w:sz w:val="20"/>
                <w:szCs w:val="20"/>
              </w:rPr>
              <w:t>Cor:</w:t>
            </w:r>
            <w:r w:rsidRPr="004E3120">
              <w:rPr>
                <w:rFonts w:ascii="Arial" w:hAnsi="Arial" w:cs="Arial"/>
                <w:spacing w:val="-2"/>
                <w:sz w:val="20"/>
                <w:szCs w:val="20"/>
              </w:rPr>
              <w:t xml:space="preserve"> </w:t>
            </w:r>
            <w:r w:rsidRPr="004E3120">
              <w:rPr>
                <w:rFonts w:ascii="Arial" w:hAnsi="Arial" w:cs="Arial"/>
                <w:sz w:val="20"/>
                <w:szCs w:val="20"/>
              </w:rPr>
              <w:t>Branca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Aplicação:</w:t>
            </w:r>
            <w:r w:rsidRPr="004E3120">
              <w:rPr>
                <w:rFonts w:ascii="Arial" w:hAnsi="Arial" w:cs="Arial"/>
                <w:spacing w:val="-2"/>
                <w:sz w:val="20"/>
                <w:szCs w:val="20"/>
              </w:rPr>
              <w:t xml:space="preserve"> </w:t>
            </w:r>
            <w:r w:rsidRPr="004E3120">
              <w:rPr>
                <w:rFonts w:ascii="Arial" w:hAnsi="Arial" w:cs="Arial"/>
                <w:sz w:val="20"/>
                <w:szCs w:val="20"/>
              </w:rPr>
              <w:t>Multiuso</w:t>
            </w:r>
          </w:p>
        </w:tc>
        <w:tc>
          <w:tcPr>
            <w:tcW w:w="565" w:type="pct"/>
            <w:shd w:val="clear" w:color="auto" w:fill="auto"/>
            <w:vAlign w:val="center"/>
          </w:tcPr>
          <w:p w:rsidR="004E3120" w:rsidRPr="004E3120" w:rsidRDefault="004E3120" w:rsidP="004E3120">
            <w:pPr>
              <w:pStyle w:val="PargrafodaLista"/>
              <w:ind w:left="0" w:right="139"/>
              <w:jc w:val="center"/>
              <w:rPr>
                <w:rFonts w:ascii="Arial" w:hAnsi="Arial" w:cs="Arial"/>
                <w:sz w:val="20"/>
                <w:szCs w:val="20"/>
              </w:rPr>
            </w:pPr>
            <w:r w:rsidRPr="004E3120">
              <w:rPr>
                <w:rFonts w:ascii="Arial" w:hAnsi="Arial" w:cs="Arial"/>
                <w:sz w:val="20"/>
                <w:szCs w:val="20"/>
              </w:rPr>
              <w:t>Pacote 6</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R$13,36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R$ 334,00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419259</w:t>
            </w:r>
          </w:p>
        </w:tc>
        <w:tc>
          <w:tcPr>
            <w:tcW w:w="1776" w:type="pct"/>
            <w:gridSpan w:val="2"/>
            <w:shd w:val="clear" w:color="auto" w:fill="auto"/>
            <w:vAlign w:val="center"/>
          </w:tcPr>
          <w:p w:rsidR="004E3120" w:rsidRPr="004E3120" w:rsidRDefault="004E3120" w:rsidP="004E3120">
            <w:pPr>
              <w:pStyle w:val="PargrafodaLista"/>
              <w:ind w:left="-106" w:right="58"/>
              <w:jc w:val="both"/>
              <w:rPr>
                <w:rFonts w:ascii="Arial" w:hAnsi="Arial" w:cs="Arial"/>
                <w:sz w:val="20"/>
                <w:szCs w:val="20"/>
              </w:rPr>
            </w:pPr>
            <w:r w:rsidRPr="004E3120">
              <w:rPr>
                <w:rFonts w:ascii="Arial" w:hAnsi="Arial" w:cs="Arial"/>
                <w:sz w:val="20"/>
                <w:szCs w:val="20"/>
              </w:rPr>
              <w:t xml:space="preserve">Fita Adesiva Material: Polipropileno Transparente Tipo: </w:t>
            </w:r>
            <w:proofErr w:type="spellStart"/>
            <w:r w:rsidRPr="004E3120">
              <w:rPr>
                <w:rFonts w:ascii="Arial" w:hAnsi="Arial" w:cs="Arial"/>
                <w:sz w:val="20"/>
                <w:szCs w:val="20"/>
              </w:rPr>
              <w:t>Monoface</w:t>
            </w:r>
            <w:proofErr w:type="spellEnd"/>
            <w:r w:rsidRPr="004E3120">
              <w:rPr>
                <w:rFonts w:ascii="Arial" w:hAnsi="Arial" w:cs="Arial"/>
                <w:sz w:val="20"/>
                <w:szCs w:val="20"/>
              </w:rPr>
              <w:t xml:space="preserve"> Largura: 45 MM Comprimento: 100 M Cor: Incolor Aplicação: Multiuso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R$11,34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R$ 2.268,00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433143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Fita Métrica Costura Material: Poliéster E Fibra Vidro ,</w:t>
            </w:r>
            <w:r w:rsidRPr="004E3120">
              <w:rPr>
                <w:rFonts w:ascii="Arial" w:hAnsi="Arial" w:cs="Arial"/>
                <w:spacing w:val="-53"/>
                <w:sz w:val="20"/>
                <w:szCs w:val="20"/>
              </w:rPr>
              <w:t xml:space="preserve"> </w:t>
            </w:r>
            <w:r w:rsidRPr="004E3120">
              <w:rPr>
                <w:rFonts w:ascii="Arial" w:hAnsi="Arial" w:cs="Arial"/>
                <w:sz w:val="20"/>
                <w:szCs w:val="20"/>
              </w:rPr>
              <w:t>Comprimento: 150 CM, Cor: Azul</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R$5,39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R$ 53,90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463459</w:t>
            </w:r>
          </w:p>
        </w:tc>
        <w:tc>
          <w:tcPr>
            <w:tcW w:w="1776" w:type="pct"/>
            <w:gridSpan w:val="2"/>
            <w:shd w:val="clear" w:color="auto" w:fill="auto"/>
            <w:vAlign w:val="center"/>
          </w:tcPr>
          <w:p w:rsidR="004E3120" w:rsidRPr="004E3120" w:rsidRDefault="004E3120" w:rsidP="004E3120">
            <w:pPr>
              <w:pStyle w:val="PargrafodaLista"/>
              <w:tabs>
                <w:tab w:val="left" w:pos="96"/>
              </w:tabs>
              <w:ind w:left="-106" w:right="142"/>
              <w:jc w:val="both"/>
              <w:rPr>
                <w:rFonts w:ascii="Arial" w:hAnsi="Arial" w:cs="Arial"/>
                <w:sz w:val="20"/>
                <w:szCs w:val="20"/>
              </w:rPr>
            </w:pPr>
            <w:r w:rsidRPr="004E3120">
              <w:rPr>
                <w:rFonts w:ascii="Arial" w:hAnsi="Arial" w:cs="Arial"/>
                <w:sz w:val="20"/>
                <w:szCs w:val="20"/>
              </w:rPr>
              <w:t>Fitilho Cor: Variada , Material: Polipropileno , Características</w:t>
            </w:r>
            <w:r w:rsidRPr="004E3120">
              <w:rPr>
                <w:rFonts w:ascii="Arial" w:hAnsi="Arial" w:cs="Arial"/>
                <w:spacing w:val="-53"/>
                <w:sz w:val="20"/>
                <w:szCs w:val="20"/>
              </w:rPr>
              <w:t xml:space="preserve"> </w:t>
            </w:r>
            <w:r w:rsidRPr="004E3120">
              <w:rPr>
                <w:rFonts w:ascii="Arial" w:hAnsi="Arial" w:cs="Arial"/>
                <w:sz w:val="20"/>
                <w:szCs w:val="20"/>
              </w:rPr>
              <w:t>Adicionais: Largura 10mm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500 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R$19,80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R$ 594,00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402142</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Folha Isopor Comprimento: 97,5 CM, Largura: 72,5 CM,</w:t>
            </w:r>
            <w:r w:rsidRPr="004E3120">
              <w:rPr>
                <w:rFonts w:ascii="Arial" w:hAnsi="Arial" w:cs="Arial"/>
                <w:spacing w:val="-54"/>
                <w:sz w:val="20"/>
                <w:szCs w:val="20"/>
              </w:rPr>
              <w:t xml:space="preserve"> </w:t>
            </w:r>
            <w:r w:rsidRPr="004E3120">
              <w:rPr>
                <w:rFonts w:ascii="Arial" w:hAnsi="Arial" w:cs="Arial"/>
                <w:sz w:val="20"/>
                <w:szCs w:val="20"/>
              </w:rPr>
              <w:t>Espessura: 2 C</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R$18,67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R$ 933,50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75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432310</w:t>
            </w:r>
          </w:p>
        </w:tc>
        <w:tc>
          <w:tcPr>
            <w:tcW w:w="1776" w:type="pct"/>
            <w:gridSpan w:val="2"/>
            <w:shd w:val="clear" w:color="auto" w:fill="auto"/>
            <w:vAlign w:val="center"/>
          </w:tcPr>
          <w:p w:rsidR="004E3120" w:rsidRPr="004E3120" w:rsidRDefault="004E3120" w:rsidP="004E3120">
            <w:pPr>
              <w:pStyle w:val="PargrafodaLista"/>
              <w:tabs>
                <w:tab w:val="left" w:pos="214"/>
              </w:tabs>
              <w:ind w:left="-106" w:right="142"/>
              <w:jc w:val="both"/>
              <w:rPr>
                <w:rFonts w:ascii="Arial" w:hAnsi="Arial" w:cs="Arial"/>
                <w:sz w:val="20"/>
                <w:szCs w:val="20"/>
              </w:rPr>
            </w:pPr>
            <w:r w:rsidRPr="004E3120">
              <w:rPr>
                <w:rFonts w:ascii="Arial" w:hAnsi="Arial" w:cs="Arial"/>
                <w:sz w:val="20"/>
                <w:szCs w:val="20"/>
              </w:rPr>
              <w:t>Giz Cera Material: Cera Plástica Com Corante Atóxico , Cor:</w:t>
            </w:r>
            <w:r w:rsidRPr="004E3120">
              <w:rPr>
                <w:rFonts w:ascii="Arial" w:hAnsi="Arial" w:cs="Arial"/>
                <w:spacing w:val="-53"/>
                <w:sz w:val="20"/>
                <w:szCs w:val="20"/>
              </w:rPr>
              <w:t xml:space="preserve"> </w:t>
            </w:r>
            <w:r w:rsidRPr="004E3120">
              <w:rPr>
                <w:rFonts w:ascii="Arial" w:hAnsi="Arial" w:cs="Arial"/>
                <w:sz w:val="20"/>
                <w:szCs w:val="20"/>
              </w:rPr>
              <w:t>Variadas</w:t>
            </w:r>
          </w:p>
        </w:tc>
        <w:tc>
          <w:tcPr>
            <w:tcW w:w="565" w:type="pct"/>
            <w:shd w:val="clear" w:color="auto" w:fill="auto"/>
            <w:vAlign w:val="center"/>
          </w:tcPr>
          <w:p w:rsidR="004E3120" w:rsidRPr="004E3120" w:rsidRDefault="004E3120" w:rsidP="004E3120">
            <w:pPr>
              <w:pStyle w:val="PargrafodaLista"/>
              <w:ind w:left="0" w:right="250"/>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R$10,28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R$ 771,00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75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234113</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Giz Material: Sulfato De Cálcio , Tipo: Palito , Cor: Variada</w:t>
            </w:r>
          </w:p>
        </w:tc>
        <w:tc>
          <w:tcPr>
            <w:tcW w:w="565" w:type="pct"/>
            <w:shd w:val="clear" w:color="auto" w:fill="auto"/>
            <w:vAlign w:val="center"/>
          </w:tcPr>
          <w:p w:rsidR="004E3120" w:rsidRPr="004E3120" w:rsidRDefault="004E3120" w:rsidP="004E3120">
            <w:pPr>
              <w:pStyle w:val="PargrafodaLista"/>
              <w:ind w:left="0" w:right="139"/>
              <w:jc w:val="center"/>
              <w:rPr>
                <w:rFonts w:ascii="Arial" w:hAnsi="Arial" w:cs="Arial"/>
                <w:sz w:val="20"/>
                <w:szCs w:val="20"/>
              </w:rPr>
            </w:pPr>
            <w:r w:rsidRPr="004E3120">
              <w:rPr>
                <w:rFonts w:ascii="Arial" w:hAnsi="Arial" w:cs="Arial"/>
                <w:sz w:val="20"/>
                <w:szCs w:val="20"/>
              </w:rPr>
              <w:t>Caixa 50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R$8,97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R$ 672,75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360097</w:t>
            </w:r>
          </w:p>
        </w:tc>
        <w:tc>
          <w:tcPr>
            <w:tcW w:w="1776" w:type="pct"/>
            <w:gridSpan w:val="2"/>
            <w:shd w:val="clear" w:color="auto" w:fill="auto"/>
            <w:vAlign w:val="center"/>
          </w:tcPr>
          <w:p w:rsidR="004E3120" w:rsidRPr="004E3120" w:rsidRDefault="004E3120" w:rsidP="004E3120">
            <w:pPr>
              <w:pStyle w:val="PargrafodaLista"/>
              <w:tabs>
                <w:tab w:val="left" w:pos="355"/>
              </w:tabs>
              <w:ind w:left="-106" w:right="284"/>
              <w:jc w:val="both"/>
              <w:rPr>
                <w:rFonts w:ascii="Arial" w:hAnsi="Arial" w:cs="Arial"/>
                <w:sz w:val="20"/>
                <w:szCs w:val="20"/>
              </w:rPr>
            </w:pPr>
            <w:proofErr w:type="spellStart"/>
            <w:r w:rsidRPr="004E3120">
              <w:rPr>
                <w:rFonts w:ascii="Arial" w:hAnsi="Arial" w:cs="Arial"/>
                <w:sz w:val="20"/>
                <w:szCs w:val="20"/>
              </w:rPr>
              <w:t>Glitter</w:t>
            </w:r>
            <w:proofErr w:type="spellEnd"/>
            <w:r w:rsidRPr="004E3120">
              <w:rPr>
                <w:rFonts w:ascii="Arial" w:hAnsi="Arial" w:cs="Arial"/>
                <w:sz w:val="20"/>
                <w:szCs w:val="20"/>
              </w:rPr>
              <w:t xml:space="preserve"> Material: </w:t>
            </w:r>
            <w:proofErr w:type="spellStart"/>
            <w:r w:rsidRPr="004E3120">
              <w:rPr>
                <w:rFonts w:ascii="Arial" w:hAnsi="Arial" w:cs="Arial"/>
                <w:sz w:val="20"/>
                <w:szCs w:val="20"/>
              </w:rPr>
              <w:t>Pvc</w:t>
            </w:r>
            <w:proofErr w:type="spellEnd"/>
            <w:r w:rsidRPr="004E3120">
              <w:rPr>
                <w:rFonts w:ascii="Arial" w:hAnsi="Arial" w:cs="Arial"/>
                <w:sz w:val="20"/>
                <w:szCs w:val="20"/>
              </w:rPr>
              <w:t xml:space="preserve"> - Cloreto De </w:t>
            </w:r>
            <w:proofErr w:type="spellStart"/>
            <w:r w:rsidRPr="004E3120">
              <w:rPr>
                <w:rFonts w:ascii="Arial" w:hAnsi="Arial" w:cs="Arial"/>
                <w:sz w:val="20"/>
                <w:szCs w:val="20"/>
              </w:rPr>
              <w:t>Polivinila</w:t>
            </w:r>
            <w:proofErr w:type="spellEnd"/>
            <w:r w:rsidRPr="004E3120">
              <w:rPr>
                <w:rFonts w:ascii="Arial" w:hAnsi="Arial" w:cs="Arial"/>
                <w:sz w:val="20"/>
                <w:szCs w:val="20"/>
              </w:rPr>
              <w:t xml:space="preserve"> , Aspecto Físico:</w:t>
            </w:r>
            <w:r w:rsidRPr="004E3120">
              <w:rPr>
                <w:rFonts w:ascii="Arial" w:hAnsi="Arial" w:cs="Arial"/>
                <w:spacing w:val="1"/>
                <w:sz w:val="20"/>
                <w:szCs w:val="20"/>
              </w:rPr>
              <w:t xml:space="preserve"> </w:t>
            </w:r>
            <w:r w:rsidRPr="004E3120">
              <w:rPr>
                <w:rFonts w:ascii="Arial" w:hAnsi="Arial" w:cs="Arial"/>
                <w:sz w:val="20"/>
                <w:szCs w:val="20"/>
              </w:rPr>
              <w:t>Partículas Metalizadas , Peso: 3 G, Tipo Embalagem: Tubo ,</w:t>
            </w:r>
            <w:r w:rsidRPr="004E3120">
              <w:rPr>
                <w:rFonts w:ascii="Arial" w:hAnsi="Arial" w:cs="Arial"/>
                <w:spacing w:val="-53"/>
                <w:sz w:val="20"/>
                <w:szCs w:val="20"/>
              </w:rPr>
              <w:t xml:space="preserve"> </w:t>
            </w:r>
            <w:r w:rsidRPr="004E3120">
              <w:rPr>
                <w:rFonts w:ascii="Arial" w:hAnsi="Arial" w:cs="Arial"/>
                <w:sz w:val="20"/>
                <w:szCs w:val="20"/>
              </w:rPr>
              <w:t>Cor: Variada , Aplicação:</w:t>
            </w:r>
            <w:r w:rsidRPr="004E3120">
              <w:rPr>
                <w:rFonts w:ascii="Arial" w:hAnsi="Arial" w:cs="Arial"/>
                <w:spacing w:val="1"/>
                <w:sz w:val="20"/>
                <w:szCs w:val="20"/>
              </w:rPr>
              <w:t xml:space="preserve"> </w:t>
            </w:r>
            <w:r w:rsidRPr="004E3120">
              <w:rPr>
                <w:rFonts w:ascii="Arial" w:hAnsi="Arial" w:cs="Arial"/>
                <w:sz w:val="20"/>
                <w:szCs w:val="20"/>
              </w:rPr>
              <w:t>Decoração/Roupa/Artesanato/Fantasia/Flor E Isopor</w:t>
            </w:r>
          </w:p>
        </w:tc>
        <w:tc>
          <w:tcPr>
            <w:tcW w:w="565" w:type="pct"/>
            <w:shd w:val="clear" w:color="auto" w:fill="auto"/>
            <w:vAlign w:val="center"/>
          </w:tcPr>
          <w:p w:rsidR="004E3120" w:rsidRPr="004E3120" w:rsidRDefault="004E3120" w:rsidP="004E3120">
            <w:pPr>
              <w:pStyle w:val="PargrafodaLista"/>
              <w:ind w:left="0" w:right="28"/>
              <w:jc w:val="center"/>
              <w:rPr>
                <w:rFonts w:ascii="Arial" w:hAnsi="Arial" w:cs="Arial"/>
                <w:sz w:val="20"/>
                <w:szCs w:val="20"/>
              </w:rPr>
            </w:pPr>
            <w:r w:rsidRPr="004E3120">
              <w:rPr>
                <w:rFonts w:ascii="Arial" w:hAnsi="Arial" w:cs="Arial"/>
                <w:sz w:val="20"/>
                <w:szCs w:val="20"/>
              </w:rPr>
              <w:t>Pacote 500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R$27,83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R$ 974,05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440632</w:t>
            </w:r>
          </w:p>
        </w:tc>
        <w:tc>
          <w:tcPr>
            <w:tcW w:w="1776" w:type="pct"/>
            <w:gridSpan w:val="2"/>
            <w:shd w:val="clear" w:color="auto" w:fill="auto"/>
            <w:vAlign w:val="center"/>
          </w:tcPr>
          <w:p w:rsidR="004E3120" w:rsidRPr="004E3120" w:rsidRDefault="004E3120" w:rsidP="004E3120">
            <w:pPr>
              <w:pStyle w:val="PargrafodaLista"/>
              <w:tabs>
                <w:tab w:val="left" w:pos="1915"/>
              </w:tabs>
              <w:ind w:left="-106" w:right="142"/>
              <w:jc w:val="both"/>
              <w:rPr>
                <w:rFonts w:ascii="Arial" w:hAnsi="Arial" w:cs="Arial"/>
                <w:sz w:val="20"/>
                <w:szCs w:val="20"/>
              </w:rPr>
            </w:pPr>
            <w:r w:rsidRPr="004E3120">
              <w:rPr>
                <w:rFonts w:ascii="Arial" w:hAnsi="Arial" w:cs="Arial"/>
                <w:sz w:val="20"/>
                <w:szCs w:val="20"/>
              </w:rPr>
              <w:t>Grampeador Material: Aço , Tipo: Tapeceiro , Tamanho</w:t>
            </w:r>
            <w:r w:rsidRPr="004E3120">
              <w:rPr>
                <w:rFonts w:ascii="Arial" w:hAnsi="Arial" w:cs="Arial"/>
                <w:spacing w:val="-53"/>
                <w:sz w:val="20"/>
                <w:szCs w:val="20"/>
              </w:rPr>
              <w:t xml:space="preserve"> </w:t>
            </w:r>
            <w:r w:rsidRPr="004E3120">
              <w:rPr>
                <w:rFonts w:ascii="Arial" w:hAnsi="Arial" w:cs="Arial"/>
                <w:sz w:val="20"/>
                <w:szCs w:val="20"/>
              </w:rPr>
              <w:t>Grampo: 106/4 A 106/14</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R$103,99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R$ 1.039,90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422424</w:t>
            </w:r>
          </w:p>
        </w:tc>
        <w:tc>
          <w:tcPr>
            <w:tcW w:w="1776" w:type="pct"/>
            <w:gridSpan w:val="2"/>
            <w:shd w:val="clear" w:color="auto" w:fill="auto"/>
            <w:vAlign w:val="center"/>
          </w:tcPr>
          <w:p w:rsidR="004E3120" w:rsidRPr="004E3120" w:rsidRDefault="004E3120" w:rsidP="004E3120">
            <w:pPr>
              <w:pStyle w:val="PargrafodaLista"/>
              <w:ind w:left="-106" w:right="58"/>
              <w:jc w:val="both"/>
              <w:rPr>
                <w:rFonts w:ascii="Arial" w:hAnsi="Arial" w:cs="Arial"/>
                <w:sz w:val="20"/>
                <w:szCs w:val="20"/>
              </w:rPr>
            </w:pPr>
            <w:r w:rsidRPr="004E3120">
              <w:rPr>
                <w:rFonts w:ascii="Arial" w:hAnsi="Arial" w:cs="Arial"/>
                <w:sz w:val="20"/>
                <w:szCs w:val="20"/>
              </w:rPr>
              <w:t>Grampeador Material: Metal , Tipo: Mesa , Capacidade: Até 100</w:t>
            </w:r>
            <w:r w:rsidRPr="004E3120">
              <w:rPr>
                <w:rFonts w:ascii="Arial" w:hAnsi="Arial" w:cs="Arial"/>
                <w:spacing w:val="-53"/>
                <w:sz w:val="20"/>
                <w:szCs w:val="20"/>
              </w:rPr>
              <w:t xml:space="preserve"> </w:t>
            </w:r>
            <w:r w:rsidRPr="004E3120">
              <w:rPr>
                <w:rFonts w:ascii="Arial" w:hAnsi="Arial" w:cs="Arial"/>
                <w:sz w:val="20"/>
                <w:szCs w:val="20"/>
              </w:rPr>
              <w:t>FL, Tamanho Grampo: 23/8, 23/10, 23/13, 24/8, 24/10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R$80,16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R$ 2.404,80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433011</w:t>
            </w:r>
          </w:p>
        </w:tc>
        <w:tc>
          <w:tcPr>
            <w:tcW w:w="1776" w:type="pct"/>
            <w:gridSpan w:val="2"/>
            <w:shd w:val="clear" w:color="auto" w:fill="auto"/>
            <w:vAlign w:val="center"/>
          </w:tcPr>
          <w:p w:rsidR="004E3120" w:rsidRPr="004E3120" w:rsidRDefault="004E3120" w:rsidP="004E3120">
            <w:pPr>
              <w:pStyle w:val="PargrafodaLista"/>
              <w:ind w:left="-106" w:right="247"/>
              <w:jc w:val="both"/>
              <w:rPr>
                <w:rFonts w:ascii="Arial" w:hAnsi="Arial" w:cs="Arial"/>
                <w:sz w:val="20"/>
                <w:szCs w:val="20"/>
              </w:rPr>
            </w:pPr>
            <w:r w:rsidRPr="004E3120">
              <w:rPr>
                <w:rFonts w:ascii="Arial" w:hAnsi="Arial" w:cs="Arial"/>
                <w:sz w:val="20"/>
                <w:szCs w:val="20"/>
              </w:rPr>
              <w:t>Grampeador Material: Metal , Tipo: Mesa , Tamanho Grampo:</w:t>
            </w:r>
            <w:r w:rsidRPr="004E3120">
              <w:rPr>
                <w:rFonts w:ascii="Arial" w:hAnsi="Arial" w:cs="Arial"/>
                <w:spacing w:val="-53"/>
                <w:sz w:val="20"/>
                <w:szCs w:val="20"/>
              </w:rPr>
              <w:t xml:space="preserve"> </w:t>
            </w:r>
            <w:r w:rsidRPr="004E3120">
              <w:rPr>
                <w:rFonts w:ascii="Arial" w:hAnsi="Arial" w:cs="Arial"/>
                <w:sz w:val="20"/>
                <w:szCs w:val="20"/>
              </w:rPr>
              <w:t>26/6 E 26/8</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R$27,24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R$ 817,20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290525</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Grampo Grampeador Material: Aço, Tratamento Superficial:</w:t>
            </w:r>
            <w:r w:rsidRPr="004E3120">
              <w:rPr>
                <w:rFonts w:ascii="Arial" w:hAnsi="Arial" w:cs="Arial"/>
                <w:spacing w:val="-54"/>
                <w:sz w:val="20"/>
                <w:szCs w:val="20"/>
              </w:rPr>
              <w:t xml:space="preserve"> </w:t>
            </w:r>
            <w:r w:rsidRPr="004E3120">
              <w:rPr>
                <w:rFonts w:ascii="Arial" w:hAnsi="Arial" w:cs="Arial"/>
                <w:sz w:val="20"/>
                <w:szCs w:val="20"/>
              </w:rPr>
              <w:t>Niquelado, Tamanho: 26/6</w:t>
            </w:r>
          </w:p>
        </w:tc>
        <w:tc>
          <w:tcPr>
            <w:tcW w:w="565" w:type="pct"/>
            <w:shd w:val="clear" w:color="auto" w:fill="auto"/>
            <w:vAlign w:val="center"/>
          </w:tcPr>
          <w:p w:rsidR="004E3120" w:rsidRPr="004E3120" w:rsidRDefault="004E3120" w:rsidP="004E3120">
            <w:pPr>
              <w:pStyle w:val="PargrafodaLista"/>
              <w:ind w:left="0" w:right="42"/>
              <w:jc w:val="center"/>
              <w:rPr>
                <w:rFonts w:ascii="Arial" w:hAnsi="Arial" w:cs="Arial"/>
                <w:sz w:val="20"/>
                <w:szCs w:val="20"/>
              </w:rPr>
            </w:pPr>
            <w:r w:rsidRPr="004E3120">
              <w:rPr>
                <w:rFonts w:ascii="Arial" w:hAnsi="Arial" w:cs="Arial"/>
                <w:sz w:val="20"/>
                <w:szCs w:val="20"/>
              </w:rPr>
              <w:t>Caixa 1000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R$15,13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R$ 453,90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244698</w:t>
            </w:r>
          </w:p>
        </w:tc>
        <w:tc>
          <w:tcPr>
            <w:tcW w:w="1776" w:type="pct"/>
            <w:gridSpan w:val="2"/>
            <w:shd w:val="clear" w:color="auto" w:fill="auto"/>
            <w:vAlign w:val="center"/>
          </w:tcPr>
          <w:p w:rsidR="004E3120" w:rsidRPr="004E3120" w:rsidRDefault="004E3120" w:rsidP="004E3120">
            <w:pPr>
              <w:pStyle w:val="PargrafodaLista"/>
              <w:ind w:left="-106" w:right="242"/>
              <w:jc w:val="both"/>
              <w:rPr>
                <w:rFonts w:ascii="Arial" w:hAnsi="Arial" w:cs="Arial"/>
                <w:sz w:val="20"/>
                <w:szCs w:val="20"/>
              </w:rPr>
            </w:pPr>
            <w:r w:rsidRPr="004E3120">
              <w:rPr>
                <w:rFonts w:ascii="Arial" w:hAnsi="Arial" w:cs="Arial"/>
                <w:sz w:val="20"/>
                <w:szCs w:val="20"/>
              </w:rPr>
              <w:t>Grampo Grampeador Material: Metal , Tratamento Superficial:</w:t>
            </w:r>
            <w:r w:rsidRPr="004E3120">
              <w:rPr>
                <w:rFonts w:ascii="Arial" w:hAnsi="Arial" w:cs="Arial"/>
                <w:spacing w:val="-54"/>
                <w:sz w:val="20"/>
                <w:szCs w:val="20"/>
              </w:rPr>
              <w:t xml:space="preserve"> </w:t>
            </w:r>
            <w:r w:rsidRPr="004E3120">
              <w:rPr>
                <w:rFonts w:ascii="Arial" w:hAnsi="Arial" w:cs="Arial"/>
                <w:sz w:val="20"/>
                <w:szCs w:val="20"/>
              </w:rPr>
              <w:t>Cobreado , Tamanho: 23/10</w:t>
            </w:r>
          </w:p>
        </w:tc>
        <w:tc>
          <w:tcPr>
            <w:tcW w:w="565" w:type="pct"/>
            <w:shd w:val="clear" w:color="auto" w:fill="auto"/>
            <w:vAlign w:val="center"/>
          </w:tcPr>
          <w:p w:rsidR="004E3120" w:rsidRPr="004E3120" w:rsidRDefault="004E3120" w:rsidP="004E3120">
            <w:pPr>
              <w:pStyle w:val="PargrafodaLista"/>
              <w:ind w:left="0" w:right="42"/>
              <w:jc w:val="center"/>
              <w:rPr>
                <w:rFonts w:ascii="Arial" w:hAnsi="Arial" w:cs="Arial"/>
                <w:sz w:val="20"/>
                <w:szCs w:val="20"/>
              </w:rPr>
            </w:pPr>
            <w:r w:rsidRPr="004E3120">
              <w:rPr>
                <w:rFonts w:ascii="Arial" w:hAnsi="Arial" w:cs="Arial"/>
                <w:sz w:val="20"/>
                <w:szCs w:val="20"/>
              </w:rPr>
              <w:t>Caixa 1000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R$19,34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R$ 290,10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324378</w:t>
            </w:r>
          </w:p>
        </w:tc>
        <w:tc>
          <w:tcPr>
            <w:tcW w:w="1776" w:type="pct"/>
            <w:gridSpan w:val="2"/>
            <w:shd w:val="clear" w:color="auto" w:fill="auto"/>
            <w:vAlign w:val="center"/>
          </w:tcPr>
          <w:p w:rsidR="004E3120" w:rsidRPr="004E3120" w:rsidRDefault="004E3120" w:rsidP="004E3120">
            <w:pPr>
              <w:pStyle w:val="PargrafodaLista"/>
              <w:ind w:left="-106" w:right="242"/>
              <w:jc w:val="both"/>
              <w:rPr>
                <w:rFonts w:ascii="Arial" w:hAnsi="Arial" w:cs="Arial"/>
                <w:sz w:val="20"/>
                <w:szCs w:val="20"/>
              </w:rPr>
            </w:pPr>
            <w:r w:rsidRPr="004E3120">
              <w:rPr>
                <w:rFonts w:ascii="Arial" w:hAnsi="Arial" w:cs="Arial"/>
                <w:sz w:val="20"/>
                <w:szCs w:val="20"/>
              </w:rPr>
              <w:t>Grampo Grampeador Material: Metal , Tratamento Superficial:</w:t>
            </w:r>
            <w:r w:rsidRPr="004E3120">
              <w:rPr>
                <w:rFonts w:ascii="Arial" w:hAnsi="Arial" w:cs="Arial"/>
                <w:spacing w:val="-54"/>
                <w:sz w:val="20"/>
                <w:szCs w:val="20"/>
              </w:rPr>
              <w:t xml:space="preserve"> </w:t>
            </w:r>
            <w:r w:rsidRPr="004E3120">
              <w:rPr>
                <w:rFonts w:ascii="Arial" w:hAnsi="Arial" w:cs="Arial"/>
                <w:sz w:val="20"/>
                <w:szCs w:val="20"/>
              </w:rPr>
              <w:t>Cobreado , Tamanho: 23/17</w:t>
            </w:r>
          </w:p>
        </w:tc>
        <w:tc>
          <w:tcPr>
            <w:tcW w:w="565" w:type="pct"/>
            <w:shd w:val="clear" w:color="auto" w:fill="auto"/>
            <w:vAlign w:val="center"/>
          </w:tcPr>
          <w:p w:rsidR="004E3120" w:rsidRPr="004E3120" w:rsidRDefault="004E3120" w:rsidP="004E3120">
            <w:pPr>
              <w:pStyle w:val="PargrafodaLista"/>
              <w:ind w:left="0" w:right="42"/>
              <w:jc w:val="center"/>
              <w:rPr>
                <w:rFonts w:ascii="Arial" w:hAnsi="Arial" w:cs="Arial"/>
                <w:sz w:val="20"/>
                <w:szCs w:val="20"/>
              </w:rPr>
            </w:pPr>
            <w:r w:rsidRPr="004E3120">
              <w:rPr>
                <w:rFonts w:ascii="Arial" w:hAnsi="Arial" w:cs="Arial"/>
                <w:sz w:val="20"/>
                <w:szCs w:val="20"/>
              </w:rPr>
              <w:t>Caixa 1000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R$21,38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R$ 320,70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365511</w:t>
            </w:r>
          </w:p>
        </w:tc>
        <w:tc>
          <w:tcPr>
            <w:tcW w:w="1776" w:type="pct"/>
            <w:gridSpan w:val="2"/>
            <w:shd w:val="clear" w:color="auto" w:fill="auto"/>
            <w:vAlign w:val="center"/>
          </w:tcPr>
          <w:p w:rsidR="004E3120" w:rsidRPr="004E3120" w:rsidRDefault="004E3120" w:rsidP="004E3120">
            <w:pPr>
              <w:pStyle w:val="PargrafodaLista"/>
              <w:ind w:left="-106" w:right="242"/>
              <w:jc w:val="both"/>
              <w:rPr>
                <w:rFonts w:ascii="Arial" w:hAnsi="Arial" w:cs="Arial"/>
                <w:sz w:val="20"/>
                <w:szCs w:val="20"/>
              </w:rPr>
            </w:pPr>
            <w:r w:rsidRPr="004E3120">
              <w:rPr>
                <w:rFonts w:ascii="Arial" w:hAnsi="Arial" w:cs="Arial"/>
                <w:sz w:val="20"/>
                <w:szCs w:val="20"/>
              </w:rPr>
              <w:t>Grampo Grampeador Material: Metal , Tratamento Superficial:</w:t>
            </w:r>
            <w:r w:rsidRPr="004E3120">
              <w:rPr>
                <w:rFonts w:ascii="Arial" w:hAnsi="Arial" w:cs="Arial"/>
                <w:spacing w:val="-54"/>
                <w:sz w:val="20"/>
                <w:szCs w:val="20"/>
              </w:rPr>
              <w:t xml:space="preserve"> </w:t>
            </w:r>
            <w:r w:rsidRPr="004E3120">
              <w:rPr>
                <w:rFonts w:ascii="Arial" w:hAnsi="Arial" w:cs="Arial"/>
                <w:sz w:val="20"/>
                <w:szCs w:val="20"/>
              </w:rPr>
              <w:t>Galvanizado , Tamanho: 23/24</w:t>
            </w:r>
          </w:p>
        </w:tc>
        <w:tc>
          <w:tcPr>
            <w:tcW w:w="565" w:type="pct"/>
            <w:shd w:val="clear" w:color="auto" w:fill="auto"/>
            <w:vAlign w:val="center"/>
          </w:tcPr>
          <w:p w:rsidR="004E3120" w:rsidRPr="004E3120" w:rsidRDefault="004E3120" w:rsidP="004E3120">
            <w:pPr>
              <w:pStyle w:val="PargrafodaLista"/>
              <w:ind w:left="0" w:right="42"/>
              <w:jc w:val="center"/>
              <w:rPr>
                <w:rFonts w:ascii="Arial" w:hAnsi="Arial" w:cs="Arial"/>
                <w:sz w:val="20"/>
                <w:szCs w:val="20"/>
              </w:rPr>
            </w:pPr>
            <w:r w:rsidRPr="004E3120">
              <w:rPr>
                <w:rFonts w:ascii="Arial" w:hAnsi="Arial" w:cs="Arial"/>
                <w:sz w:val="20"/>
                <w:szCs w:val="20"/>
              </w:rPr>
              <w:t>Caixa 1000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R$21,41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R$ 321,15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203168</w:t>
            </w:r>
          </w:p>
        </w:tc>
        <w:tc>
          <w:tcPr>
            <w:tcW w:w="1776" w:type="pct"/>
            <w:gridSpan w:val="2"/>
            <w:shd w:val="clear" w:color="auto" w:fill="auto"/>
            <w:vAlign w:val="center"/>
          </w:tcPr>
          <w:p w:rsidR="004E3120" w:rsidRPr="004E3120" w:rsidRDefault="004E3120" w:rsidP="004E3120">
            <w:pPr>
              <w:pStyle w:val="PargrafodaLista"/>
              <w:ind w:left="-106" w:right="242"/>
              <w:jc w:val="both"/>
              <w:rPr>
                <w:rFonts w:ascii="Arial" w:hAnsi="Arial" w:cs="Arial"/>
                <w:sz w:val="20"/>
                <w:szCs w:val="20"/>
              </w:rPr>
            </w:pPr>
            <w:r w:rsidRPr="004E3120">
              <w:rPr>
                <w:rFonts w:ascii="Arial" w:hAnsi="Arial" w:cs="Arial"/>
                <w:sz w:val="20"/>
                <w:szCs w:val="20"/>
              </w:rPr>
              <w:t>Grampo Grampeador Material: Metal , Tratamento Superficial:</w:t>
            </w:r>
            <w:r w:rsidRPr="004E3120">
              <w:rPr>
                <w:rFonts w:ascii="Arial" w:hAnsi="Arial" w:cs="Arial"/>
                <w:spacing w:val="-54"/>
                <w:sz w:val="20"/>
                <w:szCs w:val="20"/>
              </w:rPr>
              <w:t xml:space="preserve"> </w:t>
            </w:r>
            <w:proofErr w:type="spellStart"/>
            <w:r w:rsidRPr="004E3120">
              <w:rPr>
                <w:rFonts w:ascii="Arial" w:hAnsi="Arial" w:cs="Arial"/>
                <w:sz w:val="20"/>
                <w:szCs w:val="20"/>
              </w:rPr>
              <w:t>Latonado</w:t>
            </w:r>
            <w:proofErr w:type="spellEnd"/>
            <w:r w:rsidRPr="004E3120">
              <w:rPr>
                <w:rFonts w:ascii="Arial" w:hAnsi="Arial" w:cs="Arial"/>
                <w:sz w:val="20"/>
                <w:szCs w:val="20"/>
              </w:rPr>
              <w:t xml:space="preserve"> , Tamanho: 106/6</w:t>
            </w:r>
          </w:p>
        </w:tc>
        <w:tc>
          <w:tcPr>
            <w:tcW w:w="565" w:type="pct"/>
            <w:shd w:val="clear" w:color="auto" w:fill="auto"/>
            <w:vAlign w:val="center"/>
          </w:tcPr>
          <w:p w:rsidR="004E3120" w:rsidRPr="004E3120" w:rsidRDefault="004E3120" w:rsidP="004E3120">
            <w:pPr>
              <w:pStyle w:val="PargrafodaLista"/>
              <w:ind w:left="0" w:right="42"/>
              <w:jc w:val="center"/>
              <w:rPr>
                <w:rFonts w:ascii="Arial" w:hAnsi="Arial" w:cs="Arial"/>
                <w:sz w:val="20"/>
                <w:szCs w:val="20"/>
              </w:rPr>
            </w:pPr>
            <w:r w:rsidRPr="004E3120">
              <w:rPr>
                <w:rFonts w:ascii="Arial" w:hAnsi="Arial" w:cs="Arial"/>
                <w:sz w:val="20"/>
                <w:szCs w:val="20"/>
              </w:rPr>
              <w:t>Caixa 5000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R$19,40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R$ 97,00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400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432301</w:t>
            </w:r>
          </w:p>
        </w:tc>
        <w:tc>
          <w:tcPr>
            <w:tcW w:w="1776" w:type="pct"/>
            <w:gridSpan w:val="2"/>
            <w:shd w:val="clear" w:color="auto" w:fill="auto"/>
            <w:vAlign w:val="center"/>
          </w:tcPr>
          <w:p w:rsidR="004E3120" w:rsidRPr="004E3120" w:rsidRDefault="004E3120" w:rsidP="004E3120">
            <w:pPr>
              <w:pStyle w:val="PargrafodaLista"/>
              <w:ind w:left="-106" w:right="75"/>
              <w:jc w:val="both"/>
              <w:rPr>
                <w:rFonts w:ascii="Arial" w:hAnsi="Arial" w:cs="Arial"/>
                <w:sz w:val="20"/>
                <w:szCs w:val="20"/>
              </w:rPr>
            </w:pPr>
            <w:r w:rsidRPr="004E3120">
              <w:rPr>
                <w:rFonts w:ascii="Arial" w:hAnsi="Arial" w:cs="Arial"/>
                <w:sz w:val="20"/>
                <w:szCs w:val="20"/>
              </w:rPr>
              <w:t>Lápis De Cor Material: Madeira Cor: Diversas Formato: Triangular Características Adicionais: Certificação Ambiental</w:t>
            </w:r>
          </w:p>
        </w:tc>
        <w:tc>
          <w:tcPr>
            <w:tcW w:w="565" w:type="pct"/>
            <w:shd w:val="clear" w:color="auto" w:fill="auto"/>
            <w:vAlign w:val="center"/>
          </w:tcPr>
          <w:p w:rsidR="004E3120" w:rsidRPr="004E3120" w:rsidRDefault="004E3120" w:rsidP="004E3120">
            <w:pPr>
              <w:pStyle w:val="PargrafodaLista"/>
              <w:ind w:left="0" w:right="253"/>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R$13,85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R$ 5.540,00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800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338468</w:t>
            </w:r>
          </w:p>
        </w:tc>
        <w:tc>
          <w:tcPr>
            <w:tcW w:w="1776" w:type="pct"/>
            <w:gridSpan w:val="2"/>
            <w:shd w:val="clear" w:color="auto" w:fill="auto"/>
            <w:vAlign w:val="center"/>
          </w:tcPr>
          <w:p w:rsidR="004E3120" w:rsidRPr="004E3120" w:rsidRDefault="004E3120" w:rsidP="004E3120">
            <w:pPr>
              <w:pStyle w:val="PargrafodaLista"/>
              <w:ind w:left="-106" w:right="293"/>
              <w:jc w:val="both"/>
              <w:rPr>
                <w:rFonts w:ascii="Arial" w:hAnsi="Arial" w:cs="Arial"/>
                <w:sz w:val="20"/>
                <w:szCs w:val="20"/>
              </w:rPr>
            </w:pPr>
            <w:r w:rsidRPr="004E3120">
              <w:rPr>
                <w:rFonts w:ascii="Arial" w:hAnsi="Arial" w:cs="Arial"/>
                <w:sz w:val="20"/>
                <w:szCs w:val="20"/>
              </w:rPr>
              <w:t>Lápis De Cor Material: Madeira , Diâmetro Carga: 2 MM, Cor:</w:t>
            </w:r>
            <w:r w:rsidRPr="004E3120">
              <w:rPr>
                <w:rFonts w:ascii="Arial" w:hAnsi="Arial" w:cs="Arial"/>
                <w:spacing w:val="-54"/>
                <w:sz w:val="20"/>
                <w:szCs w:val="20"/>
              </w:rPr>
              <w:t xml:space="preserve"> </w:t>
            </w:r>
            <w:r w:rsidRPr="004E3120">
              <w:rPr>
                <w:rFonts w:ascii="Arial" w:hAnsi="Arial" w:cs="Arial"/>
                <w:sz w:val="20"/>
                <w:szCs w:val="20"/>
              </w:rPr>
              <w:t>Diversas , Formato: Cilíndrico , Comprimento Total: 170 MM,</w:t>
            </w:r>
            <w:r w:rsidRPr="004E3120">
              <w:rPr>
                <w:rFonts w:ascii="Arial" w:hAnsi="Arial" w:cs="Arial"/>
                <w:spacing w:val="1"/>
                <w:sz w:val="20"/>
                <w:szCs w:val="20"/>
              </w:rPr>
              <w:t xml:space="preserve"> </w:t>
            </w:r>
            <w:r w:rsidRPr="004E3120">
              <w:rPr>
                <w:rFonts w:ascii="Arial" w:hAnsi="Arial" w:cs="Arial"/>
                <w:sz w:val="20"/>
                <w:szCs w:val="20"/>
              </w:rPr>
              <w:t>Características Adicionais: Tamanho Grande Com 12 Cores</w:t>
            </w:r>
          </w:p>
        </w:tc>
        <w:tc>
          <w:tcPr>
            <w:tcW w:w="565" w:type="pct"/>
            <w:shd w:val="clear" w:color="auto" w:fill="auto"/>
            <w:vAlign w:val="center"/>
          </w:tcPr>
          <w:p w:rsidR="004E3120" w:rsidRPr="004E3120" w:rsidRDefault="004E3120" w:rsidP="004E3120">
            <w:pPr>
              <w:pStyle w:val="PargrafodaLista"/>
              <w:ind w:left="0" w:right="253"/>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R$11,53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R$ 9.224,00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170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405822</w:t>
            </w:r>
          </w:p>
        </w:tc>
        <w:tc>
          <w:tcPr>
            <w:tcW w:w="1776" w:type="pct"/>
            <w:gridSpan w:val="2"/>
            <w:shd w:val="clear" w:color="auto" w:fill="auto"/>
            <w:vAlign w:val="center"/>
          </w:tcPr>
          <w:p w:rsidR="004E3120" w:rsidRPr="004E3120" w:rsidRDefault="004E3120" w:rsidP="004E3120">
            <w:pPr>
              <w:pStyle w:val="PargrafodaLista"/>
              <w:ind w:left="-106" w:right="153"/>
              <w:jc w:val="both"/>
              <w:rPr>
                <w:rFonts w:ascii="Arial" w:hAnsi="Arial" w:cs="Arial"/>
                <w:sz w:val="20"/>
                <w:szCs w:val="20"/>
              </w:rPr>
            </w:pPr>
            <w:r w:rsidRPr="004E3120">
              <w:rPr>
                <w:rFonts w:ascii="Arial" w:hAnsi="Arial" w:cs="Arial"/>
                <w:sz w:val="20"/>
                <w:szCs w:val="20"/>
              </w:rPr>
              <w:t>Lápis Preto Material Corpo: Madeira , Diâmetro Carga: 2 MM,</w:t>
            </w:r>
            <w:r w:rsidRPr="004E3120">
              <w:rPr>
                <w:rFonts w:ascii="Arial" w:hAnsi="Arial" w:cs="Arial"/>
                <w:spacing w:val="1"/>
                <w:sz w:val="20"/>
                <w:szCs w:val="20"/>
              </w:rPr>
              <w:t xml:space="preserve"> </w:t>
            </w:r>
            <w:r w:rsidRPr="004E3120">
              <w:rPr>
                <w:rFonts w:ascii="Arial" w:hAnsi="Arial" w:cs="Arial"/>
                <w:sz w:val="20"/>
                <w:szCs w:val="20"/>
              </w:rPr>
              <w:t xml:space="preserve">Dureza Carga: </w:t>
            </w:r>
            <w:proofErr w:type="spellStart"/>
            <w:r w:rsidRPr="004E3120">
              <w:rPr>
                <w:rFonts w:ascii="Arial" w:hAnsi="Arial" w:cs="Arial"/>
                <w:sz w:val="20"/>
                <w:szCs w:val="20"/>
              </w:rPr>
              <w:t>Hb</w:t>
            </w:r>
            <w:proofErr w:type="spellEnd"/>
            <w:r w:rsidRPr="004E3120">
              <w:rPr>
                <w:rFonts w:ascii="Arial" w:hAnsi="Arial" w:cs="Arial"/>
                <w:sz w:val="20"/>
                <w:szCs w:val="20"/>
              </w:rPr>
              <w:t xml:space="preserve"> , Formato Corpo: Cilíndrico , Características</w:t>
            </w:r>
            <w:r w:rsidRPr="004E3120">
              <w:rPr>
                <w:rFonts w:ascii="Arial" w:hAnsi="Arial" w:cs="Arial"/>
                <w:spacing w:val="-54"/>
                <w:sz w:val="20"/>
                <w:szCs w:val="20"/>
              </w:rPr>
              <w:t xml:space="preserve"> </w:t>
            </w:r>
            <w:r w:rsidRPr="004E3120">
              <w:rPr>
                <w:rFonts w:ascii="Arial" w:hAnsi="Arial" w:cs="Arial"/>
                <w:sz w:val="20"/>
                <w:szCs w:val="20"/>
              </w:rPr>
              <w:t>Adicionais: Nº 2, Apontado , Material Carga: Grafite</w:t>
            </w:r>
          </w:p>
        </w:tc>
        <w:tc>
          <w:tcPr>
            <w:tcW w:w="565" w:type="pct"/>
            <w:shd w:val="clear" w:color="auto" w:fill="auto"/>
            <w:vAlign w:val="center"/>
          </w:tcPr>
          <w:p w:rsidR="004E3120" w:rsidRPr="004E3120" w:rsidRDefault="004E3120" w:rsidP="004E3120">
            <w:pPr>
              <w:pStyle w:val="PargrafodaLista"/>
              <w:ind w:left="0" w:right="142"/>
              <w:jc w:val="center"/>
              <w:rPr>
                <w:rFonts w:ascii="Arial" w:hAnsi="Arial" w:cs="Arial"/>
                <w:sz w:val="20"/>
                <w:szCs w:val="20"/>
              </w:rPr>
            </w:pPr>
            <w:r w:rsidRPr="004E3120">
              <w:rPr>
                <w:rFonts w:ascii="Arial" w:hAnsi="Arial" w:cs="Arial"/>
                <w:sz w:val="20"/>
                <w:szCs w:val="20"/>
              </w:rPr>
              <w:t>Caixa 144</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R$63,66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R$ 10.822,20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469001</w:t>
            </w:r>
          </w:p>
        </w:tc>
        <w:tc>
          <w:tcPr>
            <w:tcW w:w="1776" w:type="pct"/>
            <w:gridSpan w:val="2"/>
            <w:shd w:val="clear" w:color="auto" w:fill="auto"/>
            <w:vAlign w:val="center"/>
          </w:tcPr>
          <w:p w:rsidR="004E3120" w:rsidRPr="004E3120" w:rsidRDefault="004E3120" w:rsidP="004E3120">
            <w:pPr>
              <w:pStyle w:val="PargrafodaLista"/>
              <w:ind w:left="-106" w:right="105"/>
              <w:jc w:val="both"/>
              <w:rPr>
                <w:rFonts w:ascii="Arial" w:hAnsi="Arial" w:cs="Arial"/>
                <w:sz w:val="20"/>
                <w:szCs w:val="20"/>
              </w:rPr>
            </w:pPr>
            <w:r w:rsidRPr="004E3120">
              <w:rPr>
                <w:rFonts w:ascii="Arial" w:hAnsi="Arial" w:cs="Arial"/>
                <w:sz w:val="20"/>
                <w:szCs w:val="20"/>
              </w:rPr>
              <w:t xml:space="preserve">Livro Ata Material: </w:t>
            </w:r>
            <w:proofErr w:type="spellStart"/>
            <w:r w:rsidRPr="004E3120">
              <w:rPr>
                <w:rFonts w:ascii="Arial" w:hAnsi="Arial" w:cs="Arial"/>
                <w:sz w:val="20"/>
                <w:szCs w:val="20"/>
              </w:rPr>
              <w:t>Off-Set</w:t>
            </w:r>
            <w:proofErr w:type="spellEnd"/>
            <w:r w:rsidRPr="004E3120">
              <w:rPr>
                <w:rFonts w:ascii="Arial" w:hAnsi="Arial" w:cs="Arial"/>
                <w:sz w:val="20"/>
                <w:szCs w:val="20"/>
              </w:rPr>
              <w:t xml:space="preserve"> Branco , Quantidade Folhas: 100</w:t>
            </w:r>
            <w:r w:rsidRPr="004E3120">
              <w:rPr>
                <w:rFonts w:ascii="Arial" w:hAnsi="Arial" w:cs="Arial"/>
                <w:spacing w:val="1"/>
                <w:sz w:val="20"/>
                <w:szCs w:val="20"/>
              </w:rPr>
              <w:t xml:space="preserve"> </w:t>
            </w:r>
            <w:r w:rsidRPr="004E3120">
              <w:rPr>
                <w:rFonts w:ascii="Arial" w:hAnsi="Arial" w:cs="Arial"/>
                <w:sz w:val="20"/>
                <w:szCs w:val="20"/>
              </w:rPr>
              <w:t>UN, Gramatura: 56 G/M2, Comprimento: 310 MM, Largura: 220</w:t>
            </w:r>
            <w:r w:rsidRPr="004E3120">
              <w:rPr>
                <w:rFonts w:ascii="Arial" w:hAnsi="Arial" w:cs="Arial"/>
                <w:spacing w:val="-54"/>
                <w:sz w:val="20"/>
                <w:szCs w:val="20"/>
              </w:rPr>
              <w:t xml:space="preserve"> </w:t>
            </w:r>
            <w:r w:rsidRPr="004E3120">
              <w:rPr>
                <w:rFonts w:ascii="Arial" w:hAnsi="Arial" w:cs="Arial"/>
                <w:sz w:val="20"/>
                <w:szCs w:val="20"/>
              </w:rPr>
              <w:t>MM, Características Adicionais: Capa Dura Na Cor Preta,</w:t>
            </w:r>
            <w:r w:rsidRPr="004E3120">
              <w:rPr>
                <w:rFonts w:ascii="Arial" w:hAnsi="Arial" w:cs="Arial"/>
                <w:spacing w:val="1"/>
                <w:sz w:val="20"/>
                <w:szCs w:val="20"/>
              </w:rPr>
              <w:t xml:space="preserve"> </w:t>
            </w:r>
            <w:r w:rsidRPr="004E3120">
              <w:rPr>
                <w:rFonts w:ascii="Arial" w:hAnsi="Arial" w:cs="Arial"/>
                <w:sz w:val="20"/>
                <w:szCs w:val="20"/>
              </w:rPr>
              <w:t>Numeradas E Pautadas</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R$18,12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R$ 181,20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431968</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Livro Ata Material: Papel Reciclado , Quantidade Folhas: 200</w:t>
            </w:r>
            <w:r w:rsidRPr="004E3120">
              <w:rPr>
                <w:rFonts w:ascii="Arial" w:hAnsi="Arial" w:cs="Arial"/>
                <w:spacing w:val="1"/>
                <w:sz w:val="20"/>
                <w:szCs w:val="20"/>
              </w:rPr>
              <w:t xml:space="preserve"> </w:t>
            </w:r>
            <w:r w:rsidRPr="004E3120">
              <w:rPr>
                <w:rFonts w:ascii="Arial" w:hAnsi="Arial" w:cs="Arial"/>
                <w:sz w:val="20"/>
                <w:szCs w:val="20"/>
              </w:rPr>
              <w:t>UN, Comprimento: 320 MM, Largura: 216 MM, Características</w:t>
            </w:r>
            <w:r w:rsidRPr="004E3120">
              <w:rPr>
                <w:rFonts w:ascii="Arial" w:hAnsi="Arial" w:cs="Arial"/>
                <w:spacing w:val="-53"/>
                <w:sz w:val="20"/>
                <w:szCs w:val="20"/>
              </w:rPr>
              <w:t xml:space="preserve"> </w:t>
            </w:r>
            <w:r w:rsidRPr="004E3120">
              <w:rPr>
                <w:rFonts w:ascii="Arial" w:hAnsi="Arial" w:cs="Arial"/>
                <w:sz w:val="20"/>
                <w:szCs w:val="20"/>
              </w:rPr>
              <w:t>Adicionais:</w:t>
            </w:r>
            <w:r w:rsidRPr="004E3120">
              <w:rPr>
                <w:rFonts w:ascii="Arial" w:hAnsi="Arial" w:cs="Arial"/>
                <w:spacing w:val="-3"/>
                <w:sz w:val="20"/>
                <w:szCs w:val="20"/>
              </w:rPr>
              <w:t xml:space="preserve"> </w:t>
            </w:r>
            <w:r w:rsidRPr="004E3120">
              <w:rPr>
                <w:rFonts w:ascii="Arial" w:hAnsi="Arial" w:cs="Arial"/>
                <w:sz w:val="20"/>
                <w:szCs w:val="20"/>
              </w:rPr>
              <w:t>Capa</w:t>
            </w:r>
            <w:r w:rsidRPr="004E3120">
              <w:rPr>
                <w:rFonts w:ascii="Arial" w:hAnsi="Arial" w:cs="Arial"/>
                <w:spacing w:val="-2"/>
                <w:sz w:val="20"/>
                <w:szCs w:val="20"/>
              </w:rPr>
              <w:t xml:space="preserve"> </w:t>
            </w:r>
            <w:r w:rsidRPr="004E3120">
              <w:rPr>
                <w:rFonts w:ascii="Arial" w:hAnsi="Arial" w:cs="Arial"/>
                <w:sz w:val="20"/>
                <w:szCs w:val="20"/>
              </w:rPr>
              <w:t>Dura</w:t>
            </w:r>
            <w:r w:rsidRPr="004E3120">
              <w:rPr>
                <w:rFonts w:ascii="Arial" w:hAnsi="Arial" w:cs="Arial"/>
                <w:spacing w:val="-2"/>
                <w:sz w:val="20"/>
                <w:szCs w:val="20"/>
              </w:rPr>
              <w:t xml:space="preserve"> </w:t>
            </w:r>
            <w:r w:rsidRPr="004E3120">
              <w:rPr>
                <w:rFonts w:ascii="Arial" w:hAnsi="Arial" w:cs="Arial"/>
                <w:sz w:val="20"/>
                <w:szCs w:val="20"/>
              </w:rPr>
              <w:t>Na</w:t>
            </w:r>
            <w:r w:rsidRPr="004E3120">
              <w:rPr>
                <w:rFonts w:ascii="Arial" w:hAnsi="Arial" w:cs="Arial"/>
                <w:spacing w:val="-2"/>
                <w:sz w:val="20"/>
                <w:szCs w:val="20"/>
              </w:rPr>
              <w:t xml:space="preserve"> </w:t>
            </w:r>
            <w:r w:rsidRPr="004E3120">
              <w:rPr>
                <w:rFonts w:ascii="Arial" w:hAnsi="Arial" w:cs="Arial"/>
                <w:sz w:val="20"/>
                <w:szCs w:val="20"/>
              </w:rPr>
              <w:t>Cor</w:t>
            </w:r>
            <w:r w:rsidRPr="004E3120">
              <w:rPr>
                <w:rFonts w:ascii="Arial" w:hAnsi="Arial" w:cs="Arial"/>
                <w:spacing w:val="-2"/>
                <w:sz w:val="20"/>
                <w:szCs w:val="20"/>
              </w:rPr>
              <w:t xml:space="preserve"> </w:t>
            </w:r>
            <w:r w:rsidRPr="004E3120">
              <w:rPr>
                <w:rFonts w:ascii="Arial" w:hAnsi="Arial" w:cs="Arial"/>
                <w:sz w:val="20"/>
                <w:szCs w:val="20"/>
              </w:rPr>
              <w:t>Preta,</w:t>
            </w:r>
            <w:r w:rsidRPr="004E3120">
              <w:rPr>
                <w:rFonts w:ascii="Arial" w:hAnsi="Arial" w:cs="Arial"/>
                <w:spacing w:val="-2"/>
                <w:sz w:val="20"/>
                <w:szCs w:val="20"/>
              </w:rPr>
              <w:t xml:space="preserve"> </w:t>
            </w:r>
            <w:r w:rsidRPr="004E3120">
              <w:rPr>
                <w:rFonts w:ascii="Arial" w:hAnsi="Arial" w:cs="Arial"/>
                <w:sz w:val="20"/>
                <w:szCs w:val="20"/>
              </w:rPr>
              <w:t>Costurado,</w:t>
            </w:r>
            <w:r w:rsidRPr="004E3120">
              <w:rPr>
                <w:rFonts w:ascii="Arial" w:hAnsi="Arial" w:cs="Arial"/>
                <w:spacing w:val="-2"/>
                <w:sz w:val="20"/>
                <w:szCs w:val="20"/>
              </w:rPr>
              <w:t xml:space="preserve"> </w:t>
            </w:r>
            <w:r w:rsidRPr="004E3120">
              <w:rPr>
                <w:rFonts w:ascii="Arial" w:hAnsi="Arial" w:cs="Arial"/>
                <w:sz w:val="20"/>
                <w:szCs w:val="20"/>
              </w:rPr>
              <w:t>Sem</w:t>
            </w:r>
            <w:r w:rsidRPr="004E3120">
              <w:rPr>
                <w:rFonts w:ascii="Arial" w:hAnsi="Arial" w:cs="Arial"/>
                <w:spacing w:val="-3"/>
                <w:sz w:val="20"/>
                <w:szCs w:val="20"/>
              </w:rPr>
              <w:t xml:space="preserve"> </w:t>
            </w:r>
            <w:r w:rsidRPr="004E3120">
              <w:rPr>
                <w:rFonts w:ascii="Arial" w:hAnsi="Arial" w:cs="Arial"/>
                <w:sz w:val="20"/>
                <w:szCs w:val="20"/>
              </w:rPr>
              <w:t>Margem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R$21,74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R$ 217,40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249369</w:t>
            </w:r>
          </w:p>
        </w:tc>
        <w:tc>
          <w:tcPr>
            <w:tcW w:w="1776" w:type="pct"/>
            <w:gridSpan w:val="2"/>
            <w:shd w:val="clear" w:color="auto" w:fill="auto"/>
            <w:vAlign w:val="center"/>
          </w:tcPr>
          <w:p w:rsidR="004E3120" w:rsidRPr="004E3120" w:rsidRDefault="004E3120" w:rsidP="004E3120">
            <w:pPr>
              <w:pStyle w:val="PargrafodaLista"/>
              <w:ind w:left="-106" w:right="119"/>
              <w:jc w:val="both"/>
              <w:rPr>
                <w:rFonts w:ascii="Arial" w:hAnsi="Arial" w:cs="Arial"/>
                <w:sz w:val="20"/>
                <w:szCs w:val="20"/>
              </w:rPr>
            </w:pPr>
            <w:r w:rsidRPr="004E3120">
              <w:rPr>
                <w:rFonts w:ascii="Arial" w:hAnsi="Arial" w:cs="Arial"/>
                <w:sz w:val="20"/>
                <w:szCs w:val="20"/>
              </w:rPr>
              <w:t xml:space="preserve">Livro Protocolo Material: Papel </w:t>
            </w:r>
            <w:proofErr w:type="spellStart"/>
            <w:r w:rsidRPr="004E3120">
              <w:rPr>
                <w:rFonts w:ascii="Arial" w:hAnsi="Arial" w:cs="Arial"/>
                <w:sz w:val="20"/>
                <w:szCs w:val="20"/>
              </w:rPr>
              <w:t>Off-Set</w:t>
            </w:r>
            <w:proofErr w:type="spellEnd"/>
            <w:r w:rsidRPr="004E3120">
              <w:rPr>
                <w:rFonts w:ascii="Arial" w:hAnsi="Arial" w:cs="Arial"/>
                <w:sz w:val="20"/>
                <w:szCs w:val="20"/>
              </w:rPr>
              <w:t xml:space="preserve"> , Quantidade Folhas: 50</w:t>
            </w:r>
            <w:r w:rsidRPr="004E3120">
              <w:rPr>
                <w:rFonts w:ascii="Arial" w:hAnsi="Arial" w:cs="Arial"/>
                <w:spacing w:val="-54"/>
                <w:sz w:val="20"/>
                <w:szCs w:val="20"/>
              </w:rPr>
              <w:t xml:space="preserve"> </w:t>
            </w:r>
            <w:r w:rsidRPr="004E3120">
              <w:rPr>
                <w:rFonts w:ascii="Arial" w:hAnsi="Arial" w:cs="Arial"/>
                <w:sz w:val="20"/>
                <w:szCs w:val="20"/>
              </w:rPr>
              <w:t>FL, Comprimento: 216 MM, Largura: 153 MM, Tipo Capa: Dura, Características Adicionais: Com Folhas Pautadas E</w:t>
            </w:r>
            <w:r w:rsidRPr="004E3120">
              <w:rPr>
                <w:rFonts w:ascii="Arial" w:hAnsi="Arial" w:cs="Arial"/>
                <w:spacing w:val="1"/>
                <w:sz w:val="20"/>
                <w:szCs w:val="20"/>
              </w:rPr>
              <w:t xml:space="preserve"> </w:t>
            </w:r>
            <w:r w:rsidRPr="004E3120">
              <w:rPr>
                <w:rFonts w:ascii="Arial" w:hAnsi="Arial" w:cs="Arial"/>
                <w:sz w:val="20"/>
                <w:szCs w:val="20"/>
              </w:rPr>
              <w:t xml:space="preserve">Numeradas </w:t>
            </w:r>
            <w:proofErr w:type="spellStart"/>
            <w:r w:rsidRPr="004E3120">
              <w:rPr>
                <w:rFonts w:ascii="Arial" w:hAnsi="Arial" w:cs="Arial"/>
                <w:sz w:val="20"/>
                <w:szCs w:val="20"/>
              </w:rPr>
              <w:t>Seqüencialmente</w:t>
            </w:r>
            <w:proofErr w:type="spellEnd"/>
            <w:r w:rsidRPr="004E3120">
              <w:rPr>
                <w:rFonts w:ascii="Arial" w:hAnsi="Arial" w:cs="Arial"/>
                <w:sz w:val="20"/>
                <w:szCs w:val="20"/>
              </w:rPr>
              <w:t xml:space="preserve"> , Material Capa: Papelão ,</w:t>
            </w:r>
            <w:r w:rsidRPr="004E3120">
              <w:rPr>
                <w:rFonts w:ascii="Arial" w:hAnsi="Arial" w:cs="Arial"/>
                <w:spacing w:val="-54"/>
                <w:sz w:val="20"/>
                <w:szCs w:val="20"/>
              </w:rPr>
              <w:t xml:space="preserve"> </w:t>
            </w:r>
            <w:r w:rsidRPr="004E3120">
              <w:rPr>
                <w:rFonts w:ascii="Arial" w:hAnsi="Arial" w:cs="Arial"/>
                <w:sz w:val="20"/>
                <w:szCs w:val="20"/>
              </w:rPr>
              <w:t>Gramatura Folhas: 54 G/M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R$15,57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R$ 77,85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372643</w:t>
            </w:r>
          </w:p>
        </w:tc>
        <w:tc>
          <w:tcPr>
            <w:tcW w:w="1776" w:type="pct"/>
            <w:gridSpan w:val="2"/>
            <w:shd w:val="clear" w:color="auto" w:fill="auto"/>
            <w:vAlign w:val="center"/>
          </w:tcPr>
          <w:p w:rsidR="004E3120" w:rsidRPr="004E3120" w:rsidRDefault="004E3120" w:rsidP="004E3120">
            <w:pPr>
              <w:pStyle w:val="PargrafodaLista"/>
              <w:ind w:left="-106" w:right="96"/>
              <w:jc w:val="both"/>
              <w:rPr>
                <w:rFonts w:ascii="Arial" w:hAnsi="Arial" w:cs="Arial"/>
                <w:sz w:val="20"/>
                <w:szCs w:val="20"/>
              </w:rPr>
            </w:pPr>
            <w:r w:rsidRPr="004E3120">
              <w:rPr>
                <w:rFonts w:ascii="Arial" w:hAnsi="Arial" w:cs="Arial"/>
                <w:sz w:val="20"/>
                <w:szCs w:val="20"/>
              </w:rPr>
              <w:t>Livro Protocolo Quantidade Folhas: 100 UN, Comprimento: 215</w:t>
            </w:r>
            <w:r w:rsidRPr="004E3120">
              <w:rPr>
                <w:rFonts w:ascii="Arial" w:hAnsi="Arial" w:cs="Arial"/>
                <w:spacing w:val="-54"/>
                <w:sz w:val="20"/>
                <w:szCs w:val="20"/>
              </w:rPr>
              <w:t xml:space="preserve"> </w:t>
            </w:r>
            <w:r w:rsidRPr="004E3120">
              <w:rPr>
                <w:rFonts w:ascii="Arial" w:hAnsi="Arial" w:cs="Arial"/>
                <w:sz w:val="20"/>
                <w:szCs w:val="20"/>
              </w:rPr>
              <w:t>MM, Largura: 150 MM, Tipo Capa: Dura , Características</w:t>
            </w:r>
            <w:r w:rsidRPr="004E3120">
              <w:rPr>
                <w:rFonts w:ascii="Arial" w:hAnsi="Arial" w:cs="Arial"/>
                <w:spacing w:val="1"/>
                <w:sz w:val="20"/>
                <w:szCs w:val="20"/>
              </w:rPr>
              <w:t xml:space="preserve"> </w:t>
            </w:r>
            <w:r w:rsidRPr="004E3120">
              <w:rPr>
                <w:rFonts w:ascii="Arial" w:hAnsi="Arial" w:cs="Arial"/>
                <w:sz w:val="20"/>
                <w:szCs w:val="20"/>
              </w:rPr>
              <w:t>Adicionais: Folhas Pautadas E Numeradas Sequencialmente</w:t>
            </w:r>
            <w:r w:rsidRPr="004E3120">
              <w:rPr>
                <w:rFonts w:ascii="Arial" w:hAnsi="Arial" w:cs="Arial"/>
                <w:spacing w:val="1"/>
                <w:sz w:val="20"/>
                <w:szCs w:val="20"/>
              </w:rPr>
              <w:t xml:space="preserve"> </w:t>
            </w:r>
            <w:r w:rsidRPr="004E3120">
              <w:rPr>
                <w:rFonts w:ascii="Arial" w:hAnsi="Arial" w:cs="Arial"/>
                <w:sz w:val="20"/>
                <w:szCs w:val="20"/>
              </w:rPr>
              <w:t>Frente , Gramatura Folhas: 56 G/M2, Material Folhas: Papel</w:t>
            </w:r>
            <w:r w:rsidRPr="004E3120">
              <w:rPr>
                <w:rFonts w:ascii="Arial" w:hAnsi="Arial" w:cs="Arial"/>
                <w:spacing w:val="1"/>
                <w:sz w:val="20"/>
                <w:szCs w:val="20"/>
              </w:rPr>
              <w:t xml:space="preserve"> </w:t>
            </w:r>
            <w:r w:rsidRPr="004E3120">
              <w:rPr>
                <w:rFonts w:ascii="Arial" w:hAnsi="Arial" w:cs="Arial"/>
                <w:sz w:val="20"/>
                <w:szCs w:val="20"/>
              </w:rPr>
              <w:t>Apergaminhado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R$16,18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R$ 80,90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03</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441866</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Marcador Retroprojetor Material Corpo: Plástico , Material</w:t>
            </w:r>
            <w:r w:rsidRPr="004E3120">
              <w:rPr>
                <w:rFonts w:ascii="Arial" w:hAnsi="Arial" w:cs="Arial"/>
                <w:spacing w:val="1"/>
                <w:sz w:val="20"/>
                <w:szCs w:val="20"/>
              </w:rPr>
              <w:t xml:space="preserve"> </w:t>
            </w:r>
            <w:r w:rsidRPr="004E3120">
              <w:rPr>
                <w:rFonts w:ascii="Arial" w:hAnsi="Arial" w:cs="Arial"/>
                <w:sz w:val="20"/>
                <w:szCs w:val="20"/>
              </w:rPr>
              <w:t>Ponta: Poliéster , Espessura Ponta: 2 MM, Cor Tinta: Azul ,</w:t>
            </w:r>
            <w:r w:rsidRPr="004E3120">
              <w:rPr>
                <w:rFonts w:ascii="Arial" w:hAnsi="Arial" w:cs="Arial"/>
                <w:spacing w:val="-53"/>
                <w:sz w:val="20"/>
                <w:szCs w:val="20"/>
              </w:rPr>
              <w:t xml:space="preserve"> </w:t>
            </w:r>
            <w:r w:rsidRPr="004E3120">
              <w:rPr>
                <w:rFonts w:ascii="Arial" w:hAnsi="Arial" w:cs="Arial"/>
                <w:sz w:val="20"/>
                <w:szCs w:val="20"/>
              </w:rPr>
              <w:t>Base Tinta: Álcool</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Caixa 12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R$7,49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R$ 22,47</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441867</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Marcador Retroprojetor Material Corpo: Plástico , Material</w:t>
            </w:r>
            <w:r w:rsidRPr="004E3120">
              <w:rPr>
                <w:rFonts w:ascii="Arial" w:hAnsi="Arial" w:cs="Arial"/>
                <w:spacing w:val="1"/>
                <w:sz w:val="20"/>
                <w:szCs w:val="20"/>
              </w:rPr>
              <w:t xml:space="preserve"> </w:t>
            </w:r>
            <w:r w:rsidRPr="004E3120">
              <w:rPr>
                <w:rFonts w:ascii="Arial" w:hAnsi="Arial" w:cs="Arial"/>
                <w:sz w:val="20"/>
                <w:szCs w:val="20"/>
              </w:rPr>
              <w:t>Ponta: Poliéster , Espessura Ponta: 2 MM, Cor Tinta: Preta ,</w:t>
            </w:r>
            <w:r w:rsidRPr="004E3120">
              <w:rPr>
                <w:rFonts w:ascii="Arial" w:hAnsi="Arial" w:cs="Arial"/>
                <w:spacing w:val="-53"/>
                <w:sz w:val="20"/>
                <w:szCs w:val="20"/>
              </w:rPr>
              <w:t xml:space="preserve"> </w:t>
            </w:r>
            <w:r w:rsidRPr="004E3120">
              <w:rPr>
                <w:rFonts w:ascii="Arial" w:hAnsi="Arial" w:cs="Arial"/>
                <w:sz w:val="20"/>
                <w:szCs w:val="20"/>
              </w:rPr>
              <w:t>Base Tinta: Álcool</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Caixa 6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R$10,97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R$ 54,85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03</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356471</w:t>
            </w:r>
          </w:p>
        </w:tc>
        <w:tc>
          <w:tcPr>
            <w:tcW w:w="1776" w:type="pct"/>
            <w:gridSpan w:val="2"/>
            <w:shd w:val="clear" w:color="auto" w:fill="auto"/>
            <w:vAlign w:val="center"/>
          </w:tcPr>
          <w:p w:rsidR="004E3120" w:rsidRPr="004E3120" w:rsidRDefault="004E3120" w:rsidP="004E3120">
            <w:pPr>
              <w:pStyle w:val="PargrafodaLista"/>
              <w:ind w:left="-106" w:right="58"/>
              <w:jc w:val="both"/>
              <w:rPr>
                <w:rFonts w:ascii="Arial" w:hAnsi="Arial" w:cs="Arial"/>
                <w:sz w:val="20"/>
                <w:szCs w:val="20"/>
              </w:rPr>
            </w:pPr>
            <w:r w:rsidRPr="004E3120">
              <w:rPr>
                <w:rFonts w:ascii="Arial" w:hAnsi="Arial" w:cs="Arial"/>
                <w:sz w:val="20"/>
                <w:szCs w:val="20"/>
              </w:rPr>
              <w:t>Marcador Retroprojetor Material Corpo: Plástico , Material</w:t>
            </w:r>
            <w:r w:rsidRPr="004E3120">
              <w:rPr>
                <w:rFonts w:ascii="Arial" w:hAnsi="Arial" w:cs="Arial"/>
                <w:spacing w:val="1"/>
                <w:sz w:val="20"/>
                <w:szCs w:val="20"/>
              </w:rPr>
              <w:t xml:space="preserve"> </w:t>
            </w:r>
            <w:r w:rsidRPr="004E3120">
              <w:rPr>
                <w:rFonts w:ascii="Arial" w:hAnsi="Arial" w:cs="Arial"/>
                <w:sz w:val="20"/>
                <w:szCs w:val="20"/>
              </w:rPr>
              <w:t xml:space="preserve">Tampa: Plástico , Material Ponta: Poliéster , Espessura </w:t>
            </w:r>
            <w:r w:rsidRPr="004E3120">
              <w:rPr>
                <w:rFonts w:ascii="Arial" w:hAnsi="Arial" w:cs="Arial"/>
                <w:sz w:val="20"/>
                <w:szCs w:val="20"/>
              </w:rPr>
              <w:lastRenderedPageBreak/>
              <w:t>Ponta: 1</w:t>
            </w:r>
            <w:r w:rsidRPr="004E3120">
              <w:rPr>
                <w:rFonts w:ascii="Arial" w:hAnsi="Arial" w:cs="Arial"/>
                <w:spacing w:val="-53"/>
                <w:sz w:val="20"/>
                <w:szCs w:val="20"/>
              </w:rPr>
              <w:t xml:space="preserve"> </w:t>
            </w:r>
            <w:r w:rsidRPr="004E3120">
              <w:rPr>
                <w:rFonts w:ascii="Arial" w:hAnsi="Arial" w:cs="Arial"/>
                <w:sz w:val="20"/>
                <w:szCs w:val="20"/>
              </w:rPr>
              <w:t>MM, Espessura Escrita: 0,1 MM, Cor Tinta: Vermelha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lastRenderedPageBreak/>
              <w:t>Caixa 12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R$11,48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R$ 34,44</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r w:rsidRPr="004E3120">
              <w:rPr>
                <w:rFonts w:ascii="Arial" w:hAnsi="Arial" w:cs="Arial"/>
                <w:sz w:val="20"/>
                <w:szCs w:val="20"/>
              </w:rPr>
              <w:lastRenderedPageBreak/>
              <w:t>1</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225170</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Massa Modelar Composição Básica: Água/Carboidratos De Cereais E Cloreto Sódio Apresentação: 12 Potes Quantidade Cores: 12 UN Cor: Sortida</w:t>
            </w:r>
          </w:p>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Características Opcionais: Com Moldes</w:t>
            </w:r>
          </w:p>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Prazo Validade: 4 ANOS Características Adicionais: Atóxica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R$10,98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R$ 5.490,00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450734</w:t>
            </w:r>
          </w:p>
        </w:tc>
        <w:tc>
          <w:tcPr>
            <w:tcW w:w="1776" w:type="pct"/>
            <w:gridSpan w:val="2"/>
            <w:shd w:val="clear" w:color="auto" w:fill="auto"/>
            <w:vAlign w:val="center"/>
          </w:tcPr>
          <w:p w:rsidR="004E3120" w:rsidRPr="004E3120" w:rsidRDefault="004E3120" w:rsidP="004E3120">
            <w:pPr>
              <w:pStyle w:val="PargrafodaLista"/>
              <w:tabs>
                <w:tab w:val="left" w:pos="781"/>
              </w:tabs>
              <w:ind w:left="-106" w:right="142"/>
              <w:jc w:val="both"/>
              <w:rPr>
                <w:rFonts w:ascii="Arial" w:hAnsi="Arial" w:cs="Arial"/>
                <w:sz w:val="20"/>
                <w:szCs w:val="20"/>
              </w:rPr>
            </w:pPr>
            <w:r w:rsidRPr="004E3120">
              <w:rPr>
                <w:rFonts w:ascii="Arial" w:hAnsi="Arial" w:cs="Arial"/>
                <w:sz w:val="20"/>
                <w:szCs w:val="20"/>
              </w:rPr>
              <w:t>Memória Em Cartão Magnético Capacidade Memória: 64 GB,</w:t>
            </w:r>
            <w:r w:rsidRPr="004E3120">
              <w:rPr>
                <w:rFonts w:ascii="Arial" w:hAnsi="Arial" w:cs="Arial"/>
                <w:spacing w:val="-53"/>
                <w:sz w:val="20"/>
                <w:szCs w:val="20"/>
              </w:rPr>
              <w:t xml:space="preserve"> </w:t>
            </w:r>
            <w:r w:rsidRPr="004E3120">
              <w:rPr>
                <w:rFonts w:ascii="Arial" w:hAnsi="Arial" w:cs="Arial"/>
                <w:sz w:val="20"/>
                <w:szCs w:val="20"/>
              </w:rPr>
              <w:t xml:space="preserve">Tipo </w:t>
            </w:r>
            <w:proofErr w:type="spellStart"/>
            <w:r w:rsidRPr="004E3120">
              <w:rPr>
                <w:rFonts w:ascii="Arial" w:hAnsi="Arial" w:cs="Arial"/>
                <w:sz w:val="20"/>
                <w:szCs w:val="20"/>
              </w:rPr>
              <w:t>Cartao</w:t>
            </w:r>
            <w:proofErr w:type="spellEnd"/>
            <w:r w:rsidRPr="004E3120">
              <w:rPr>
                <w:rFonts w:ascii="Arial" w:hAnsi="Arial" w:cs="Arial"/>
                <w:sz w:val="20"/>
                <w:szCs w:val="20"/>
              </w:rPr>
              <w:t xml:space="preserve">: Micro </w:t>
            </w:r>
            <w:proofErr w:type="spellStart"/>
            <w:r w:rsidRPr="004E3120">
              <w:rPr>
                <w:rFonts w:ascii="Arial" w:hAnsi="Arial" w:cs="Arial"/>
                <w:sz w:val="20"/>
                <w:szCs w:val="20"/>
              </w:rPr>
              <w:t>Sd</w:t>
            </w:r>
            <w:proofErr w:type="spellEnd"/>
            <w:r w:rsidRPr="004E3120">
              <w:rPr>
                <w:rFonts w:ascii="Arial" w:hAnsi="Arial" w:cs="Arial"/>
                <w:sz w:val="20"/>
                <w:szCs w:val="20"/>
              </w:rPr>
              <w:t xml:space="preserve"> , Uso: Informática , Aplicação:</w:t>
            </w:r>
            <w:r w:rsidRPr="004E3120">
              <w:rPr>
                <w:rFonts w:ascii="Arial" w:hAnsi="Arial" w:cs="Arial"/>
                <w:spacing w:val="1"/>
                <w:sz w:val="20"/>
                <w:szCs w:val="20"/>
              </w:rPr>
              <w:t xml:space="preserve"> </w:t>
            </w:r>
            <w:r w:rsidRPr="004E3120">
              <w:rPr>
                <w:rFonts w:ascii="Arial" w:hAnsi="Arial" w:cs="Arial"/>
                <w:sz w:val="20"/>
                <w:szCs w:val="20"/>
              </w:rPr>
              <w:t>Armazenar Fotos, Imagens E Dados , Características</w:t>
            </w:r>
            <w:r w:rsidRPr="004E3120">
              <w:rPr>
                <w:rFonts w:ascii="Arial" w:hAnsi="Arial" w:cs="Arial"/>
                <w:spacing w:val="1"/>
                <w:sz w:val="20"/>
                <w:szCs w:val="20"/>
              </w:rPr>
              <w:t xml:space="preserve"> </w:t>
            </w:r>
            <w:r w:rsidRPr="004E3120">
              <w:rPr>
                <w:rFonts w:ascii="Arial" w:hAnsi="Arial" w:cs="Arial"/>
                <w:sz w:val="20"/>
                <w:szCs w:val="20"/>
              </w:rPr>
              <w:t>Adicionais: Com Adaptador</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R$65,97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R$ 989,55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436435</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Memória Em Cartão Magnético Capacidade Memória: 8 GB,</w:t>
            </w:r>
            <w:r w:rsidRPr="004E3120">
              <w:rPr>
                <w:rFonts w:ascii="Arial" w:hAnsi="Arial" w:cs="Arial"/>
                <w:spacing w:val="1"/>
                <w:sz w:val="20"/>
                <w:szCs w:val="20"/>
              </w:rPr>
              <w:t xml:space="preserve"> </w:t>
            </w:r>
            <w:r w:rsidRPr="004E3120">
              <w:rPr>
                <w:rFonts w:ascii="Arial" w:hAnsi="Arial" w:cs="Arial"/>
                <w:sz w:val="20"/>
                <w:szCs w:val="20"/>
              </w:rPr>
              <w:t xml:space="preserve">Tipo </w:t>
            </w:r>
            <w:proofErr w:type="spellStart"/>
            <w:r w:rsidRPr="004E3120">
              <w:rPr>
                <w:rFonts w:ascii="Arial" w:hAnsi="Arial" w:cs="Arial"/>
                <w:sz w:val="20"/>
                <w:szCs w:val="20"/>
              </w:rPr>
              <w:t>Cartao</w:t>
            </w:r>
            <w:proofErr w:type="spellEnd"/>
            <w:r w:rsidRPr="004E3120">
              <w:rPr>
                <w:rFonts w:ascii="Arial" w:hAnsi="Arial" w:cs="Arial"/>
                <w:sz w:val="20"/>
                <w:szCs w:val="20"/>
              </w:rPr>
              <w:t>: Cartão Pen Drive , Uso: Compatível: Windows</w:t>
            </w:r>
            <w:r w:rsidRPr="004E3120">
              <w:rPr>
                <w:rFonts w:ascii="Arial" w:hAnsi="Arial" w:cs="Arial"/>
                <w:spacing w:val="1"/>
                <w:sz w:val="20"/>
                <w:szCs w:val="20"/>
              </w:rPr>
              <w:t xml:space="preserve"> </w:t>
            </w:r>
            <w:r w:rsidRPr="004E3120">
              <w:rPr>
                <w:rFonts w:ascii="Arial" w:hAnsi="Arial" w:cs="Arial"/>
                <w:sz w:val="20"/>
                <w:szCs w:val="20"/>
              </w:rPr>
              <w:t xml:space="preserve">98,2000,Me,Xp,Vista,Sevem, </w:t>
            </w:r>
            <w:proofErr w:type="spellStart"/>
            <w:r w:rsidRPr="004E3120">
              <w:rPr>
                <w:rFonts w:ascii="Arial" w:hAnsi="Arial" w:cs="Arial"/>
                <w:sz w:val="20"/>
                <w:szCs w:val="20"/>
              </w:rPr>
              <w:t>Lin</w:t>
            </w:r>
            <w:proofErr w:type="spellEnd"/>
            <w:r w:rsidRPr="004E3120">
              <w:rPr>
                <w:rFonts w:ascii="Arial" w:hAnsi="Arial" w:cs="Arial"/>
                <w:sz w:val="20"/>
                <w:szCs w:val="20"/>
              </w:rPr>
              <w:t xml:space="preserve"> , Características Adicionais:</w:t>
            </w:r>
            <w:r w:rsidRPr="004E3120">
              <w:rPr>
                <w:rFonts w:ascii="Arial" w:hAnsi="Arial" w:cs="Arial"/>
                <w:spacing w:val="-54"/>
                <w:sz w:val="20"/>
                <w:szCs w:val="20"/>
              </w:rPr>
              <w:t xml:space="preserve"> </w:t>
            </w:r>
            <w:r w:rsidRPr="004E3120">
              <w:rPr>
                <w:rFonts w:ascii="Arial" w:hAnsi="Arial" w:cs="Arial"/>
                <w:sz w:val="20"/>
                <w:szCs w:val="20"/>
              </w:rPr>
              <w:t>Dimensões: 55mm X 86mm, Impressão Personalizada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R$30,52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R$ 457,80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02</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602701</w:t>
            </w:r>
          </w:p>
        </w:tc>
        <w:tc>
          <w:tcPr>
            <w:tcW w:w="1776" w:type="pct"/>
            <w:gridSpan w:val="2"/>
            <w:shd w:val="clear" w:color="auto" w:fill="auto"/>
            <w:vAlign w:val="center"/>
          </w:tcPr>
          <w:p w:rsidR="004E3120" w:rsidRPr="004E3120" w:rsidRDefault="004E3120" w:rsidP="004E3120">
            <w:pPr>
              <w:pStyle w:val="PargrafodaLista"/>
              <w:ind w:left="-106" w:right="58"/>
              <w:jc w:val="both"/>
              <w:rPr>
                <w:rFonts w:ascii="Arial" w:hAnsi="Arial" w:cs="Arial"/>
                <w:sz w:val="20"/>
                <w:szCs w:val="20"/>
              </w:rPr>
            </w:pPr>
            <w:r w:rsidRPr="004E3120">
              <w:rPr>
                <w:rFonts w:ascii="Arial" w:hAnsi="Arial" w:cs="Arial"/>
                <w:sz w:val="20"/>
                <w:szCs w:val="20"/>
              </w:rPr>
              <w:t xml:space="preserve">Mesa Tênis De Mesa / </w:t>
            </w:r>
            <w:proofErr w:type="spellStart"/>
            <w:r w:rsidRPr="004E3120">
              <w:rPr>
                <w:rFonts w:ascii="Arial" w:hAnsi="Arial" w:cs="Arial"/>
                <w:sz w:val="20"/>
                <w:szCs w:val="20"/>
              </w:rPr>
              <w:t>Futmesa</w:t>
            </w:r>
            <w:proofErr w:type="spellEnd"/>
            <w:r w:rsidRPr="004E3120">
              <w:rPr>
                <w:rFonts w:ascii="Arial" w:hAnsi="Arial" w:cs="Arial"/>
                <w:sz w:val="20"/>
                <w:szCs w:val="20"/>
              </w:rPr>
              <w:t xml:space="preserve"> Material Tampo: </w:t>
            </w:r>
            <w:proofErr w:type="spellStart"/>
            <w:r w:rsidRPr="004E3120">
              <w:rPr>
                <w:rFonts w:ascii="Arial" w:hAnsi="Arial" w:cs="Arial"/>
                <w:sz w:val="20"/>
                <w:szCs w:val="20"/>
              </w:rPr>
              <w:t>Mdf</w:t>
            </w:r>
            <w:proofErr w:type="spellEnd"/>
            <w:r w:rsidRPr="004E3120">
              <w:rPr>
                <w:rFonts w:ascii="Arial" w:hAnsi="Arial" w:cs="Arial"/>
                <w:sz w:val="20"/>
                <w:szCs w:val="20"/>
              </w:rPr>
              <w:t xml:space="preserve"> , Material</w:t>
            </w:r>
            <w:r w:rsidRPr="004E3120">
              <w:rPr>
                <w:rFonts w:ascii="Arial" w:hAnsi="Arial" w:cs="Arial"/>
                <w:spacing w:val="1"/>
                <w:sz w:val="20"/>
                <w:szCs w:val="20"/>
              </w:rPr>
              <w:t xml:space="preserve"> </w:t>
            </w:r>
            <w:r w:rsidRPr="004E3120">
              <w:rPr>
                <w:rFonts w:ascii="Arial" w:hAnsi="Arial" w:cs="Arial"/>
                <w:sz w:val="20"/>
                <w:szCs w:val="20"/>
              </w:rPr>
              <w:t>Estrutura: Tubo De Aço , Tipo: Dobrável , Acabamento Tampo:</w:t>
            </w:r>
            <w:r w:rsidRPr="004E3120">
              <w:rPr>
                <w:rFonts w:ascii="Arial" w:hAnsi="Arial" w:cs="Arial"/>
                <w:spacing w:val="1"/>
                <w:sz w:val="20"/>
                <w:szCs w:val="20"/>
              </w:rPr>
              <w:t xml:space="preserve"> </w:t>
            </w:r>
            <w:r w:rsidRPr="004E3120">
              <w:rPr>
                <w:rFonts w:ascii="Arial" w:hAnsi="Arial" w:cs="Arial"/>
                <w:sz w:val="20"/>
                <w:szCs w:val="20"/>
              </w:rPr>
              <w:t>Pintado , Acabamento Estrutura: Pintura , Espessura Tampo: 18</w:t>
            </w:r>
            <w:r w:rsidRPr="004E3120">
              <w:rPr>
                <w:rFonts w:ascii="Arial" w:hAnsi="Arial" w:cs="Arial"/>
                <w:spacing w:val="-54"/>
                <w:sz w:val="20"/>
                <w:szCs w:val="20"/>
              </w:rPr>
              <w:t xml:space="preserve"> </w:t>
            </w:r>
            <w:r w:rsidRPr="004E3120">
              <w:rPr>
                <w:rFonts w:ascii="Arial" w:hAnsi="Arial" w:cs="Arial"/>
                <w:sz w:val="20"/>
                <w:szCs w:val="20"/>
              </w:rPr>
              <w:t>MM, Cor: Azul , Características Opcionais: Com Medidas</w:t>
            </w:r>
            <w:r w:rsidRPr="004E3120">
              <w:rPr>
                <w:rFonts w:ascii="Arial" w:hAnsi="Arial" w:cs="Arial"/>
                <w:spacing w:val="1"/>
                <w:sz w:val="20"/>
                <w:szCs w:val="20"/>
              </w:rPr>
              <w:t xml:space="preserve"> </w:t>
            </w:r>
            <w:r w:rsidRPr="004E3120">
              <w:rPr>
                <w:rFonts w:ascii="Arial" w:hAnsi="Arial" w:cs="Arial"/>
                <w:sz w:val="20"/>
                <w:szCs w:val="20"/>
              </w:rPr>
              <w:t xml:space="preserve">Oficiais Padrão </w:t>
            </w:r>
            <w:proofErr w:type="spellStart"/>
            <w:r w:rsidRPr="004E3120">
              <w:rPr>
                <w:rFonts w:ascii="Arial" w:hAnsi="Arial" w:cs="Arial"/>
                <w:sz w:val="20"/>
                <w:szCs w:val="20"/>
              </w:rPr>
              <w:t>Ittf</w:t>
            </w:r>
            <w:proofErr w:type="spellEnd"/>
            <w:r w:rsidRPr="004E3120">
              <w:rPr>
                <w:rFonts w:ascii="Arial" w:hAnsi="Arial" w:cs="Arial"/>
                <w:sz w:val="20"/>
                <w:szCs w:val="20"/>
              </w:rPr>
              <w:t xml:space="preserve"> (</w:t>
            </w:r>
            <w:proofErr w:type="spellStart"/>
            <w:r w:rsidRPr="004E3120">
              <w:rPr>
                <w:rFonts w:ascii="Arial" w:hAnsi="Arial" w:cs="Arial"/>
                <w:sz w:val="20"/>
                <w:szCs w:val="20"/>
              </w:rPr>
              <w:t>International</w:t>
            </w:r>
            <w:proofErr w:type="spellEnd"/>
            <w:r w:rsidRPr="004E3120">
              <w:rPr>
                <w:rFonts w:ascii="Arial" w:hAnsi="Arial" w:cs="Arial"/>
                <w:sz w:val="20"/>
                <w:szCs w:val="20"/>
              </w:rPr>
              <w:t xml:space="preserve"> </w:t>
            </w:r>
            <w:proofErr w:type="spellStart"/>
            <w:r w:rsidRPr="004E3120">
              <w:rPr>
                <w:rFonts w:ascii="Arial" w:hAnsi="Arial" w:cs="Arial"/>
                <w:sz w:val="20"/>
                <w:szCs w:val="20"/>
              </w:rPr>
              <w:t>Ta</w:t>
            </w:r>
            <w:proofErr w:type="spellEnd"/>
            <w:r w:rsidRPr="004E3120">
              <w:rPr>
                <w:rFonts w:ascii="Arial" w:hAnsi="Arial" w:cs="Arial"/>
                <w:sz w:val="20"/>
                <w:szCs w:val="20"/>
              </w:rPr>
              <w:t xml:space="preserve"> , Características Adicionais:</w:t>
            </w:r>
            <w:r w:rsidRPr="004E3120">
              <w:rPr>
                <w:rFonts w:ascii="Arial" w:hAnsi="Arial" w:cs="Arial"/>
                <w:spacing w:val="-53"/>
                <w:sz w:val="20"/>
                <w:szCs w:val="20"/>
              </w:rPr>
              <w:t xml:space="preserve"> </w:t>
            </w:r>
            <w:r w:rsidRPr="004E3120">
              <w:rPr>
                <w:rFonts w:ascii="Arial" w:hAnsi="Arial" w:cs="Arial"/>
                <w:sz w:val="20"/>
                <w:szCs w:val="20"/>
              </w:rPr>
              <w:t xml:space="preserve">Com Rodízios, Permite O Uso Como Paredão Para </w:t>
            </w:r>
            <w:proofErr w:type="spellStart"/>
            <w:r w:rsidRPr="004E3120">
              <w:rPr>
                <w:rFonts w:ascii="Arial" w:hAnsi="Arial" w:cs="Arial"/>
                <w:sz w:val="20"/>
                <w:szCs w:val="20"/>
              </w:rPr>
              <w:t>Trei</w:t>
            </w:r>
            <w:proofErr w:type="spellEnd"/>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R$2.234,37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R$ 4.468,74</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432383</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142"/>
              <w:jc w:val="both"/>
              <w:rPr>
                <w:rFonts w:ascii="Arial" w:hAnsi="Arial" w:cs="Arial"/>
                <w:sz w:val="20"/>
                <w:szCs w:val="20"/>
              </w:rPr>
            </w:pPr>
            <w:r w:rsidRPr="004E3120">
              <w:rPr>
                <w:rFonts w:ascii="Arial" w:hAnsi="Arial" w:cs="Arial"/>
                <w:sz w:val="20"/>
                <w:szCs w:val="20"/>
              </w:rPr>
              <w:t>Palito Material: Madeira, Comprimento: 10 CM, Aplicação:</w:t>
            </w:r>
            <w:r w:rsidRPr="004E3120">
              <w:rPr>
                <w:rFonts w:ascii="Arial" w:hAnsi="Arial" w:cs="Arial"/>
                <w:spacing w:val="1"/>
                <w:sz w:val="20"/>
                <w:szCs w:val="20"/>
              </w:rPr>
              <w:t xml:space="preserve"> </w:t>
            </w:r>
            <w:r w:rsidRPr="004E3120">
              <w:rPr>
                <w:rFonts w:ascii="Arial" w:hAnsi="Arial" w:cs="Arial"/>
                <w:sz w:val="20"/>
                <w:szCs w:val="20"/>
              </w:rPr>
              <w:t xml:space="preserve">Picolé , Características Adicionais: Certificação </w:t>
            </w:r>
            <w:proofErr w:type="spellStart"/>
            <w:r w:rsidRPr="004E3120">
              <w:rPr>
                <w:rFonts w:ascii="Arial" w:hAnsi="Arial" w:cs="Arial"/>
                <w:sz w:val="20"/>
                <w:szCs w:val="20"/>
              </w:rPr>
              <w:t>Ambienteal</w:t>
            </w:r>
            <w:proofErr w:type="spellEnd"/>
            <w:r w:rsidRPr="004E3120">
              <w:rPr>
                <w:rFonts w:ascii="Arial" w:hAnsi="Arial" w:cs="Arial"/>
                <w:sz w:val="20"/>
                <w:szCs w:val="20"/>
              </w:rPr>
              <w:t xml:space="preserve"> ,</w:t>
            </w:r>
            <w:r w:rsidRPr="004E3120">
              <w:rPr>
                <w:rFonts w:ascii="Arial" w:hAnsi="Arial" w:cs="Arial"/>
                <w:spacing w:val="-54"/>
                <w:sz w:val="20"/>
                <w:szCs w:val="20"/>
              </w:rPr>
              <w:t xml:space="preserve"> </w:t>
            </w:r>
            <w:r w:rsidRPr="004E3120">
              <w:rPr>
                <w:rFonts w:ascii="Arial" w:hAnsi="Arial" w:cs="Arial"/>
                <w:sz w:val="20"/>
                <w:szCs w:val="20"/>
              </w:rPr>
              <w:t>Tipo: Pontas Redondas</w:t>
            </w:r>
          </w:p>
        </w:tc>
        <w:tc>
          <w:tcPr>
            <w:tcW w:w="565" w:type="pct"/>
            <w:shd w:val="clear" w:color="auto" w:fill="auto"/>
            <w:vAlign w:val="center"/>
          </w:tcPr>
          <w:p w:rsidR="004E3120" w:rsidRPr="004E3120" w:rsidRDefault="004E3120" w:rsidP="004E3120">
            <w:pPr>
              <w:pStyle w:val="PargrafodaLista"/>
              <w:ind w:left="0" w:right="31"/>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R$6,17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R$ 61,70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327204</w:t>
            </w:r>
          </w:p>
        </w:tc>
        <w:tc>
          <w:tcPr>
            <w:tcW w:w="1776" w:type="pct"/>
            <w:gridSpan w:val="2"/>
            <w:shd w:val="clear" w:color="auto" w:fill="auto"/>
            <w:vAlign w:val="center"/>
          </w:tcPr>
          <w:p w:rsidR="004E3120" w:rsidRPr="004E3120" w:rsidRDefault="004E3120" w:rsidP="004E3120">
            <w:pPr>
              <w:pStyle w:val="PargrafodaLista"/>
              <w:ind w:left="-106" w:right="86"/>
              <w:jc w:val="both"/>
              <w:rPr>
                <w:rFonts w:ascii="Arial" w:hAnsi="Arial" w:cs="Arial"/>
                <w:sz w:val="20"/>
                <w:szCs w:val="20"/>
              </w:rPr>
            </w:pPr>
            <w:r w:rsidRPr="004E3120">
              <w:rPr>
                <w:rFonts w:ascii="Arial" w:hAnsi="Arial" w:cs="Arial"/>
                <w:sz w:val="20"/>
                <w:szCs w:val="20"/>
              </w:rPr>
              <w:t>Papel Carbono Material: Película Poliéster , Aplicação: Escrita</w:t>
            </w:r>
            <w:r w:rsidRPr="004E3120">
              <w:rPr>
                <w:rFonts w:ascii="Arial" w:hAnsi="Arial" w:cs="Arial"/>
                <w:spacing w:val="1"/>
                <w:sz w:val="20"/>
                <w:szCs w:val="20"/>
              </w:rPr>
              <w:t xml:space="preserve"> </w:t>
            </w:r>
            <w:r w:rsidRPr="004E3120">
              <w:rPr>
                <w:rFonts w:ascii="Arial" w:hAnsi="Arial" w:cs="Arial"/>
                <w:sz w:val="20"/>
                <w:szCs w:val="20"/>
              </w:rPr>
              <w:t xml:space="preserve">Manual , Tipo: </w:t>
            </w:r>
            <w:proofErr w:type="spellStart"/>
            <w:r w:rsidRPr="004E3120">
              <w:rPr>
                <w:rFonts w:ascii="Arial" w:hAnsi="Arial" w:cs="Arial"/>
                <w:sz w:val="20"/>
                <w:szCs w:val="20"/>
              </w:rPr>
              <w:t>Monoface</w:t>
            </w:r>
            <w:proofErr w:type="spellEnd"/>
            <w:r w:rsidRPr="004E3120">
              <w:rPr>
                <w:rFonts w:ascii="Arial" w:hAnsi="Arial" w:cs="Arial"/>
                <w:sz w:val="20"/>
                <w:szCs w:val="20"/>
              </w:rPr>
              <w:t xml:space="preserve"> , Comprimento: 330 MM, Largura: 220</w:t>
            </w:r>
            <w:r w:rsidRPr="004E3120">
              <w:rPr>
                <w:rFonts w:ascii="Arial" w:hAnsi="Arial" w:cs="Arial"/>
                <w:spacing w:val="-54"/>
                <w:sz w:val="20"/>
                <w:szCs w:val="20"/>
              </w:rPr>
              <w:t xml:space="preserve"> </w:t>
            </w:r>
            <w:r w:rsidRPr="004E3120">
              <w:rPr>
                <w:rFonts w:ascii="Arial" w:hAnsi="Arial" w:cs="Arial"/>
                <w:sz w:val="20"/>
                <w:szCs w:val="20"/>
              </w:rPr>
              <w:t>MM, Cor: Azul</w:t>
            </w:r>
          </w:p>
        </w:tc>
        <w:tc>
          <w:tcPr>
            <w:tcW w:w="565" w:type="pct"/>
            <w:shd w:val="clear" w:color="auto" w:fill="auto"/>
            <w:vAlign w:val="center"/>
          </w:tcPr>
          <w:p w:rsidR="004E3120" w:rsidRPr="004E3120" w:rsidRDefault="004E3120" w:rsidP="004E3120">
            <w:pPr>
              <w:pStyle w:val="PargrafodaLista"/>
              <w:ind w:left="0" w:right="197"/>
              <w:jc w:val="center"/>
              <w:rPr>
                <w:rFonts w:ascii="Arial" w:hAnsi="Arial" w:cs="Arial"/>
                <w:sz w:val="20"/>
                <w:szCs w:val="20"/>
              </w:rPr>
            </w:pPr>
            <w:r w:rsidRPr="004E3120">
              <w:rPr>
                <w:rFonts w:ascii="Arial" w:hAnsi="Arial" w:cs="Arial"/>
                <w:sz w:val="20"/>
                <w:szCs w:val="20"/>
              </w:rPr>
              <w:t>Caixa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R$44,59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R$ 445,90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412259</w:t>
            </w:r>
          </w:p>
        </w:tc>
        <w:tc>
          <w:tcPr>
            <w:tcW w:w="1776" w:type="pct"/>
            <w:gridSpan w:val="2"/>
            <w:shd w:val="clear" w:color="auto" w:fill="auto"/>
            <w:vAlign w:val="center"/>
          </w:tcPr>
          <w:p w:rsidR="004E3120" w:rsidRPr="004E3120" w:rsidRDefault="004E3120" w:rsidP="004E3120">
            <w:pPr>
              <w:pStyle w:val="PargrafodaLista"/>
              <w:tabs>
                <w:tab w:val="left" w:pos="1064"/>
              </w:tabs>
              <w:ind w:left="-106" w:right="142"/>
              <w:jc w:val="both"/>
              <w:rPr>
                <w:rFonts w:ascii="Arial" w:hAnsi="Arial" w:cs="Arial"/>
                <w:sz w:val="20"/>
                <w:szCs w:val="20"/>
              </w:rPr>
            </w:pPr>
            <w:r w:rsidRPr="004E3120">
              <w:rPr>
                <w:rFonts w:ascii="Arial" w:hAnsi="Arial" w:cs="Arial"/>
                <w:sz w:val="20"/>
                <w:szCs w:val="20"/>
              </w:rPr>
              <w:t>Papel Cartão Material: Celulose Vegetal , Gramatura: 240</w:t>
            </w:r>
            <w:r w:rsidRPr="004E3120">
              <w:rPr>
                <w:rFonts w:ascii="Arial" w:hAnsi="Arial" w:cs="Arial"/>
                <w:spacing w:val="-54"/>
                <w:sz w:val="20"/>
                <w:szCs w:val="20"/>
              </w:rPr>
              <w:t xml:space="preserve"> </w:t>
            </w:r>
            <w:r w:rsidRPr="004E3120">
              <w:rPr>
                <w:rFonts w:ascii="Arial" w:hAnsi="Arial" w:cs="Arial"/>
                <w:sz w:val="20"/>
                <w:szCs w:val="20"/>
              </w:rPr>
              <w:t>G/M2,</w:t>
            </w:r>
            <w:r w:rsidRPr="004E3120">
              <w:rPr>
                <w:rFonts w:ascii="Arial" w:hAnsi="Arial" w:cs="Arial"/>
                <w:spacing w:val="-2"/>
                <w:sz w:val="20"/>
                <w:szCs w:val="20"/>
              </w:rPr>
              <w:t xml:space="preserve"> </w:t>
            </w:r>
            <w:r w:rsidRPr="004E3120">
              <w:rPr>
                <w:rFonts w:ascii="Arial" w:hAnsi="Arial" w:cs="Arial"/>
                <w:sz w:val="20"/>
                <w:szCs w:val="20"/>
              </w:rPr>
              <w:t>Largura:</w:t>
            </w:r>
            <w:r w:rsidRPr="004E3120">
              <w:rPr>
                <w:rFonts w:ascii="Arial" w:hAnsi="Arial" w:cs="Arial"/>
                <w:spacing w:val="-2"/>
                <w:sz w:val="20"/>
                <w:szCs w:val="20"/>
              </w:rPr>
              <w:t xml:space="preserve"> </w:t>
            </w:r>
            <w:r w:rsidRPr="004E3120">
              <w:rPr>
                <w:rFonts w:ascii="Arial" w:hAnsi="Arial" w:cs="Arial"/>
                <w:sz w:val="20"/>
                <w:szCs w:val="20"/>
              </w:rPr>
              <w:t>50</w:t>
            </w:r>
            <w:r w:rsidRPr="004E3120">
              <w:rPr>
                <w:rFonts w:ascii="Arial" w:hAnsi="Arial" w:cs="Arial"/>
                <w:spacing w:val="-2"/>
                <w:sz w:val="20"/>
                <w:szCs w:val="20"/>
              </w:rPr>
              <w:t xml:space="preserve"> </w:t>
            </w:r>
            <w:r w:rsidRPr="004E3120">
              <w:rPr>
                <w:rFonts w:ascii="Arial" w:hAnsi="Arial" w:cs="Arial"/>
                <w:sz w:val="20"/>
                <w:szCs w:val="20"/>
              </w:rPr>
              <w:t>CM,</w:t>
            </w:r>
            <w:r w:rsidRPr="004E3120">
              <w:rPr>
                <w:rFonts w:ascii="Arial" w:hAnsi="Arial" w:cs="Arial"/>
                <w:spacing w:val="-2"/>
                <w:sz w:val="20"/>
                <w:szCs w:val="20"/>
              </w:rPr>
              <w:t xml:space="preserve"> </w:t>
            </w:r>
            <w:r w:rsidRPr="004E3120">
              <w:rPr>
                <w:rFonts w:ascii="Arial" w:hAnsi="Arial" w:cs="Arial"/>
                <w:sz w:val="20"/>
                <w:szCs w:val="20"/>
              </w:rPr>
              <w:t>Cor:</w:t>
            </w:r>
            <w:r w:rsidRPr="004E3120">
              <w:rPr>
                <w:rFonts w:ascii="Arial" w:hAnsi="Arial" w:cs="Arial"/>
                <w:spacing w:val="-2"/>
                <w:sz w:val="20"/>
                <w:szCs w:val="20"/>
              </w:rPr>
              <w:t xml:space="preserve"> </w:t>
            </w:r>
            <w:r w:rsidRPr="004E3120">
              <w:rPr>
                <w:rFonts w:ascii="Arial" w:hAnsi="Arial" w:cs="Arial"/>
                <w:sz w:val="20"/>
                <w:szCs w:val="20"/>
              </w:rPr>
              <w:t>Variada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1"/>
                <w:sz w:val="20"/>
                <w:szCs w:val="20"/>
              </w:rPr>
              <w:t xml:space="preserve"> </w:t>
            </w:r>
            <w:r w:rsidRPr="004E3120">
              <w:rPr>
                <w:rFonts w:ascii="Arial" w:hAnsi="Arial" w:cs="Arial"/>
                <w:sz w:val="20"/>
                <w:szCs w:val="20"/>
              </w:rPr>
              <w:t>Comprimento:</w:t>
            </w:r>
            <w:r w:rsidRPr="004E3120">
              <w:rPr>
                <w:rFonts w:ascii="Arial" w:hAnsi="Arial" w:cs="Arial"/>
                <w:spacing w:val="-2"/>
                <w:sz w:val="20"/>
                <w:szCs w:val="20"/>
              </w:rPr>
              <w:t xml:space="preserve"> </w:t>
            </w:r>
            <w:r w:rsidRPr="004E3120">
              <w:rPr>
                <w:rFonts w:ascii="Arial" w:hAnsi="Arial" w:cs="Arial"/>
                <w:sz w:val="20"/>
                <w:szCs w:val="20"/>
              </w:rPr>
              <w:t>70</w:t>
            </w:r>
            <w:r w:rsidRPr="004E3120">
              <w:rPr>
                <w:rFonts w:ascii="Arial" w:hAnsi="Arial" w:cs="Arial"/>
                <w:spacing w:val="-2"/>
                <w:sz w:val="20"/>
                <w:szCs w:val="20"/>
              </w:rPr>
              <w:t xml:space="preserve"> </w:t>
            </w:r>
            <w:r w:rsidRPr="004E3120">
              <w:rPr>
                <w:rFonts w:ascii="Arial" w:hAnsi="Arial" w:cs="Arial"/>
                <w:sz w:val="20"/>
                <w:szCs w:val="20"/>
              </w:rPr>
              <w:t>C</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Caixa 20 FL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R$24,22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R$ 242,20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386083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Papel Celofane Comprimento: 80 CM, Largura: 80 CM,</w:t>
            </w:r>
            <w:r w:rsidRPr="004E3120">
              <w:rPr>
                <w:rFonts w:ascii="Arial" w:hAnsi="Arial" w:cs="Arial"/>
                <w:spacing w:val="1"/>
                <w:sz w:val="20"/>
                <w:szCs w:val="20"/>
              </w:rPr>
              <w:t xml:space="preserve"> </w:t>
            </w:r>
            <w:r w:rsidRPr="004E3120">
              <w:rPr>
                <w:rFonts w:ascii="Arial" w:hAnsi="Arial" w:cs="Arial"/>
                <w:sz w:val="20"/>
                <w:szCs w:val="20"/>
              </w:rPr>
              <w:t>Espessura:</w:t>
            </w:r>
            <w:r w:rsidRPr="004E3120">
              <w:rPr>
                <w:rFonts w:ascii="Arial" w:hAnsi="Arial" w:cs="Arial"/>
                <w:spacing w:val="-3"/>
                <w:sz w:val="20"/>
                <w:szCs w:val="20"/>
              </w:rPr>
              <w:t xml:space="preserve"> </w:t>
            </w:r>
            <w:r w:rsidRPr="004E3120">
              <w:rPr>
                <w:rFonts w:ascii="Arial" w:hAnsi="Arial" w:cs="Arial"/>
                <w:sz w:val="20"/>
                <w:szCs w:val="20"/>
              </w:rPr>
              <w:t>0,07</w:t>
            </w:r>
            <w:r w:rsidRPr="004E3120">
              <w:rPr>
                <w:rFonts w:ascii="Arial" w:hAnsi="Arial" w:cs="Arial"/>
                <w:spacing w:val="-2"/>
                <w:sz w:val="20"/>
                <w:szCs w:val="20"/>
              </w:rPr>
              <w:t xml:space="preserve"> </w:t>
            </w:r>
            <w:r w:rsidRPr="004E3120">
              <w:rPr>
                <w:rFonts w:ascii="Arial" w:hAnsi="Arial" w:cs="Arial"/>
                <w:sz w:val="20"/>
                <w:szCs w:val="20"/>
              </w:rPr>
              <w:t>MM,</w:t>
            </w:r>
            <w:r w:rsidRPr="004E3120">
              <w:rPr>
                <w:rFonts w:ascii="Arial" w:hAnsi="Arial" w:cs="Arial"/>
                <w:spacing w:val="-3"/>
                <w:sz w:val="20"/>
                <w:szCs w:val="20"/>
              </w:rPr>
              <w:t xml:space="preserve"> </w:t>
            </w:r>
            <w:r w:rsidRPr="004E3120">
              <w:rPr>
                <w:rFonts w:ascii="Arial" w:hAnsi="Arial" w:cs="Arial"/>
                <w:sz w:val="20"/>
                <w:szCs w:val="20"/>
              </w:rPr>
              <w:t>Cor:</w:t>
            </w:r>
            <w:r w:rsidRPr="004E3120">
              <w:rPr>
                <w:rFonts w:ascii="Arial" w:hAnsi="Arial" w:cs="Arial"/>
                <w:spacing w:val="-2"/>
                <w:sz w:val="20"/>
                <w:szCs w:val="20"/>
              </w:rPr>
              <w:t xml:space="preserve"> </w:t>
            </w:r>
            <w:r w:rsidRPr="004E3120">
              <w:rPr>
                <w:rFonts w:ascii="Arial" w:hAnsi="Arial" w:cs="Arial"/>
                <w:sz w:val="20"/>
                <w:szCs w:val="20"/>
              </w:rPr>
              <w:t>Vermelha</w:t>
            </w:r>
            <w:r w:rsidRPr="004E3120">
              <w:rPr>
                <w:rFonts w:ascii="Arial" w:hAnsi="Arial" w:cs="Arial"/>
                <w:spacing w:val="-3"/>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Apresentação:</w:t>
            </w:r>
            <w:r w:rsidRPr="004E3120">
              <w:rPr>
                <w:rFonts w:ascii="Arial" w:hAnsi="Arial" w:cs="Arial"/>
                <w:spacing w:val="-3"/>
                <w:sz w:val="20"/>
                <w:szCs w:val="20"/>
              </w:rPr>
              <w:t xml:space="preserve"> </w:t>
            </w:r>
            <w:r w:rsidRPr="004E3120">
              <w:rPr>
                <w:rFonts w:ascii="Arial" w:hAnsi="Arial" w:cs="Arial"/>
                <w:sz w:val="20"/>
                <w:szCs w:val="20"/>
              </w:rPr>
              <w:t>Folha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R$2,68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R$ 80,40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375376</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Papel Celofane Comprimento: 89 CM, Largura: 70 CM,</w:t>
            </w:r>
            <w:r w:rsidRPr="004E3120">
              <w:rPr>
                <w:rFonts w:ascii="Arial" w:hAnsi="Arial" w:cs="Arial"/>
                <w:spacing w:val="1"/>
                <w:sz w:val="20"/>
                <w:szCs w:val="20"/>
              </w:rPr>
              <w:t xml:space="preserve"> </w:t>
            </w:r>
            <w:r w:rsidRPr="004E3120">
              <w:rPr>
                <w:rFonts w:ascii="Arial" w:hAnsi="Arial" w:cs="Arial"/>
                <w:sz w:val="20"/>
                <w:szCs w:val="20"/>
              </w:rPr>
              <w:t>Espessura: 0,07 MM, Cor: Incolor , Aplicação: Trabalhos</w:t>
            </w:r>
            <w:r w:rsidRPr="004E3120">
              <w:rPr>
                <w:rFonts w:ascii="Arial" w:hAnsi="Arial" w:cs="Arial"/>
                <w:spacing w:val="-54"/>
                <w:sz w:val="20"/>
                <w:szCs w:val="20"/>
              </w:rPr>
              <w:t xml:space="preserve"> </w:t>
            </w:r>
            <w:r w:rsidRPr="004E3120">
              <w:rPr>
                <w:rFonts w:ascii="Arial" w:hAnsi="Arial" w:cs="Arial"/>
                <w:sz w:val="20"/>
                <w:szCs w:val="20"/>
              </w:rPr>
              <w:t>Educativos , Apresentação: Folha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R$2,93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R$ 87,90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429466</w:t>
            </w:r>
          </w:p>
        </w:tc>
        <w:tc>
          <w:tcPr>
            <w:tcW w:w="1776" w:type="pct"/>
            <w:gridSpan w:val="2"/>
            <w:shd w:val="clear" w:color="auto" w:fill="auto"/>
            <w:vAlign w:val="center"/>
          </w:tcPr>
          <w:p w:rsidR="004E3120" w:rsidRPr="004E3120" w:rsidRDefault="004E3120" w:rsidP="004E3120">
            <w:pPr>
              <w:pStyle w:val="PargrafodaLista"/>
              <w:ind w:left="-106" w:right="242"/>
              <w:jc w:val="both"/>
              <w:rPr>
                <w:rFonts w:ascii="Arial" w:hAnsi="Arial" w:cs="Arial"/>
                <w:sz w:val="20"/>
                <w:szCs w:val="20"/>
              </w:rPr>
            </w:pPr>
            <w:r w:rsidRPr="004E3120">
              <w:rPr>
                <w:rFonts w:ascii="Arial" w:hAnsi="Arial" w:cs="Arial"/>
                <w:sz w:val="20"/>
                <w:szCs w:val="20"/>
              </w:rPr>
              <w:t>Papel Color Set Cor: Variada, Comprimento: 66 CM, Largura:</w:t>
            </w:r>
            <w:r w:rsidRPr="004E3120">
              <w:rPr>
                <w:rFonts w:ascii="Arial" w:hAnsi="Arial" w:cs="Arial"/>
                <w:spacing w:val="-54"/>
                <w:sz w:val="20"/>
                <w:szCs w:val="20"/>
              </w:rPr>
              <w:t xml:space="preserve"> </w:t>
            </w:r>
            <w:r w:rsidRPr="004E3120">
              <w:rPr>
                <w:rFonts w:ascii="Arial" w:hAnsi="Arial" w:cs="Arial"/>
                <w:sz w:val="20"/>
                <w:szCs w:val="20"/>
              </w:rPr>
              <w:t>48 CM, Gramatura: 110 G/M</w:t>
            </w:r>
          </w:p>
        </w:tc>
        <w:tc>
          <w:tcPr>
            <w:tcW w:w="565" w:type="pct"/>
            <w:shd w:val="clear" w:color="auto" w:fill="auto"/>
            <w:vAlign w:val="center"/>
          </w:tcPr>
          <w:p w:rsidR="004E3120" w:rsidRPr="004E3120" w:rsidRDefault="004E3120" w:rsidP="004E3120">
            <w:pPr>
              <w:pStyle w:val="PargrafodaLista"/>
              <w:ind w:left="0" w:right="208"/>
              <w:jc w:val="center"/>
              <w:rPr>
                <w:rFonts w:ascii="Arial" w:hAnsi="Arial" w:cs="Arial"/>
                <w:sz w:val="20"/>
                <w:szCs w:val="20"/>
              </w:rPr>
            </w:pPr>
            <w:r w:rsidRPr="004E3120">
              <w:rPr>
                <w:rFonts w:ascii="Arial" w:hAnsi="Arial" w:cs="Arial"/>
                <w:sz w:val="20"/>
                <w:szCs w:val="20"/>
              </w:rPr>
              <w:t>Pacote 20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R$29,08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R$ 145,40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417233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Papel Crepom Material: Celulose Vegetal , Gramatura: 18</w:t>
            </w:r>
            <w:r w:rsidRPr="004E3120">
              <w:rPr>
                <w:rFonts w:ascii="Arial" w:hAnsi="Arial" w:cs="Arial"/>
                <w:spacing w:val="-54"/>
                <w:sz w:val="20"/>
                <w:szCs w:val="20"/>
              </w:rPr>
              <w:t xml:space="preserve"> </w:t>
            </w:r>
            <w:r w:rsidRPr="004E3120">
              <w:rPr>
                <w:rFonts w:ascii="Arial" w:hAnsi="Arial" w:cs="Arial"/>
                <w:sz w:val="20"/>
                <w:szCs w:val="20"/>
              </w:rPr>
              <w:t>G/M2, Comprimento: 2 M, Largura: 48 CM, Cor: Variada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R$3,38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R$ 33,80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spacing w:line="223" w:lineRule="exact"/>
              <w:ind w:left="65" w:right="94"/>
              <w:jc w:val="center"/>
              <w:rPr>
                <w:rFonts w:ascii="Arial" w:hAnsi="Arial" w:cs="Arial"/>
                <w:sz w:val="20"/>
                <w:szCs w:val="20"/>
              </w:rPr>
            </w:pPr>
            <w:r w:rsidRPr="004E3120">
              <w:rPr>
                <w:rFonts w:ascii="Arial" w:hAnsi="Arial" w:cs="Arial"/>
                <w:sz w:val="20"/>
                <w:szCs w:val="20"/>
              </w:rPr>
              <w:t>370025</w:t>
            </w:r>
          </w:p>
        </w:tc>
        <w:tc>
          <w:tcPr>
            <w:tcW w:w="1776" w:type="pct"/>
            <w:gridSpan w:val="2"/>
            <w:shd w:val="clear" w:color="auto" w:fill="auto"/>
            <w:vAlign w:val="center"/>
          </w:tcPr>
          <w:p w:rsidR="004E3120" w:rsidRPr="004E3120" w:rsidRDefault="004E3120" w:rsidP="004E3120">
            <w:pPr>
              <w:pStyle w:val="PargrafodaLista"/>
              <w:tabs>
                <w:tab w:val="left" w:pos="2482"/>
              </w:tabs>
              <w:ind w:left="-106" w:right="142"/>
              <w:jc w:val="both"/>
              <w:rPr>
                <w:rFonts w:ascii="Arial" w:hAnsi="Arial" w:cs="Arial"/>
                <w:sz w:val="20"/>
                <w:szCs w:val="20"/>
              </w:rPr>
            </w:pPr>
            <w:r w:rsidRPr="004E3120">
              <w:rPr>
                <w:rFonts w:ascii="Arial" w:hAnsi="Arial" w:cs="Arial"/>
                <w:sz w:val="20"/>
                <w:szCs w:val="20"/>
              </w:rPr>
              <w:t>Papel Duplex Material: Papel Kraft , Gramatura: 180 G/M2,</w:t>
            </w:r>
            <w:r w:rsidRPr="004E3120">
              <w:rPr>
                <w:rFonts w:ascii="Arial" w:hAnsi="Arial" w:cs="Arial"/>
                <w:spacing w:val="-54"/>
                <w:sz w:val="20"/>
                <w:szCs w:val="20"/>
              </w:rPr>
              <w:t xml:space="preserve"> </w:t>
            </w:r>
            <w:r w:rsidRPr="004E3120">
              <w:rPr>
                <w:rFonts w:ascii="Arial" w:hAnsi="Arial" w:cs="Arial"/>
                <w:sz w:val="20"/>
                <w:szCs w:val="20"/>
              </w:rPr>
              <w:t>Aplicação: Contra Capa De Processo , Cor: Branca ,</w:t>
            </w:r>
            <w:r w:rsidRPr="004E3120">
              <w:rPr>
                <w:rFonts w:ascii="Arial" w:hAnsi="Arial" w:cs="Arial"/>
                <w:spacing w:val="1"/>
                <w:sz w:val="20"/>
                <w:szCs w:val="20"/>
              </w:rPr>
              <w:t xml:space="preserve"> </w:t>
            </w:r>
            <w:r w:rsidRPr="004E3120">
              <w:rPr>
                <w:rFonts w:ascii="Arial" w:hAnsi="Arial" w:cs="Arial"/>
                <w:sz w:val="20"/>
                <w:szCs w:val="20"/>
              </w:rPr>
              <w:t>Comprimento: 220 MM, Largura: 330 MM, Características</w:t>
            </w:r>
            <w:r w:rsidRPr="004E3120">
              <w:rPr>
                <w:rFonts w:ascii="Arial" w:hAnsi="Arial" w:cs="Arial"/>
                <w:spacing w:val="1"/>
                <w:sz w:val="20"/>
                <w:szCs w:val="20"/>
              </w:rPr>
              <w:t xml:space="preserve"> </w:t>
            </w:r>
            <w:r w:rsidRPr="004E3120">
              <w:rPr>
                <w:rFonts w:ascii="Arial" w:hAnsi="Arial" w:cs="Arial"/>
                <w:sz w:val="20"/>
                <w:szCs w:val="20"/>
              </w:rPr>
              <w:t>Adicionais: Com Furos Universal</w:t>
            </w:r>
          </w:p>
        </w:tc>
        <w:tc>
          <w:tcPr>
            <w:tcW w:w="565" w:type="pct"/>
            <w:shd w:val="clear" w:color="auto" w:fill="auto"/>
            <w:vAlign w:val="center"/>
          </w:tcPr>
          <w:p w:rsidR="004E3120" w:rsidRPr="004E3120" w:rsidRDefault="004E3120" w:rsidP="004E3120">
            <w:pPr>
              <w:pStyle w:val="PargrafodaLista"/>
              <w:ind w:left="0" w:right="208"/>
              <w:jc w:val="center"/>
              <w:rPr>
                <w:rFonts w:ascii="Arial" w:hAnsi="Arial" w:cs="Arial"/>
                <w:sz w:val="20"/>
                <w:szCs w:val="20"/>
              </w:rPr>
            </w:pPr>
            <w:r w:rsidRPr="004E3120">
              <w:rPr>
                <w:rFonts w:ascii="Arial" w:hAnsi="Arial" w:cs="Arial"/>
                <w:sz w:val="20"/>
                <w:szCs w:val="20"/>
              </w:rPr>
              <w:t>Caixa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R$92,30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R$ 923,00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408591</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Papel Emborrachado Material: Borracha Eva , Comprimento:</w:t>
            </w:r>
            <w:r w:rsidRPr="004E3120">
              <w:rPr>
                <w:rFonts w:ascii="Arial" w:hAnsi="Arial" w:cs="Arial"/>
                <w:spacing w:val="-53"/>
                <w:sz w:val="20"/>
                <w:szCs w:val="20"/>
              </w:rPr>
              <w:t xml:space="preserve"> </w:t>
            </w:r>
            <w:r w:rsidRPr="004E3120">
              <w:rPr>
                <w:rFonts w:ascii="Arial" w:hAnsi="Arial" w:cs="Arial"/>
                <w:sz w:val="20"/>
                <w:szCs w:val="20"/>
              </w:rPr>
              <w:t>100 CM, Largura: 100 CM, Espessura: 10 MM, Padrão: Liso ,</w:t>
            </w:r>
            <w:r w:rsidRPr="004E3120">
              <w:rPr>
                <w:rFonts w:ascii="Arial" w:hAnsi="Arial" w:cs="Arial"/>
                <w:spacing w:val="-53"/>
                <w:sz w:val="20"/>
                <w:szCs w:val="20"/>
              </w:rPr>
              <w:t xml:space="preserve"> </w:t>
            </w:r>
            <w:r w:rsidRPr="004E3120">
              <w:rPr>
                <w:rFonts w:ascii="Arial" w:hAnsi="Arial" w:cs="Arial"/>
                <w:sz w:val="20"/>
                <w:szCs w:val="20"/>
              </w:rPr>
              <w:t>Cor: Azul</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R$19,45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R$ 97,25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379390</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Papel Emborrachado Material: Borracha Eva , Comprimento:</w:t>
            </w:r>
            <w:r w:rsidRPr="004E3120">
              <w:rPr>
                <w:rFonts w:ascii="Arial" w:hAnsi="Arial" w:cs="Arial"/>
                <w:spacing w:val="-53"/>
                <w:sz w:val="20"/>
                <w:szCs w:val="20"/>
              </w:rPr>
              <w:t xml:space="preserve"> </w:t>
            </w:r>
            <w:r w:rsidRPr="004E3120">
              <w:rPr>
                <w:rFonts w:ascii="Arial" w:hAnsi="Arial" w:cs="Arial"/>
                <w:sz w:val="20"/>
                <w:szCs w:val="20"/>
              </w:rPr>
              <w:t>230 CM, Largura: 115 CM, Espessura: 2 MM, Cor: Branco</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R$19,70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R$ 98,50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spacing w:line="223" w:lineRule="exact"/>
              <w:ind w:left="65" w:right="93"/>
              <w:jc w:val="center"/>
              <w:rPr>
                <w:rFonts w:ascii="Arial" w:hAnsi="Arial" w:cs="Arial"/>
                <w:sz w:val="20"/>
                <w:szCs w:val="20"/>
              </w:rPr>
            </w:pPr>
            <w:r w:rsidRPr="004E3120">
              <w:rPr>
                <w:rFonts w:ascii="Arial" w:hAnsi="Arial" w:cs="Arial"/>
                <w:sz w:val="20"/>
                <w:szCs w:val="20"/>
              </w:rPr>
              <w:t>430993</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0,50 MM, Padrão: Decorado</w:t>
            </w:r>
          </w:p>
        </w:tc>
        <w:tc>
          <w:tcPr>
            <w:tcW w:w="565" w:type="pct"/>
            <w:shd w:val="clear" w:color="auto" w:fill="auto"/>
            <w:vAlign w:val="center"/>
          </w:tcPr>
          <w:p w:rsidR="004E3120" w:rsidRPr="004E3120" w:rsidRDefault="004E3120" w:rsidP="004E3120">
            <w:pPr>
              <w:pStyle w:val="PargrafodaLista"/>
              <w:ind w:left="0" w:right="26"/>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R$27,76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R$ 138,80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608669</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Atoalhado ,</w:t>
            </w:r>
            <w:r w:rsidRPr="004E3120">
              <w:rPr>
                <w:rFonts w:ascii="Arial" w:hAnsi="Arial" w:cs="Arial"/>
                <w:spacing w:val="1"/>
                <w:sz w:val="20"/>
                <w:szCs w:val="20"/>
              </w:rPr>
              <w:t xml:space="preserve"> </w:t>
            </w:r>
            <w:r w:rsidRPr="004E3120">
              <w:rPr>
                <w:rFonts w:ascii="Arial" w:hAnsi="Arial" w:cs="Arial"/>
                <w:sz w:val="20"/>
                <w:szCs w:val="20"/>
              </w:rPr>
              <w:t>Cor: Variada</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R$19,71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R$ 295,65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434953</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 xml:space="preserve">CM, Largura: 40 CM, Espessura: 2 MM, Padrão: </w:t>
            </w:r>
            <w:proofErr w:type="spellStart"/>
            <w:r w:rsidRPr="004E3120">
              <w:rPr>
                <w:rFonts w:ascii="Arial" w:hAnsi="Arial" w:cs="Arial"/>
                <w:sz w:val="20"/>
                <w:szCs w:val="20"/>
              </w:rPr>
              <w:t>Glitterizado</w:t>
            </w:r>
            <w:proofErr w:type="spellEnd"/>
            <w:r w:rsidRPr="004E3120">
              <w:rPr>
                <w:rFonts w:ascii="Arial" w:hAnsi="Arial" w:cs="Arial"/>
                <w:sz w:val="20"/>
                <w:szCs w:val="20"/>
              </w:rPr>
              <w:t xml:space="preserve"> ,</w:t>
            </w:r>
            <w:r w:rsidRPr="004E3120">
              <w:rPr>
                <w:rFonts w:ascii="Arial" w:hAnsi="Arial" w:cs="Arial"/>
                <w:spacing w:val="1"/>
                <w:sz w:val="20"/>
                <w:szCs w:val="20"/>
              </w:rPr>
              <w:t xml:space="preserve"> </w:t>
            </w:r>
            <w:r w:rsidRPr="004E3120">
              <w:rPr>
                <w:rFonts w:ascii="Arial" w:hAnsi="Arial" w:cs="Arial"/>
                <w:sz w:val="20"/>
                <w:szCs w:val="20"/>
              </w:rPr>
              <w:t>Cor: Variada</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R$20,15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R$ 100,75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370495</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Amarelo</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R$19,64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R$ 98,20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400798</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Laranja</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R$19,70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R$ 98,50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370492</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Preta</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R$19,81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R$ 99,05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400799</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Rosa</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R$19,65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R$ 98,25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400800</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Salmão</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R$19,54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R$ 97,70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370494</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Vermelho</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R$19,80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R$ 99,00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343223</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90</w:t>
            </w:r>
            <w:r w:rsidRPr="004E3120">
              <w:rPr>
                <w:rFonts w:ascii="Arial" w:hAnsi="Arial" w:cs="Arial"/>
                <w:spacing w:val="-53"/>
                <w:sz w:val="20"/>
                <w:szCs w:val="20"/>
              </w:rPr>
              <w:t xml:space="preserve"> </w:t>
            </w:r>
            <w:r w:rsidRPr="004E3120">
              <w:rPr>
                <w:rFonts w:ascii="Arial" w:hAnsi="Arial" w:cs="Arial"/>
                <w:sz w:val="20"/>
                <w:szCs w:val="20"/>
              </w:rPr>
              <w:t>MM, Largura: 1,20 MM, Espessura: 2 MM, Padrão: Liso , Cor:</w:t>
            </w:r>
            <w:r w:rsidRPr="004E3120">
              <w:rPr>
                <w:rFonts w:ascii="Arial" w:hAnsi="Arial" w:cs="Arial"/>
                <w:spacing w:val="1"/>
                <w:sz w:val="20"/>
                <w:szCs w:val="20"/>
              </w:rPr>
              <w:t xml:space="preserve"> </w:t>
            </w:r>
            <w:r w:rsidRPr="004E3120">
              <w:rPr>
                <w:rFonts w:ascii="Arial" w:hAnsi="Arial" w:cs="Arial"/>
                <w:sz w:val="20"/>
                <w:szCs w:val="20"/>
              </w:rPr>
              <w:t>Azul Claro</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R$33,66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R$ 168,30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spacing w:line="210" w:lineRule="exact"/>
              <w:ind w:left="65" w:right="93"/>
              <w:jc w:val="center"/>
              <w:rPr>
                <w:rFonts w:ascii="Arial" w:hAnsi="Arial" w:cs="Arial"/>
                <w:sz w:val="20"/>
                <w:szCs w:val="20"/>
              </w:rPr>
            </w:pPr>
            <w:r w:rsidRPr="004E3120">
              <w:rPr>
                <w:rFonts w:ascii="Arial" w:hAnsi="Arial" w:cs="Arial"/>
                <w:sz w:val="20"/>
                <w:szCs w:val="20"/>
              </w:rPr>
              <w:t>343215</w:t>
            </w:r>
          </w:p>
        </w:tc>
        <w:tc>
          <w:tcPr>
            <w:tcW w:w="1776" w:type="pct"/>
            <w:gridSpan w:val="2"/>
            <w:shd w:val="clear" w:color="auto" w:fill="auto"/>
            <w:vAlign w:val="center"/>
          </w:tcPr>
          <w:p w:rsidR="004E3120" w:rsidRPr="004E3120" w:rsidRDefault="004E3120" w:rsidP="004E3120">
            <w:pPr>
              <w:pStyle w:val="PargrafodaLista"/>
              <w:spacing w:line="210" w:lineRule="exact"/>
              <w:ind w:left="-106"/>
              <w:jc w:val="both"/>
              <w:rPr>
                <w:rFonts w:ascii="Arial" w:hAnsi="Arial" w:cs="Arial"/>
                <w:sz w:val="20"/>
                <w:szCs w:val="20"/>
              </w:rPr>
            </w:pPr>
            <w:r w:rsidRPr="004E3120">
              <w:rPr>
                <w:rFonts w:ascii="Arial" w:hAnsi="Arial" w:cs="Arial"/>
                <w:sz w:val="20"/>
                <w:szCs w:val="20"/>
              </w:rPr>
              <w:t>Papel Emborrachado Material: Borracha Eva , Comprimento: 90 MM, Largura: 1,20 MM, Espessura: 2 MM, Padrão: Liso , Cor:</w:t>
            </w:r>
            <w:r w:rsidRPr="004E3120">
              <w:rPr>
                <w:rFonts w:ascii="Arial" w:hAnsi="Arial" w:cs="Arial"/>
                <w:spacing w:val="-53"/>
                <w:sz w:val="20"/>
                <w:szCs w:val="20"/>
              </w:rPr>
              <w:t xml:space="preserve"> </w:t>
            </w:r>
            <w:r w:rsidRPr="004E3120">
              <w:rPr>
                <w:rFonts w:ascii="Arial" w:hAnsi="Arial" w:cs="Arial"/>
                <w:sz w:val="20"/>
                <w:szCs w:val="20"/>
              </w:rPr>
              <w:t>Lilás</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R$19,45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R$ 97,25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343216</w:t>
            </w:r>
          </w:p>
        </w:tc>
        <w:tc>
          <w:tcPr>
            <w:tcW w:w="1776" w:type="pct"/>
            <w:gridSpan w:val="2"/>
            <w:shd w:val="clear" w:color="auto" w:fill="auto"/>
            <w:vAlign w:val="center"/>
          </w:tcPr>
          <w:p w:rsidR="004E3120" w:rsidRPr="004E3120" w:rsidRDefault="004E3120" w:rsidP="004E3120">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90</w:t>
            </w:r>
            <w:r w:rsidRPr="004E3120">
              <w:rPr>
                <w:rFonts w:ascii="Arial" w:hAnsi="Arial" w:cs="Arial"/>
                <w:spacing w:val="-53"/>
                <w:sz w:val="20"/>
                <w:szCs w:val="20"/>
              </w:rPr>
              <w:t xml:space="preserve"> </w:t>
            </w:r>
            <w:r w:rsidRPr="004E3120">
              <w:rPr>
                <w:rFonts w:ascii="Arial" w:hAnsi="Arial" w:cs="Arial"/>
                <w:sz w:val="20"/>
                <w:szCs w:val="20"/>
              </w:rPr>
              <w:t>MM, Largura: 1,20 MM, Espessura: 2 MM, Padrão: Liso , Cor:</w:t>
            </w:r>
            <w:r w:rsidRPr="004E3120">
              <w:rPr>
                <w:rFonts w:ascii="Arial" w:hAnsi="Arial" w:cs="Arial"/>
                <w:spacing w:val="1"/>
                <w:sz w:val="20"/>
                <w:szCs w:val="20"/>
              </w:rPr>
              <w:t xml:space="preserve"> </w:t>
            </w:r>
            <w:r w:rsidRPr="004E3120">
              <w:rPr>
                <w:rFonts w:ascii="Arial" w:hAnsi="Arial" w:cs="Arial"/>
                <w:sz w:val="20"/>
                <w:szCs w:val="20"/>
              </w:rPr>
              <w:t>Marrom</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R$33,66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R$ 168,30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343225</w:t>
            </w:r>
          </w:p>
        </w:tc>
        <w:tc>
          <w:tcPr>
            <w:tcW w:w="1776" w:type="pct"/>
            <w:gridSpan w:val="2"/>
            <w:shd w:val="clear" w:color="auto" w:fill="auto"/>
            <w:vAlign w:val="center"/>
          </w:tcPr>
          <w:p w:rsidR="004E3120" w:rsidRPr="004E3120" w:rsidRDefault="004E3120" w:rsidP="004E3120">
            <w:pPr>
              <w:pStyle w:val="PargrafodaLista"/>
              <w:ind w:left="-106" w:right="80"/>
              <w:jc w:val="both"/>
              <w:rPr>
                <w:rFonts w:ascii="Arial" w:hAnsi="Arial" w:cs="Arial"/>
                <w:sz w:val="20"/>
                <w:szCs w:val="20"/>
              </w:rPr>
            </w:pPr>
            <w:r w:rsidRPr="004E3120">
              <w:rPr>
                <w:rFonts w:ascii="Arial" w:hAnsi="Arial" w:cs="Arial"/>
                <w:sz w:val="20"/>
                <w:szCs w:val="20"/>
              </w:rPr>
              <w:t>Papel Emborrachado Material: Borracha Eva , Comprimento: 90</w:t>
            </w:r>
            <w:r w:rsidRPr="004E3120">
              <w:rPr>
                <w:rFonts w:ascii="Arial" w:hAnsi="Arial" w:cs="Arial"/>
                <w:spacing w:val="-53"/>
                <w:sz w:val="20"/>
                <w:szCs w:val="20"/>
              </w:rPr>
              <w:t xml:space="preserve"> </w:t>
            </w:r>
            <w:r w:rsidRPr="004E3120">
              <w:rPr>
                <w:rFonts w:ascii="Arial" w:hAnsi="Arial" w:cs="Arial"/>
                <w:sz w:val="20"/>
                <w:szCs w:val="20"/>
              </w:rPr>
              <w:t>MM, Largura: 1,20 MM, Espessura: 2 MM, Padrão: Liso , Cor:</w:t>
            </w:r>
            <w:r w:rsidRPr="004E3120">
              <w:rPr>
                <w:rFonts w:ascii="Arial" w:hAnsi="Arial" w:cs="Arial"/>
                <w:spacing w:val="1"/>
                <w:sz w:val="20"/>
                <w:szCs w:val="20"/>
              </w:rPr>
              <w:t xml:space="preserve"> </w:t>
            </w:r>
            <w:r w:rsidRPr="004E3120">
              <w:rPr>
                <w:rFonts w:ascii="Arial" w:hAnsi="Arial" w:cs="Arial"/>
                <w:sz w:val="20"/>
                <w:szCs w:val="20"/>
              </w:rPr>
              <w:t>Verde-Claro</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R$19,47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R$ 97,35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3"/>
              <w:jc w:val="center"/>
              <w:rPr>
                <w:rFonts w:ascii="Arial" w:hAnsi="Arial" w:cs="Arial"/>
                <w:sz w:val="20"/>
                <w:szCs w:val="20"/>
              </w:rPr>
            </w:pPr>
            <w:r w:rsidRPr="004E3120">
              <w:rPr>
                <w:rFonts w:ascii="Arial" w:hAnsi="Arial" w:cs="Arial"/>
                <w:sz w:val="20"/>
                <w:szCs w:val="20"/>
              </w:rPr>
              <w:t>343241</w:t>
            </w:r>
          </w:p>
        </w:tc>
        <w:tc>
          <w:tcPr>
            <w:tcW w:w="1776" w:type="pct"/>
            <w:gridSpan w:val="2"/>
            <w:shd w:val="clear" w:color="auto" w:fill="auto"/>
            <w:vAlign w:val="center"/>
          </w:tcPr>
          <w:p w:rsidR="004E3120" w:rsidRPr="004E3120" w:rsidRDefault="004E3120" w:rsidP="004E3120">
            <w:pPr>
              <w:pStyle w:val="PargrafodaLista"/>
              <w:ind w:left="-106" w:right="80"/>
              <w:jc w:val="both"/>
              <w:rPr>
                <w:rFonts w:ascii="Arial" w:hAnsi="Arial" w:cs="Arial"/>
                <w:sz w:val="20"/>
                <w:szCs w:val="20"/>
              </w:rPr>
            </w:pPr>
            <w:r w:rsidRPr="004E3120">
              <w:rPr>
                <w:rFonts w:ascii="Arial" w:hAnsi="Arial" w:cs="Arial"/>
                <w:sz w:val="20"/>
                <w:szCs w:val="20"/>
              </w:rPr>
              <w:t>Papel Emborrachado Material: Borracha Eva , Comprimento: 90</w:t>
            </w:r>
            <w:r w:rsidRPr="004E3120">
              <w:rPr>
                <w:rFonts w:ascii="Arial" w:hAnsi="Arial" w:cs="Arial"/>
                <w:spacing w:val="-53"/>
                <w:sz w:val="20"/>
                <w:szCs w:val="20"/>
              </w:rPr>
              <w:t xml:space="preserve"> </w:t>
            </w:r>
            <w:r w:rsidRPr="004E3120">
              <w:rPr>
                <w:rFonts w:ascii="Arial" w:hAnsi="Arial" w:cs="Arial"/>
                <w:sz w:val="20"/>
                <w:szCs w:val="20"/>
              </w:rPr>
              <w:t>MM, Largura: 1,20 MM, Espessura: 2 MM, Padrão: Liso , Cor:</w:t>
            </w:r>
            <w:r w:rsidRPr="004E3120">
              <w:rPr>
                <w:rFonts w:ascii="Arial" w:hAnsi="Arial" w:cs="Arial"/>
                <w:spacing w:val="1"/>
                <w:sz w:val="20"/>
                <w:szCs w:val="20"/>
              </w:rPr>
              <w:t xml:space="preserve"> </w:t>
            </w:r>
            <w:r w:rsidRPr="004E3120">
              <w:rPr>
                <w:rFonts w:ascii="Arial" w:hAnsi="Arial" w:cs="Arial"/>
                <w:sz w:val="20"/>
                <w:szCs w:val="20"/>
              </w:rPr>
              <w:t>Verde-Escuro</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R$19,48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R$ 97,40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439994</w:t>
            </w:r>
          </w:p>
        </w:tc>
        <w:tc>
          <w:tcPr>
            <w:tcW w:w="1776" w:type="pct"/>
            <w:gridSpan w:val="2"/>
            <w:shd w:val="clear" w:color="auto" w:fill="auto"/>
            <w:vAlign w:val="center"/>
          </w:tcPr>
          <w:p w:rsidR="004E3120" w:rsidRPr="004E3120" w:rsidRDefault="004E3120" w:rsidP="004E3120">
            <w:pPr>
              <w:pStyle w:val="PargrafodaLista"/>
              <w:tabs>
                <w:tab w:val="left" w:pos="922"/>
              </w:tabs>
              <w:ind w:left="-106" w:right="142"/>
              <w:jc w:val="both"/>
              <w:rPr>
                <w:rFonts w:ascii="Arial" w:hAnsi="Arial" w:cs="Arial"/>
                <w:sz w:val="20"/>
                <w:szCs w:val="20"/>
              </w:rPr>
            </w:pPr>
            <w:r w:rsidRPr="004E3120">
              <w:rPr>
                <w:rFonts w:ascii="Arial" w:hAnsi="Arial" w:cs="Arial"/>
                <w:sz w:val="20"/>
                <w:szCs w:val="20"/>
              </w:rPr>
              <w:t>Papel Embrulho Tipo Papel: Seda , Apresentação: Folha ,</w:t>
            </w:r>
            <w:r w:rsidRPr="004E3120">
              <w:rPr>
                <w:rFonts w:ascii="Arial" w:hAnsi="Arial" w:cs="Arial"/>
                <w:spacing w:val="-54"/>
                <w:sz w:val="20"/>
                <w:szCs w:val="20"/>
              </w:rPr>
              <w:t xml:space="preserve"> </w:t>
            </w:r>
            <w:r w:rsidRPr="004E3120">
              <w:rPr>
                <w:rFonts w:ascii="Arial" w:hAnsi="Arial" w:cs="Arial"/>
                <w:sz w:val="20"/>
                <w:szCs w:val="20"/>
              </w:rPr>
              <w:t>Largura: 50 CM, Comprimento: 60 CM, Cor: Variada ,</w:t>
            </w:r>
            <w:r w:rsidRPr="004E3120">
              <w:rPr>
                <w:rFonts w:ascii="Arial" w:hAnsi="Arial" w:cs="Arial"/>
                <w:spacing w:val="1"/>
                <w:sz w:val="20"/>
                <w:szCs w:val="20"/>
              </w:rPr>
              <w:t xml:space="preserve"> </w:t>
            </w:r>
            <w:r w:rsidRPr="004E3120">
              <w:rPr>
                <w:rFonts w:ascii="Arial" w:hAnsi="Arial" w:cs="Arial"/>
                <w:sz w:val="20"/>
                <w:szCs w:val="20"/>
              </w:rPr>
              <w:t>Aplicação: Embalagem</w:t>
            </w:r>
          </w:p>
        </w:tc>
        <w:tc>
          <w:tcPr>
            <w:tcW w:w="565" w:type="pct"/>
            <w:shd w:val="clear" w:color="auto" w:fill="auto"/>
            <w:vAlign w:val="center"/>
          </w:tcPr>
          <w:p w:rsidR="004E3120" w:rsidRPr="004E3120" w:rsidRDefault="004E3120" w:rsidP="004E3120">
            <w:pPr>
              <w:pStyle w:val="PargrafodaLista"/>
              <w:ind w:left="0" w:right="88"/>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R$27,96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R$ 279,60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483829</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Papel Filme Material: Papel Especial , Comprimento: 50 M,</w:t>
            </w:r>
            <w:r w:rsidRPr="004E3120">
              <w:rPr>
                <w:rFonts w:ascii="Arial" w:hAnsi="Arial" w:cs="Arial"/>
                <w:spacing w:val="-54"/>
                <w:sz w:val="20"/>
                <w:szCs w:val="20"/>
              </w:rPr>
              <w:t xml:space="preserve"> </w:t>
            </w:r>
            <w:r w:rsidRPr="004E3120">
              <w:rPr>
                <w:rFonts w:ascii="Arial" w:hAnsi="Arial" w:cs="Arial"/>
                <w:sz w:val="20"/>
                <w:szCs w:val="20"/>
              </w:rPr>
              <w:t>Largura: 2 CM, Aplicação: Restauração De Livros ,</w:t>
            </w:r>
            <w:r w:rsidRPr="004E3120">
              <w:rPr>
                <w:rFonts w:ascii="Arial" w:hAnsi="Arial" w:cs="Arial"/>
                <w:spacing w:val="1"/>
                <w:sz w:val="20"/>
                <w:szCs w:val="20"/>
              </w:rPr>
              <w:t xml:space="preserve"> </w:t>
            </w:r>
            <w:r w:rsidRPr="004E3120">
              <w:rPr>
                <w:rFonts w:ascii="Arial" w:hAnsi="Arial" w:cs="Arial"/>
                <w:sz w:val="20"/>
                <w:szCs w:val="20"/>
              </w:rPr>
              <w:t>Características Adicionais: Transparente</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100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R$66,30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R$ 663,00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284234</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Papel Fotográfico Tipo: Brilhante , Largura: 210 MM,</w:t>
            </w:r>
            <w:r w:rsidRPr="004E3120">
              <w:rPr>
                <w:rFonts w:ascii="Arial" w:hAnsi="Arial" w:cs="Arial"/>
                <w:spacing w:val="1"/>
                <w:sz w:val="20"/>
                <w:szCs w:val="20"/>
              </w:rPr>
              <w:t xml:space="preserve"> </w:t>
            </w:r>
            <w:r w:rsidRPr="004E3120">
              <w:rPr>
                <w:rFonts w:ascii="Arial" w:hAnsi="Arial" w:cs="Arial"/>
                <w:sz w:val="20"/>
                <w:szCs w:val="20"/>
              </w:rPr>
              <w:t>Comprimento: 297 MM, Uso: Imprimir Fotografia Digital ,</w:t>
            </w:r>
            <w:r w:rsidRPr="004E3120">
              <w:rPr>
                <w:rFonts w:ascii="Arial" w:hAnsi="Arial" w:cs="Arial"/>
                <w:spacing w:val="1"/>
                <w:sz w:val="20"/>
                <w:szCs w:val="20"/>
              </w:rPr>
              <w:t xml:space="preserve"> </w:t>
            </w:r>
            <w:r w:rsidRPr="004E3120">
              <w:rPr>
                <w:rFonts w:ascii="Arial" w:hAnsi="Arial" w:cs="Arial"/>
                <w:sz w:val="20"/>
                <w:szCs w:val="20"/>
              </w:rPr>
              <w:t>Características Adicionais: De Alta Definição/Para Impressora</w:t>
            </w:r>
            <w:r w:rsidRPr="004E3120">
              <w:rPr>
                <w:rFonts w:ascii="Arial" w:hAnsi="Arial" w:cs="Arial"/>
                <w:spacing w:val="-54"/>
                <w:sz w:val="20"/>
                <w:szCs w:val="20"/>
              </w:rPr>
              <w:t xml:space="preserve"> </w:t>
            </w:r>
            <w:r w:rsidRPr="004E3120">
              <w:rPr>
                <w:rFonts w:ascii="Arial" w:hAnsi="Arial" w:cs="Arial"/>
                <w:sz w:val="20"/>
                <w:szCs w:val="20"/>
              </w:rPr>
              <w:t>Jato Tinta , Gramatura: 180 G/M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Caixa 50 FL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R$34,19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R$ 341,90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461889</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Papel Para Impressão Formatado Tipo:</w:t>
            </w:r>
            <w:r w:rsidRPr="004E3120">
              <w:rPr>
                <w:rFonts w:ascii="Arial" w:hAnsi="Arial" w:cs="Arial"/>
                <w:spacing w:val="1"/>
                <w:sz w:val="20"/>
                <w:szCs w:val="20"/>
              </w:rPr>
              <w:t xml:space="preserve"> A4 </w:t>
            </w:r>
            <w:r w:rsidRPr="004E3120">
              <w:rPr>
                <w:rFonts w:ascii="Arial" w:hAnsi="Arial" w:cs="Arial"/>
                <w:sz w:val="20"/>
                <w:szCs w:val="20"/>
              </w:rPr>
              <w:t>Sulfite/ Apergaminhado/ Ofício , Tamanho (C X L): 297 X 210</w:t>
            </w:r>
            <w:r w:rsidRPr="004E3120">
              <w:rPr>
                <w:rFonts w:ascii="Arial" w:hAnsi="Arial" w:cs="Arial"/>
                <w:spacing w:val="-54"/>
                <w:sz w:val="20"/>
                <w:szCs w:val="20"/>
              </w:rPr>
              <w:t xml:space="preserve"> </w:t>
            </w:r>
            <w:r w:rsidRPr="004E3120">
              <w:rPr>
                <w:rFonts w:ascii="Arial" w:hAnsi="Arial" w:cs="Arial"/>
                <w:sz w:val="20"/>
                <w:szCs w:val="20"/>
              </w:rPr>
              <w:t xml:space="preserve">MM, Gramatura: 75 G/M2, Cor: Branco, Embalagem </w:t>
            </w:r>
            <w:r w:rsidRPr="004E3120">
              <w:rPr>
                <w:rFonts w:ascii="Arial" w:hAnsi="Arial" w:cs="Arial"/>
                <w:spacing w:val="-54"/>
                <w:sz w:val="20"/>
                <w:szCs w:val="20"/>
              </w:rPr>
              <w:t xml:space="preserve">  </w:t>
            </w:r>
            <w:r w:rsidRPr="004E3120">
              <w:rPr>
                <w:rFonts w:ascii="Arial" w:hAnsi="Arial" w:cs="Arial"/>
                <w:sz w:val="20"/>
                <w:szCs w:val="20"/>
              </w:rPr>
              <w:t>500 FL</w:t>
            </w:r>
          </w:p>
        </w:tc>
        <w:tc>
          <w:tcPr>
            <w:tcW w:w="565" w:type="pct"/>
            <w:shd w:val="clear" w:color="auto" w:fill="auto"/>
            <w:vAlign w:val="center"/>
          </w:tcPr>
          <w:p w:rsidR="004E3120" w:rsidRPr="004E3120" w:rsidRDefault="004E3120" w:rsidP="004E3120">
            <w:pPr>
              <w:pStyle w:val="PargrafodaLista"/>
              <w:ind w:left="0" w:right="30"/>
              <w:jc w:val="center"/>
              <w:rPr>
                <w:rFonts w:ascii="Arial" w:hAnsi="Arial" w:cs="Arial"/>
                <w:sz w:val="20"/>
                <w:szCs w:val="20"/>
              </w:rPr>
            </w:pPr>
            <w:r w:rsidRPr="004E3120">
              <w:rPr>
                <w:rFonts w:ascii="Arial" w:hAnsi="Arial" w:cs="Arial"/>
                <w:sz w:val="20"/>
                <w:szCs w:val="20"/>
              </w:rPr>
              <w:t>Caixa com 5000 FL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R$30,33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R$ 9.099,00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461855</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Papel Para Impressão Formatado Tipo:</w:t>
            </w:r>
            <w:r w:rsidRPr="004E3120">
              <w:rPr>
                <w:rFonts w:ascii="Arial" w:hAnsi="Arial" w:cs="Arial"/>
                <w:spacing w:val="1"/>
                <w:sz w:val="20"/>
                <w:szCs w:val="20"/>
              </w:rPr>
              <w:t xml:space="preserve"> A4 </w:t>
            </w:r>
            <w:r w:rsidRPr="004E3120">
              <w:rPr>
                <w:rFonts w:ascii="Arial" w:hAnsi="Arial" w:cs="Arial"/>
                <w:sz w:val="20"/>
                <w:szCs w:val="20"/>
              </w:rPr>
              <w:t>Sulfite/ Apergaminhado/ Ofício , Tamanho (C X L): 297 X 210</w:t>
            </w:r>
            <w:r w:rsidRPr="004E3120">
              <w:rPr>
                <w:rFonts w:ascii="Arial" w:hAnsi="Arial" w:cs="Arial"/>
                <w:spacing w:val="-54"/>
                <w:sz w:val="20"/>
                <w:szCs w:val="20"/>
              </w:rPr>
              <w:t xml:space="preserve"> </w:t>
            </w:r>
            <w:r w:rsidRPr="004E3120">
              <w:rPr>
                <w:rFonts w:ascii="Arial" w:hAnsi="Arial" w:cs="Arial"/>
                <w:sz w:val="20"/>
                <w:szCs w:val="20"/>
              </w:rPr>
              <w:t>MM, Gramatura: 75 G/M2, Cor: Colorido</w:t>
            </w:r>
          </w:p>
        </w:tc>
        <w:tc>
          <w:tcPr>
            <w:tcW w:w="565" w:type="pct"/>
            <w:shd w:val="clear" w:color="auto" w:fill="auto"/>
            <w:vAlign w:val="center"/>
          </w:tcPr>
          <w:p w:rsidR="004E3120" w:rsidRPr="004E3120" w:rsidRDefault="004E3120" w:rsidP="004E3120">
            <w:pPr>
              <w:pStyle w:val="PargrafodaLista"/>
              <w:ind w:left="0" w:right="30"/>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100 FL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R$25,43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R$ 1.271,50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387866</w:t>
            </w:r>
          </w:p>
        </w:tc>
        <w:tc>
          <w:tcPr>
            <w:tcW w:w="1776" w:type="pct"/>
            <w:gridSpan w:val="2"/>
            <w:shd w:val="clear" w:color="auto" w:fill="auto"/>
            <w:vAlign w:val="center"/>
          </w:tcPr>
          <w:p w:rsidR="004E3120" w:rsidRPr="004E3120" w:rsidRDefault="004E3120" w:rsidP="004E3120">
            <w:pPr>
              <w:pStyle w:val="PargrafodaLista"/>
              <w:ind w:left="-106" w:right="197"/>
              <w:jc w:val="both"/>
              <w:rPr>
                <w:rFonts w:ascii="Arial" w:hAnsi="Arial" w:cs="Arial"/>
                <w:sz w:val="20"/>
                <w:szCs w:val="20"/>
              </w:rPr>
            </w:pPr>
            <w:r w:rsidRPr="004E3120">
              <w:rPr>
                <w:rFonts w:ascii="Arial" w:hAnsi="Arial" w:cs="Arial"/>
                <w:sz w:val="20"/>
                <w:szCs w:val="20"/>
              </w:rPr>
              <w:t>Papel Seda Material: Celulose Vegetal , Comprimento: 60 CM,</w:t>
            </w:r>
            <w:r w:rsidRPr="004E3120">
              <w:rPr>
                <w:rFonts w:ascii="Arial" w:hAnsi="Arial" w:cs="Arial"/>
                <w:spacing w:val="-54"/>
                <w:sz w:val="20"/>
                <w:szCs w:val="20"/>
              </w:rPr>
              <w:t xml:space="preserve"> </w:t>
            </w:r>
            <w:r w:rsidRPr="004E3120">
              <w:rPr>
                <w:rFonts w:ascii="Arial" w:hAnsi="Arial" w:cs="Arial"/>
                <w:sz w:val="20"/>
                <w:szCs w:val="20"/>
              </w:rPr>
              <w:t>Largura: 48 CM, Cor: Variada , Gramatura: 18 G/M</w:t>
            </w:r>
          </w:p>
        </w:tc>
        <w:tc>
          <w:tcPr>
            <w:tcW w:w="565" w:type="pct"/>
            <w:shd w:val="clear" w:color="auto" w:fill="auto"/>
            <w:vAlign w:val="center"/>
          </w:tcPr>
          <w:p w:rsidR="004E3120" w:rsidRPr="004E3120" w:rsidRDefault="004E3120" w:rsidP="004E3120">
            <w:pPr>
              <w:pStyle w:val="PargrafodaLista"/>
              <w:ind w:left="0" w:right="97"/>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R$28,86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R$ 288,60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250</w:t>
            </w:r>
          </w:p>
        </w:tc>
        <w:tc>
          <w:tcPr>
            <w:tcW w:w="464" w:type="pct"/>
            <w:shd w:val="clear" w:color="auto" w:fill="auto"/>
            <w:vAlign w:val="center"/>
          </w:tcPr>
          <w:p w:rsidR="004E3120" w:rsidRPr="004E3120" w:rsidRDefault="004E3120" w:rsidP="004E3120">
            <w:pPr>
              <w:pStyle w:val="PargrafodaLista"/>
              <w:ind w:left="65"/>
              <w:jc w:val="center"/>
              <w:rPr>
                <w:rFonts w:ascii="Arial" w:hAnsi="Arial" w:cs="Arial"/>
                <w:sz w:val="20"/>
                <w:szCs w:val="20"/>
              </w:rPr>
            </w:pPr>
            <w:r w:rsidRPr="004E3120">
              <w:rPr>
                <w:rFonts w:ascii="Arial" w:hAnsi="Arial" w:cs="Arial"/>
                <w:sz w:val="20"/>
                <w:szCs w:val="20"/>
              </w:rPr>
              <w:t>399390</w:t>
            </w:r>
          </w:p>
        </w:tc>
        <w:tc>
          <w:tcPr>
            <w:tcW w:w="1776" w:type="pct"/>
            <w:gridSpan w:val="2"/>
            <w:shd w:val="clear" w:color="auto" w:fill="auto"/>
            <w:vAlign w:val="center"/>
          </w:tcPr>
          <w:p w:rsidR="004E3120" w:rsidRPr="004E3120" w:rsidRDefault="004E3120" w:rsidP="004E3120">
            <w:pPr>
              <w:pStyle w:val="PargrafodaLista"/>
              <w:tabs>
                <w:tab w:val="left" w:pos="2482"/>
              </w:tabs>
              <w:ind w:left="-106" w:right="142"/>
              <w:jc w:val="both"/>
              <w:rPr>
                <w:rFonts w:ascii="Arial" w:hAnsi="Arial" w:cs="Arial"/>
                <w:sz w:val="20"/>
                <w:szCs w:val="20"/>
              </w:rPr>
            </w:pPr>
            <w:r w:rsidRPr="004E3120">
              <w:rPr>
                <w:rFonts w:ascii="Arial" w:hAnsi="Arial" w:cs="Arial"/>
                <w:sz w:val="20"/>
                <w:szCs w:val="20"/>
              </w:rPr>
              <w:t xml:space="preserve">Papel </w:t>
            </w:r>
            <w:proofErr w:type="spellStart"/>
            <w:r w:rsidRPr="004E3120">
              <w:rPr>
                <w:rFonts w:ascii="Arial" w:hAnsi="Arial" w:cs="Arial"/>
                <w:sz w:val="20"/>
                <w:szCs w:val="20"/>
              </w:rPr>
              <w:t>Termosensível</w:t>
            </w:r>
            <w:proofErr w:type="spellEnd"/>
            <w:r w:rsidRPr="004E3120">
              <w:rPr>
                <w:rFonts w:ascii="Arial" w:hAnsi="Arial" w:cs="Arial"/>
                <w:sz w:val="20"/>
                <w:szCs w:val="20"/>
              </w:rPr>
              <w:t xml:space="preserve"> Largura: 57 MM, Comprimento: 300 M,</w:t>
            </w:r>
            <w:r w:rsidRPr="004E3120">
              <w:rPr>
                <w:rFonts w:ascii="Arial" w:hAnsi="Arial" w:cs="Arial"/>
                <w:spacing w:val="1"/>
                <w:sz w:val="20"/>
                <w:szCs w:val="20"/>
              </w:rPr>
              <w:t xml:space="preserve"> </w:t>
            </w:r>
            <w:r w:rsidRPr="004E3120">
              <w:rPr>
                <w:rFonts w:ascii="Arial" w:hAnsi="Arial" w:cs="Arial"/>
                <w:sz w:val="20"/>
                <w:szCs w:val="20"/>
              </w:rPr>
              <w:t>Tipo Impressora: Térmica , Uso: Relógio De Ponto , Diâmetro:</w:t>
            </w:r>
            <w:r w:rsidRPr="004E3120">
              <w:rPr>
                <w:rFonts w:ascii="Arial" w:hAnsi="Arial" w:cs="Arial"/>
                <w:spacing w:val="-54"/>
                <w:sz w:val="20"/>
                <w:szCs w:val="20"/>
              </w:rPr>
              <w:t xml:space="preserve"> </w:t>
            </w:r>
            <w:r w:rsidRPr="004E3120">
              <w:rPr>
                <w:rFonts w:ascii="Arial" w:hAnsi="Arial" w:cs="Arial"/>
                <w:sz w:val="20"/>
                <w:szCs w:val="20"/>
              </w:rPr>
              <w:t>Externo 14 Mm, Interno 13 MM, Características Adicionais:</w:t>
            </w:r>
            <w:r w:rsidRPr="004E3120">
              <w:rPr>
                <w:rFonts w:ascii="Arial" w:hAnsi="Arial" w:cs="Arial"/>
                <w:spacing w:val="1"/>
                <w:sz w:val="20"/>
                <w:szCs w:val="20"/>
              </w:rPr>
              <w:t xml:space="preserve"> </w:t>
            </w:r>
            <w:r w:rsidRPr="004E3120">
              <w:rPr>
                <w:rFonts w:ascii="Arial" w:hAnsi="Arial" w:cs="Arial"/>
                <w:sz w:val="20"/>
                <w:szCs w:val="20"/>
              </w:rPr>
              <w:t xml:space="preserve">Sem Picote, Impressão Preta, </w:t>
            </w:r>
            <w:proofErr w:type="spellStart"/>
            <w:r w:rsidRPr="004E3120">
              <w:rPr>
                <w:rFonts w:ascii="Arial" w:hAnsi="Arial" w:cs="Arial"/>
                <w:sz w:val="20"/>
                <w:szCs w:val="20"/>
              </w:rPr>
              <w:t>Tiquete</w:t>
            </w:r>
            <w:proofErr w:type="spellEnd"/>
            <w:r w:rsidRPr="004E3120">
              <w:rPr>
                <w:rFonts w:ascii="Arial" w:hAnsi="Arial" w:cs="Arial"/>
                <w:sz w:val="20"/>
                <w:szCs w:val="20"/>
              </w:rPr>
              <w:t xml:space="preserve"> Amarelo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R$43,25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R$ 10.812,50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256620</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 xml:space="preserve">Papel </w:t>
            </w:r>
            <w:proofErr w:type="spellStart"/>
            <w:r w:rsidRPr="004E3120">
              <w:rPr>
                <w:rFonts w:ascii="Arial" w:hAnsi="Arial" w:cs="Arial"/>
                <w:sz w:val="20"/>
                <w:szCs w:val="20"/>
              </w:rPr>
              <w:t>Vergê</w:t>
            </w:r>
            <w:proofErr w:type="spellEnd"/>
            <w:r w:rsidRPr="004E3120">
              <w:rPr>
                <w:rFonts w:ascii="Arial" w:hAnsi="Arial" w:cs="Arial"/>
                <w:sz w:val="20"/>
                <w:szCs w:val="20"/>
              </w:rPr>
              <w:t xml:space="preserve"> Material: Celulose Vegetal , Cor: Diversas ,</w:t>
            </w:r>
            <w:r w:rsidRPr="004E3120">
              <w:rPr>
                <w:rFonts w:ascii="Arial" w:hAnsi="Arial" w:cs="Arial"/>
                <w:spacing w:val="-54"/>
                <w:sz w:val="20"/>
                <w:szCs w:val="20"/>
              </w:rPr>
              <w:t xml:space="preserve"> </w:t>
            </w:r>
            <w:r w:rsidRPr="004E3120">
              <w:rPr>
                <w:rFonts w:ascii="Arial" w:hAnsi="Arial" w:cs="Arial"/>
                <w:sz w:val="20"/>
                <w:szCs w:val="20"/>
              </w:rPr>
              <w:t>Gramatura: 120 G/M2, Dimensões: 210x297 MM,</w:t>
            </w:r>
            <w:r w:rsidRPr="004E3120">
              <w:rPr>
                <w:rFonts w:ascii="Arial" w:hAnsi="Arial" w:cs="Arial"/>
                <w:spacing w:val="1"/>
                <w:sz w:val="20"/>
                <w:szCs w:val="20"/>
              </w:rPr>
              <w:t xml:space="preserve"> </w:t>
            </w:r>
            <w:r w:rsidRPr="004E3120">
              <w:rPr>
                <w:rFonts w:ascii="Arial" w:hAnsi="Arial" w:cs="Arial"/>
                <w:sz w:val="20"/>
                <w:szCs w:val="20"/>
              </w:rPr>
              <w:t>Comprimento: 297 MM, Largura: 210 MM, Formato: A4</w:t>
            </w:r>
          </w:p>
        </w:tc>
        <w:tc>
          <w:tcPr>
            <w:tcW w:w="565" w:type="pct"/>
            <w:shd w:val="clear" w:color="auto" w:fill="auto"/>
            <w:vAlign w:val="center"/>
          </w:tcPr>
          <w:p w:rsidR="004E3120" w:rsidRPr="004E3120" w:rsidRDefault="004E3120" w:rsidP="004E3120">
            <w:pPr>
              <w:pStyle w:val="PargrafodaLista"/>
              <w:ind w:left="0" w:right="208"/>
              <w:jc w:val="center"/>
              <w:rPr>
                <w:rFonts w:ascii="Arial" w:hAnsi="Arial" w:cs="Arial"/>
                <w:sz w:val="20"/>
                <w:szCs w:val="20"/>
              </w:rPr>
            </w:pPr>
            <w:r w:rsidRPr="004E3120">
              <w:rPr>
                <w:rFonts w:ascii="Arial" w:hAnsi="Arial" w:cs="Arial"/>
                <w:sz w:val="20"/>
                <w:szCs w:val="20"/>
              </w:rPr>
              <w:t>Pacote 50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R$15,84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R$ 1.108,80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204002</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 xml:space="preserve">Papel </w:t>
            </w:r>
            <w:proofErr w:type="spellStart"/>
            <w:r w:rsidRPr="004E3120">
              <w:rPr>
                <w:rFonts w:ascii="Arial" w:hAnsi="Arial" w:cs="Arial"/>
                <w:sz w:val="20"/>
                <w:szCs w:val="20"/>
              </w:rPr>
              <w:t>Vergê</w:t>
            </w:r>
            <w:proofErr w:type="spellEnd"/>
            <w:r w:rsidRPr="004E3120">
              <w:rPr>
                <w:rFonts w:ascii="Arial" w:hAnsi="Arial" w:cs="Arial"/>
                <w:sz w:val="20"/>
                <w:szCs w:val="20"/>
              </w:rPr>
              <w:t xml:space="preserve"> Material: Celulose Vegetal , Tipo: Clássico , Cor:</w:t>
            </w:r>
            <w:r w:rsidRPr="004E3120">
              <w:rPr>
                <w:rFonts w:ascii="Arial" w:hAnsi="Arial" w:cs="Arial"/>
                <w:spacing w:val="-54"/>
                <w:sz w:val="20"/>
                <w:szCs w:val="20"/>
              </w:rPr>
              <w:t xml:space="preserve"> </w:t>
            </w:r>
            <w:r w:rsidRPr="004E3120">
              <w:rPr>
                <w:rFonts w:ascii="Arial" w:hAnsi="Arial" w:cs="Arial"/>
                <w:sz w:val="20"/>
                <w:szCs w:val="20"/>
              </w:rPr>
              <w:t>Branca , Gramatura: 120 G/M2, Dimensões: 660 X 960 M</w:t>
            </w:r>
          </w:p>
        </w:tc>
        <w:tc>
          <w:tcPr>
            <w:tcW w:w="565" w:type="pct"/>
            <w:shd w:val="clear" w:color="auto" w:fill="auto"/>
            <w:vAlign w:val="center"/>
          </w:tcPr>
          <w:p w:rsidR="004E3120" w:rsidRPr="004E3120" w:rsidRDefault="004E3120" w:rsidP="004E3120">
            <w:pPr>
              <w:pStyle w:val="PargrafodaLista"/>
              <w:ind w:left="0" w:right="208"/>
              <w:jc w:val="center"/>
              <w:rPr>
                <w:rFonts w:ascii="Arial" w:hAnsi="Arial" w:cs="Arial"/>
                <w:sz w:val="20"/>
                <w:szCs w:val="20"/>
              </w:rPr>
            </w:pPr>
            <w:r w:rsidRPr="004E3120">
              <w:rPr>
                <w:rFonts w:ascii="Arial" w:hAnsi="Arial" w:cs="Arial"/>
                <w:sz w:val="20"/>
                <w:szCs w:val="20"/>
              </w:rPr>
              <w:t>Pacote 50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R$16,61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R$ 1.162,70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204004</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 xml:space="preserve">Papel </w:t>
            </w:r>
            <w:proofErr w:type="spellStart"/>
            <w:r w:rsidRPr="004E3120">
              <w:rPr>
                <w:rFonts w:ascii="Arial" w:hAnsi="Arial" w:cs="Arial"/>
                <w:sz w:val="20"/>
                <w:szCs w:val="20"/>
              </w:rPr>
              <w:t>Vergê</w:t>
            </w:r>
            <w:proofErr w:type="spellEnd"/>
            <w:r w:rsidRPr="004E3120">
              <w:rPr>
                <w:rFonts w:ascii="Arial" w:hAnsi="Arial" w:cs="Arial"/>
                <w:sz w:val="20"/>
                <w:szCs w:val="20"/>
              </w:rPr>
              <w:t xml:space="preserve"> Material: Celulose Vegetal , Tipo: Clássico , Cor:</w:t>
            </w:r>
            <w:r w:rsidRPr="004E3120">
              <w:rPr>
                <w:rFonts w:ascii="Arial" w:hAnsi="Arial" w:cs="Arial"/>
                <w:spacing w:val="-54"/>
                <w:sz w:val="20"/>
                <w:szCs w:val="20"/>
              </w:rPr>
              <w:t xml:space="preserve"> </w:t>
            </w:r>
            <w:r w:rsidRPr="004E3120">
              <w:rPr>
                <w:rFonts w:ascii="Arial" w:hAnsi="Arial" w:cs="Arial"/>
                <w:sz w:val="20"/>
                <w:szCs w:val="20"/>
              </w:rPr>
              <w:t>Creme , Gramatura: 85 G/M2, Dimensões: 660 X 960 M</w:t>
            </w:r>
          </w:p>
        </w:tc>
        <w:tc>
          <w:tcPr>
            <w:tcW w:w="565" w:type="pct"/>
            <w:shd w:val="clear" w:color="auto" w:fill="auto"/>
            <w:vAlign w:val="center"/>
          </w:tcPr>
          <w:p w:rsidR="004E3120" w:rsidRPr="004E3120" w:rsidRDefault="004E3120" w:rsidP="004E3120">
            <w:pPr>
              <w:pStyle w:val="PargrafodaLista"/>
              <w:ind w:left="0" w:right="208"/>
              <w:jc w:val="center"/>
              <w:rPr>
                <w:rFonts w:ascii="Arial" w:hAnsi="Arial" w:cs="Arial"/>
                <w:sz w:val="20"/>
                <w:szCs w:val="20"/>
              </w:rPr>
            </w:pPr>
            <w:r w:rsidRPr="004E3120">
              <w:rPr>
                <w:rFonts w:ascii="Arial" w:hAnsi="Arial" w:cs="Arial"/>
                <w:sz w:val="20"/>
                <w:szCs w:val="20"/>
              </w:rPr>
              <w:t>Pacote 50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R$23,91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R$ 1.673,70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434564</w:t>
            </w:r>
          </w:p>
        </w:tc>
        <w:tc>
          <w:tcPr>
            <w:tcW w:w="1776" w:type="pct"/>
            <w:gridSpan w:val="2"/>
            <w:shd w:val="clear" w:color="auto" w:fill="auto"/>
            <w:vAlign w:val="center"/>
          </w:tcPr>
          <w:p w:rsidR="004E3120" w:rsidRPr="004E3120" w:rsidRDefault="004E3120" w:rsidP="004E3120">
            <w:pPr>
              <w:pStyle w:val="PargrafodaLista"/>
              <w:ind w:left="-106" w:right="58"/>
              <w:jc w:val="both"/>
              <w:rPr>
                <w:rFonts w:ascii="Arial" w:hAnsi="Arial" w:cs="Arial"/>
                <w:sz w:val="20"/>
                <w:szCs w:val="20"/>
              </w:rPr>
            </w:pPr>
            <w:r w:rsidRPr="004E3120">
              <w:rPr>
                <w:rFonts w:ascii="Arial" w:hAnsi="Arial" w:cs="Arial"/>
                <w:sz w:val="20"/>
                <w:szCs w:val="20"/>
              </w:rPr>
              <w:t>Pasta Arquivo Material: Cartão Duplo , Largura: 240 MM, Altura:</w:t>
            </w:r>
            <w:r w:rsidRPr="004E3120">
              <w:rPr>
                <w:rFonts w:ascii="Arial" w:hAnsi="Arial" w:cs="Arial"/>
                <w:spacing w:val="-54"/>
                <w:sz w:val="20"/>
                <w:szCs w:val="20"/>
              </w:rPr>
              <w:t xml:space="preserve"> </w:t>
            </w:r>
            <w:r w:rsidRPr="004E3120">
              <w:rPr>
                <w:rFonts w:ascii="Arial" w:hAnsi="Arial" w:cs="Arial"/>
                <w:sz w:val="20"/>
                <w:szCs w:val="20"/>
              </w:rPr>
              <w:t xml:space="preserve">350 MM, Gramatura: 480 G/M2, </w:t>
            </w:r>
            <w:r w:rsidRPr="004E3120">
              <w:rPr>
                <w:rFonts w:ascii="Arial" w:hAnsi="Arial" w:cs="Arial"/>
                <w:sz w:val="20"/>
                <w:szCs w:val="20"/>
              </w:rPr>
              <w:lastRenderedPageBreak/>
              <w:t>Aplicação: Arquivo De</w:t>
            </w:r>
            <w:r w:rsidRPr="004E3120">
              <w:rPr>
                <w:rFonts w:ascii="Arial" w:hAnsi="Arial" w:cs="Arial"/>
                <w:spacing w:val="1"/>
                <w:sz w:val="20"/>
                <w:szCs w:val="20"/>
              </w:rPr>
              <w:t xml:space="preserve"> </w:t>
            </w:r>
            <w:r w:rsidRPr="004E3120">
              <w:rPr>
                <w:rFonts w:ascii="Arial" w:hAnsi="Arial" w:cs="Arial"/>
                <w:sz w:val="20"/>
                <w:szCs w:val="20"/>
              </w:rPr>
              <w:t>Documento , Características Adicionais 2: Grampo Plástico</w:t>
            </w:r>
          </w:p>
        </w:tc>
        <w:tc>
          <w:tcPr>
            <w:tcW w:w="565" w:type="pct"/>
            <w:shd w:val="clear" w:color="auto" w:fill="auto"/>
            <w:vAlign w:val="center"/>
          </w:tcPr>
          <w:p w:rsidR="004E3120" w:rsidRPr="004E3120" w:rsidRDefault="004E3120" w:rsidP="004E3120">
            <w:pPr>
              <w:pStyle w:val="PargrafodaLista"/>
              <w:ind w:left="0" w:right="240"/>
              <w:jc w:val="center"/>
              <w:rPr>
                <w:rFonts w:ascii="Arial" w:hAnsi="Arial" w:cs="Arial"/>
                <w:sz w:val="20"/>
                <w:szCs w:val="20"/>
              </w:rPr>
            </w:pPr>
            <w:r w:rsidRPr="004E3120">
              <w:rPr>
                <w:rFonts w:ascii="Arial" w:hAnsi="Arial" w:cs="Arial"/>
                <w:sz w:val="20"/>
                <w:szCs w:val="20"/>
              </w:rPr>
              <w:lastRenderedPageBreak/>
              <w:t>Caixa 20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R$31,82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R$ 127,28</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462274</w:t>
            </w:r>
          </w:p>
        </w:tc>
        <w:tc>
          <w:tcPr>
            <w:tcW w:w="1776" w:type="pct"/>
            <w:gridSpan w:val="2"/>
            <w:shd w:val="clear" w:color="auto" w:fill="auto"/>
            <w:vAlign w:val="center"/>
          </w:tcPr>
          <w:p w:rsidR="004E3120" w:rsidRPr="004E3120" w:rsidRDefault="004E3120" w:rsidP="004E3120">
            <w:pPr>
              <w:pStyle w:val="PargrafodaLista"/>
              <w:ind w:left="-106" w:right="92"/>
              <w:jc w:val="both"/>
              <w:rPr>
                <w:rFonts w:ascii="Arial" w:hAnsi="Arial" w:cs="Arial"/>
                <w:sz w:val="20"/>
                <w:szCs w:val="20"/>
              </w:rPr>
            </w:pPr>
            <w:r w:rsidRPr="004E3120">
              <w:rPr>
                <w:rFonts w:ascii="Arial" w:hAnsi="Arial" w:cs="Arial"/>
                <w:sz w:val="20"/>
                <w:szCs w:val="20"/>
              </w:rPr>
              <w:t xml:space="preserve">Pasta Arquivo Material: Cartão </w:t>
            </w:r>
            <w:proofErr w:type="spellStart"/>
            <w:r w:rsidRPr="004E3120">
              <w:rPr>
                <w:rFonts w:ascii="Arial" w:hAnsi="Arial" w:cs="Arial"/>
                <w:sz w:val="20"/>
                <w:szCs w:val="20"/>
              </w:rPr>
              <w:t>Triplex</w:t>
            </w:r>
            <w:proofErr w:type="spellEnd"/>
            <w:r w:rsidRPr="004E3120">
              <w:rPr>
                <w:rFonts w:ascii="Arial" w:hAnsi="Arial" w:cs="Arial"/>
                <w:sz w:val="20"/>
                <w:szCs w:val="20"/>
              </w:rPr>
              <w:t xml:space="preserve"> , Tipo: Dobrada ,</w:t>
            </w:r>
            <w:r w:rsidRPr="004E3120">
              <w:rPr>
                <w:rFonts w:ascii="Arial" w:hAnsi="Arial" w:cs="Arial"/>
                <w:spacing w:val="1"/>
                <w:sz w:val="20"/>
                <w:szCs w:val="20"/>
              </w:rPr>
              <w:t xml:space="preserve"> </w:t>
            </w:r>
            <w:r w:rsidRPr="004E3120">
              <w:rPr>
                <w:rFonts w:ascii="Arial" w:hAnsi="Arial" w:cs="Arial"/>
                <w:sz w:val="20"/>
                <w:szCs w:val="20"/>
              </w:rPr>
              <w:t>Largura: 236 MM, Altura: 343 MM, Cor: Verde , Gramatura: 280</w:t>
            </w:r>
            <w:r w:rsidRPr="004E3120">
              <w:rPr>
                <w:rFonts w:ascii="Arial" w:hAnsi="Arial" w:cs="Arial"/>
                <w:spacing w:val="-54"/>
                <w:sz w:val="20"/>
                <w:szCs w:val="20"/>
              </w:rPr>
              <w:t xml:space="preserve"> </w:t>
            </w:r>
            <w:r w:rsidRPr="004E3120">
              <w:rPr>
                <w:rFonts w:ascii="Arial" w:hAnsi="Arial" w:cs="Arial"/>
                <w:sz w:val="20"/>
                <w:szCs w:val="20"/>
              </w:rPr>
              <w:t>G/M2, Características Adicionais 2: Prendedor Interno Grampo</w:t>
            </w:r>
            <w:r w:rsidRPr="004E3120">
              <w:rPr>
                <w:rFonts w:ascii="Arial" w:hAnsi="Arial" w:cs="Arial"/>
                <w:spacing w:val="1"/>
                <w:sz w:val="20"/>
                <w:szCs w:val="20"/>
              </w:rPr>
              <w:t xml:space="preserve"> </w:t>
            </w:r>
            <w:r w:rsidRPr="004E3120">
              <w:rPr>
                <w:rFonts w:ascii="Arial" w:hAnsi="Arial" w:cs="Arial"/>
                <w:sz w:val="20"/>
                <w:szCs w:val="20"/>
              </w:rPr>
              <w:t>Trilho</w:t>
            </w:r>
          </w:p>
        </w:tc>
        <w:tc>
          <w:tcPr>
            <w:tcW w:w="565" w:type="pct"/>
            <w:shd w:val="clear" w:color="auto" w:fill="auto"/>
            <w:vAlign w:val="center"/>
          </w:tcPr>
          <w:p w:rsidR="004E3120" w:rsidRPr="004E3120" w:rsidRDefault="004E3120" w:rsidP="004E3120">
            <w:pPr>
              <w:pStyle w:val="PargrafodaLista"/>
              <w:ind w:left="0" w:right="197"/>
              <w:jc w:val="center"/>
              <w:rPr>
                <w:rFonts w:ascii="Arial" w:hAnsi="Arial" w:cs="Arial"/>
                <w:sz w:val="20"/>
                <w:szCs w:val="20"/>
              </w:rPr>
            </w:pPr>
            <w:r w:rsidRPr="004E3120">
              <w:rPr>
                <w:rFonts w:ascii="Arial" w:hAnsi="Arial" w:cs="Arial"/>
                <w:sz w:val="20"/>
                <w:szCs w:val="20"/>
              </w:rPr>
              <w:t>Pacote 10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R$21,17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R$ 84,68</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281981</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142"/>
              <w:jc w:val="both"/>
              <w:rPr>
                <w:rFonts w:ascii="Arial" w:hAnsi="Arial" w:cs="Arial"/>
                <w:sz w:val="20"/>
                <w:szCs w:val="20"/>
              </w:rPr>
            </w:pPr>
            <w:r w:rsidRPr="004E3120">
              <w:rPr>
                <w:rFonts w:ascii="Arial" w:hAnsi="Arial" w:cs="Arial"/>
                <w:sz w:val="20"/>
                <w:szCs w:val="20"/>
              </w:rPr>
              <w:t xml:space="preserve">Pasta Arquivo Material: Papelão Revestido De </w:t>
            </w:r>
            <w:proofErr w:type="spellStart"/>
            <w:r w:rsidRPr="004E3120">
              <w:rPr>
                <w:rFonts w:ascii="Arial" w:hAnsi="Arial" w:cs="Arial"/>
                <w:sz w:val="20"/>
                <w:szCs w:val="20"/>
              </w:rPr>
              <w:t>Pvc</w:t>
            </w:r>
            <w:proofErr w:type="spellEnd"/>
            <w:r w:rsidRPr="004E3120">
              <w:rPr>
                <w:rFonts w:ascii="Arial" w:hAnsi="Arial" w:cs="Arial"/>
                <w:sz w:val="20"/>
                <w:szCs w:val="20"/>
              </w:rPr>
              <w:t xml:space="preserve"> , Tipo:</w:t>
            </w:r>
            <w:r w:rsidRPr="004E3120">
              <w:rPr>
                <w:rFonts w:ascii="Arial" w:hAnsi="Arial" w:cs="Arial"/>
                <w:spacing w:val="-54"/>
                <w:sz w:val="20"/>
                <w:szCs w:val="20"/>
              </w:rPr>
              <w:t xml:space="preserve"> </w:t>
            </w:r>
            <w:r w:rsidRPr="004E3120">
              <w:rPr>
                <w:rFonts w:ascii="Arial" w:hAnsi="Arial" w:cs="Arial"/>
                <w:sz w:val="20"/>
                <w:szCs w:val="20"/>
              </w:rPr>
              <w:t>Catálogo , Largura: 255 MM, Altura: 330 MM, Cor: Preta , Características Adicionais: Com Plásticos, Prendedor Interno</w:t>
            </w:r>
            <w:r w:rsidRPr="004E3120">
              <w:rPr>
                <w:rFonts w:ascii="Arial" w:hAnsi="Arial" w:cs="Arial"/>
                <w:spacing w:val="-54"/>
                <w:sz w:val="20"/>
                <w:szCs w:val="20"/>
              </w:rPr>
              <w:t xml:space="preserve"> </w:t>
            </w:r>
            <w:r w:rsidRPr="004E3120">
              <w:rPr>
                <w:rFonts w:ascii="Arial" w:hAnsi="Arial" w:cs="Arial"/>
                <w:sz w:val="20"/>
                <w:szCs w:val="20"/>
              </w:rPr>
              <w:t>Colchetes , Tamanho: Ofício , Capacidade: 100 F</w:t>
            </w:r>
          </w:p>
        </w:tc>
        <w:tc>
          <w:tcPr>
            <w:tcW w:w="565" w:type="pct"/>
            <w:shd w:val="clear" w:color="auto" w:fill="auto"/>
            <w:vAlign w:val="center"/>
          </w:tcPr>
          <w:p w:rsidR="004E3120" w:rsidRPr="004E3120" w:rsidRDefault="004E3120" w:rsidP="004E3120">
            <w:pPr>
              <w:pStyle w:val="PargrafodaLista"/>
              <w:spacing w:before="76" w:line="230" w:lineRule="atLeast"/>
              <w:ind w:left="0" w:right="240"/>
              <w:jc w:val="center"/>
              <w:rPr>
                <w:rFonts w:ascii="Arial" w:hAnsi="Arial" w:cs="Arial"/>
                <w:sz w:val="20"/>
                <w:szCs w:val="20"/>
              </w:rPr>
            </w:pPr>
            <w:r w:rsidRPr="004E3120">
              <w:rPr>
                <w:rFonts w:ascii="Arial" w:hAnsi="Arial" w:cs="Arial"/>
                <w:sz w:val="20"/>
                <w:szCs w:val="20"/>
              </w:rPr>
              <w:t>Caixa 20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R$39,34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R$ 393,40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295901</w:t>
            </w:r>
          </w:p>
        </w:tc>
        <w:tc>
          <w:tcPr>
            <w:tcW w:w="1776" w:type="pct"/>
            <w:gridSpan w:val="2"/>
            <w:shd w:val="clear" w:color="auto" w:fill="auto"/>
            <w:vAlign w:val="center"/>
          </w:tcPr>
          <w:p w:rsidR="004E3120" w:rsidRPr="004E3120" w:rsidRDefault="004E3120" w:rsidP="004E3120">
            <w:pPr>
              <w:pStyle w:val="PargrafodaLista"/>
              <w:ind w:left="-106" w:right="92"/>
              <w:jc w:val="both"/>
              <w:rPr>
                <w:rFonts w:ascii="Arial" w:hAnsi="Arial" w:cs="Arial"/>
                <w:sz w:val="20"/>
                <w:szCs w:val="20"/>
              </w:rPr>
            </w:pPr>
            <w:r w:rsidRPr="004E3120">
              <w:rPr>
                <w:rFonts w:ascii="Arial" w:hAnsi="Arial" w:cs="Arial"/>
                <w:sz w:val="20"/>
                <w:szCs w:val="20"/>
              </w:rPr>
              <w:t>Pasta Arquivo Material: Plástico Corrugado Flexível , Tipo:</w:t>
            </w:r>
            <w:r w:rsidRPr="004E3120">
              <w:rPr>
                <w:rFonts w:ascii="Arial" w:hAnsi="Arial" w:cs="Arial"/>
                <w:spacing w:val="1"/>
                <w:sz w:val="20"/>
                <w:szCs w:val="20"/>
              </w:rPr>
              <w:t xml:space="preserve"> </w:t>
            </w:r>
            <w:r w:rsidRPr="004E3120">
              <w:rPr>
                <w:rFonts w:ascii="Arial" w:hAnsi="Arial" w:cs="Arial"/>
                <w:sz w:val="20"/>
                <w:szCs w:val="20"/>
              </w:rPr>
              <w:t>Documento , Largura: 250 MM, Altura: 330 MM, Lombada: 60</w:t>
            </w:r>
            <w:r w:rsidRPr="004E3120">
              <w:rPr>
                <w:rFonts w:ascii="Arial" w:hAnsi="Arial" w:cs="Arial"/>
                <w:spacing w:val="-53"/>
                <w:sz w:val="20"/>
                <w:szCs w:val="20"/>
              </w:rPr>
              <w:t xml:space="preserve"> </w:t>
            </w:r>
            <w:r w:rsidRPr="004E3120">
              <w:rPr>
                <w:rFonts w:ascii="Arial" w:hAnsi="Arial" w:cs="Arial"/>
                <w:sz w:val="20"/>
                <w:szCs w:val="20"/>
              </w:rPr>
              <w:t>MM,</w:t>
            </w:r>
            <w:r w:rsidRPr="004E3120">
              <w:rPr>
                <w:rFonts w:ascii="Arial" w:hAnsi="Arial" w:cs="Arial"/>
                <w:spacing w:val="-3"/>
                <w:sz w:val="20"/>
                <w:szCs w:val="20"/>
              </w:rPr>
              <w:t xml:space="preserve"> </w:t>
            </w:r>
            <w:r w:rsidRPr="004E3120">
              <w:rPr>
                <w:rFonts w:ascii="Arial" w:hAnsi="Arial" w:cs="Arial"/>
                <w:sz w:val="20"/>
                <w:szCs w:val="20"/>
              </w:rPr>
              <w:t>Cor:</w:t>
            </w:r>
            <w:r w:rsidRPr="004E3120">
              <w:rPr>
                <w:rFonts w:ascii="Arial" w:hAnsi="Arial" w:cs="Arial"/>
                <w:spacing w:val="-2"/>
                <w:sz w:val="20"/>
                <w:szCs w:val="20"/>
              </w:rPr>
              <w:t xml:space="preserve"> </w:t>
            </w:r>
            <w:r w:rsidRPr="004E3120">
              <w:rPr>
                <w:rFonts w:ascii="Arial" w:hAnsi="Arial" w:cs="Arial"/>
                <w:sz w:val="20"/>
                <w:szCs w:val="20"/>
              </w:rPr>
              <w:t>Amarela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Características</w:t>
            </w:r>
            <w:r w:rsidRPr="004E3120">
              <w:rPr>
                <w:rFonts w:ascii="Arial" w:hAnsi="Arial" w:cs="Arial"/>
                <w:spacing w:val="-2"/>
                <w:sz w:val="20"/>
                <w:szCs w:val="20"/>
              </w:rPr>
              <w:t xml:space="preserve"> </w:t>
            </w:r>
            <w:r w:rsidRPr="004E3120">
              <w:rPr>
                <w:rFonts w:ascii="Arial" w:hAnsi="Arial" w:cs="Arial"/>
                <w:sz w:val="20"/>
                <w:szCs w:val="20"/>
              </w:rPr>
              <w:t>Adicionais:</w:t>
            </w:r>
            <w:r w:rsidRPr="004E3120">
              <w:rPr>
                <w:rFonts w:ascii="Arial" w:hAnsi="Arial" w:cs="Arial"/>
                <w:spacing w:val="-2"/>
                <w:sz w:val="20"/>
                <w:szCs w:val="20"/>
              </w:rPr>
              <w:t xml:space="preserve"> </w:t>
            </w:r>
            <w:r w:rsidRPr="004E3120">
              <w:rPr>
                <w:rFonts w:ascii="Arial" w:hAnsi="Arial" w:cs="Arial"/>
                <w:sz w:val="20"/>
                <w:szCs w:val="20"/>
              </w:rPr>
              <w:t>Aba</w:t>
            </w:r>
            <w:r w:rsidRPr="004E3120">
              <w:rPr>
                <w:rFonts w:ascii="Arial" w:hAnsi="Arial" w:cs="Arial"/>
                <w:spacing w:val="-2"/>
                <w:sz w:val="20"/>
                <w:szCs w:val="20"/>
              </w:rPr>
              <w:t xml:space="preserve"> </w:t>
            </w:r>
            <w:r w:rsidRPr="004E3120">
              <w:rPr>
                <w:rFonts w:ascii="Arial" w:hAnsi="Arial" w:cs="Arial"/>
                <w:sz w:val="20"/>
                <w:szCs w:val="20"/>
              </w:rPr>
              <w:t>E</w:t>
            </w:r>
            <w:r w:rsidRPr="004E3120">
              <w:rPr>
                <w:rFonts w:ascii="Arial" w:hAnsi="Arial" w:cs="Arial"/>
                <w:spacing w:val="-3"/>
                <w:sz w:val="20"/>
                <w:szCs w:val="20"/>
              </w:rPr>
              <w:t xml:space="preserve"> </w:t>
            </w:r>
            <w:r w:rsidRPr="004E3120">
              <w:rPr>
                <w:rFonts w:ascii="Arial" w:hAnsi="Arial" w:cs="Arial"/>
                <w:sz w:val="20"/>
                <w:szCs w:val="20"/>
              </w:rPr>
              <w:t>Elástico</w:t>
            </w:r>
          </w:p>
        </w:tc>
        <w:tc>
          <w:tcPr>
            <w:tcW w:w="565" w:type="pct"/>
            <w:shd w:val="clear" w:color="auto" w:fill="auto"/>
            <w:vAlign w:val="center"/>
          </w:tcPr>
          <w:p w:rsidR="004E3120" w:rsidRPr="004E3120" w:rsidRDefault="004E3120" w:rsidP="004E3120">
            <w:pPr>
              <w:pStyle w:val="PargrafodaLista"/>
              <w:ind w:left="0" w:right="308"/>
              <w:jc w:val="center"/>
              <w:rPr>
                <w:rFonts w:ascii="Arial" w:hAnsi="Arial" w:cs="Arial"/>
                <w:sz w:val="20"/>
                <w:szCs w:val="20"/>
              </w:rPr>
            </w:pPr>
            <w:r w:rsidRPr="004E3120">
              <w:rPr>
                <w:rFonts w:ascii="Arial" w:hAnsi="Arial" w:cs="Arial"/>
                <w:sz w:val="20"/>
                <w:szCs w:val="20"/>
              </w:rPr>
              <w:t>Caixa 20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R$16,33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R$ 489,90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464326</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Pasta Arquivo Material: Polipropileno , Tipo: Abas E Elástico ,</w:t>
            </w:r>
            <w:r w:rsidRPr="004E3120">
              <w:rPr>
                <w:rFonts w:ascii="Arial" w:hAnsi="Arial" w:cs="Arial"/>
                <w:spacing w:val="-54"/>
                <w:sz w:val="20"/>
                <w:szCs w:val="20"/>
              </w:rPr>
              <w:t xml:space="preserve"> </w:t>
            </w:r>
            <w:r w:rsidRPr="004E3120">
              <w:rPr>
                <w:rFonts w:ascii="Arial" w:hAnsi="Arial" w:cs="Arial"/>
                <w:sz w:val="20"/>
                <w:szCs w:val="20"/>
              </w:rPr>
              <w:t>Cor: Variada , Gramatura: 180 G/M2, Tamanho: Ofício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R$10,70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R$ 321,00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613284</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Pasta Arquivo Material: Polipropileno , Tipo: Sanfonada , Cor:</w:t>
            </w:r>
            <w:r w:rsidRPr="004E3120">
              <w:rPr>
                <w:rFonts w:ascii="Arial" w:hAnsi="Arial" w:cs="Arial"/>
                <w:spacing w:val="-53"/>
                <w:sz w:val="20"/>
                <w:szCs w:val="20"/>
              </w:rPr>
              <w:t xml:space="preserve"> </w:t>
            </w:r>
            <w:r w:rsidRPr="004E3120">
              <w:rPr>
                <w:rFonts w:ascii="Arial" w:hAnsi="Arial" w:cs="Arial"/>
                <w:sz w:val="20"/>
                <w:szCs w:val="20"/>
              </w:rPr>
              <w:t>Incolor , Tamanho: 330 X 240 Mm , Características Adicionais</w:t>
            </w:r>
            <w:r w:rsidRPr="004E3120">
              <w:rPr>
                <w:rFonts w:ascii="Arial" w:hAnsi="Arial" w:cs="Arial"/>
                <w:spacing w:val="-54"/>
                <w:sz w:val="20"/>
                <w:szCs w:val="20"/>
              </w:rPr>
              <w:t xml:space="preserve"> </w:t>
            </w:r>
            <w:r w:rsidRPr="004E3120">
              <w:rPr>
                <w:rFonts w:ascii="Arial" w:hAnsi="Arial" w:cs="Arial"/>
                <w:sz w:val="20"/>
                <w:szCs w:val="20"/>
              </w:rPr>
              <w:t>1: 12 Divisões, Fechamento Com Elástico</w:t>
            </w:r>
          </w:p>
        </w:tc>
        <w:tc>
          <w:tcPr>
            <w:tcW w:w="565" w:type="pct"/>
            <w:shd w:val="clear" w:color="auto" w:fill="auto"/>
            <w:vAlign w:val="center"/>
          </w:tcPr>
          <w:p w:rsidR="004E3120" w:rsidRPr="004E3120" w:rsidRDefault="004E3120" w:rsidP="004E3120">
            <w:pPr>
              <w:pStyle w:val="PargrafodaLista"/>
              <w:ind w:left="0" w:right="197"/>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R$23,58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R$ 471,60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419779</w:t>
            </w:r>
          </w:p>
        </w:tc>
        <w:tc>
          <w:tcPr>
            <w:tcW w:w="1776" w:type="pct"/>
            <w:gridSpan w:val="2"/>
            <w:shd w:val="clear" w:color="auto" w:fill="auto"/>
            <w:vAlign w:val="center"/>
          </w:tcPr>
          <w:p w:rsidR="004E3120" w:rsidRPr="004E3120" w:rsidRDefault="004E3120" w:rsidP="004E3120">
            <w:pPr>
              <w:pStyle w:val="PargrafodaLista"/>
              <w:ind w:left="-106" w:right="143"/>
              <w:jc w:val="both"/>
              <w:rPr>
                <w:rFonts w:ascii="Arial" w:hAnsi="Arial" w:cs="Arial"/>
                <w:sz w:val="20"/>
                <w:szCs w:val="20"/>
              </w:rPr>
            </w:pPr>
            <w:r w:rsidRPr="004E3120">
              <w:rPr>
                <w:rFonts w:ascii="Arial" w:hAnsi="Arial" w:cs="Arial"/>
                <w:sz w:val="20"/>
                <w:szCs w:val="20"/>
              </w:rPr>
              <w:t>Pasta Executiva Material: Plástico , Cor: Preta , Largura: 70</w:t>
            </w:r>
            <w:r w:rsidRPr="004E3120">
              <w:rPr>
                <w:rFonts w:ascii="Arial" w:hAnsi="Arial" w:cs="Arial"/>
                <w:spacing w:val="1"/>
                <w:sz w:val="20"/>
                <w:szCs w:val="20"/>
              </w:rPr>
              <w:t xml:space="preserve"> </w:t>
            </w:r>
            <w:r w:rsidRPr="004E3120">
              <w:rPr>
                <w:rFonts w:ascii="Arial" w:hAnsi="Arial" w:cs="Arial"/>
                <w:sz w:val="20"/>
                <w:szCs w:val="20"/>
              </w:rPr>
              <w:t>CM, Altura: 50 CM, Características Adicionais: Com Alça , Tipo</w:t>
            </w:r>
            <w:r w:rsidRPr="004E3120">
              <w:rPr>
                <w:rFonts w:ascii="Arial" w:hAnsi="Arial" w:cs="Arial"/>
                <w:spacing w:val="-54"/>
                <w:sz w:val="20"/>
                <w:szCs w:val="20"/>
              </w:rPr>
              <w:t xml:space="preserve"> </w:t>
            </w:r>
            <w:r w:rsidRPr="004E3120">
              <w:rPr>
                <w:rFonts w:ascii="Arial" w:hAnsi="Arial" w:cs="Arial"/>
                <w:sz w:val="20"/>
                <w:szCs w:val="20"/>
              </w:rPr>
              <w:t>Fechamento: Com Elástico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R$106,07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R$ 5.303,50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609175</w:t>
            </w:r>
          </w:p>
        </w:tc>
        <w:tc>
          <w:tcPr>
            <w:tcW w:w="1776" w:type="pct"/>
            <w:gridSpan w:val="2"/>
            <w:shd w:val="clear" w:color="auto" w:fill="auto"/>
            <w:vAlign w:val="center"/>
          </w:tcPr>
          <w:p w:rsidR="004E3120" w:rsidRPr="004E3120" w:rsidRDefault="004E3120" w:rsidP="004E3120">
            <w:pPr>
              <w:pStyle w:val="PargrafodaLista"/>
              <w:ind w:left="-106" w:right="70"/>
              <w:jc w:val="both"/>
              <w:rPr>
                <w:rFonts w:ascii="Arial" w:hAnsi="Arial" w:cs="Arial"/>
                <w:sz w:val="20"/>
                <w:szCs w:val="20"/>
              </w:rPr>
            </w:pPr>
            <w:r w:rsidRPr="004E3120">
              <w:rPr>
                <w:rFonts w:ascii="Arial" w:hAnsi="Arial" w:cs="Arial"/>
                <w:sz w:val="20"/>
                <w:szCs w:val="20"/>
              </w:rPr>
              <w:t xml:space="preserve">Percevejo Material: </w:t>
            </w:r>
            <w:proofErr w:type="gramStart"/>
            <w:r w:rsidRPr="004E3120">
              <w:rPr>
                <w:rFonts w:ascii="Arial" w:hAnsi="Arial" w:cs="Arial"/>
                <w:sz w:val="20"/>
                <w:szCs w:val="20"/>
              </w:rPr>
              <w:t>Metal ,</w:t>
            </w:r>
            <w:proofErr w:type="gramEnd"/>
            <w:r w:rsidRPr="004E3120">
              <w:rPr>
                <w:rFonts w:ascii="Arial" w:hAnsi="Arial" w:cs="Arial"/>
                <w:sz w:val="20"/>
                <w:szCs w:val="20"/>
              </w:rPr>
              <w:t xml:space="preserve"> Tratamento Superficial: </w:t>
            </w:r>
            <w:proofErr w:type="spellStart"/>
            <w:r w:rsidRPr="004E3120">
              <w:rPr>
                <w:rFonts w:ascii="Arial" w:hAnsi="Arial" w:cs="Arial"/>
                <w:sz w:val="20"/>
                <w:szCs w:val="20"/>
              </w:rPr>
              <w:t>Latonado</w:t>
            </w:r>
            <w:proofErr w:type="spellEnd"/>
            <w:r w:rsidRPr="004E3120">
              <w:rPr>
                <w:rFonts w:ascii="Arial" w:hAnsi="Arial" w:cs="Arial"/>
                <w:sz w:val="20"/>
                <w:szCs w:val="20"/>
              </w:rPr>
              <w:t xml:space="preserve"> ,</w:t>
            </w:r>
            <w:r w:rsidRPr="004E3120">
              <w:rPr>
                <w:rFonts w:ascii="Arial" w:hAnsi="Arial" w:cs="Arial"/>
                <w:spacing w:val="1"/>
                <w:sz w:val="20"/>
                <w:szCs w:val="20"/>
              </w:rPr>
              <w:t xml:space="preserve"> </w:t>
            </w:r>
            <w:r w:rsidRPr="004E3120">
              <w:rPr>
                <w:rFonts w:ascii="Arial" w:hAnsi="Arial" w:cs="Arial"/>
                <w:sz w:val="20"/>
                <w:szCs w:val="20"/>
              </w:rPr>
              <w:t>Tamanho:</w:t>
            </w:r>
            <w:r w:rsidRPr="004E3120">
              <w:rPr>
                <w:rFonts w:ascii="Arial" w:hAnsi="Arial" w:cs="Arial"/>
                <w:spacing w:val="-3"/>
                <w:sz w:val="20"/>
                <w:szCs w:val="20"/>
              </w:rPr>
              <w:t xml:space="preserve"> </w:t>
            </w:r>
            <w:r w:rsidRPr="004E3120">
              <w:rPr>
                <w:rFonts w:ascii="Arial" w:hAnsi="Arial" w:cs="Arial"/>
                <w:sz w:val="20"/>
                <w:szCs w:val="20"/>
              </w:rPr>
              <w:t>15</w:t>
            </w:r>
            <w:r w:rsidRPr="004E3120">
              <w:rPr>
                <w:rFonts w:ascii="Arial" w:hAnsi="Arial" w:cs="Arial"/>
                <w:spacing w:val="-3"/>
                <w:sz w:val="20"/>
                <w:szCs w:val="20"/>
              </w:rPr>
              <w:t xml:space="preserve"> </w:t>
            </w:r>
            <w:r w:rsidRPr="004E3120">
              <w:rPr>
                <w:rFonts w:ascii="Arial" w:hAnsi="Arial" w:cs="Arial"/>
                <w:sz w:val="20"/>
                <w:szCs w:val="20"/>
              </w:rPr>
              <w:t>MM,</w:t>
            </w:r>
            <w:r w:rsidRPr="004E3120">
              <w:rPr>
                <w:rFonts w:ascii="Arial" w:hAnsi="Arial" w:cs="Arial"/>
                <w:spacing w:val="-3"/>
                <w:sz w:val="20"/>
                <w:szCs w:val="20"/>
              </w:rPr>
              <w:t xml:space="preserve"> </w:t>
            </w:r>
            <w:r w:rsidRPr="004E3120">
              <w:rPr>
                <w:rFonts w:ascii="Arial" w:hAnsi="Arial" w:cs="Arial"/>
                <w:sz w:val="20"/>
                <w:szCs w:val="20"/>
              </w:rPr>
              <w:t>Características</w:t>
            </w:r>
            <w:r w:rsidRPr="004E3120">
              <w:rPr>
                <w:rFonts w:ascii="Arial" w:hAnsi="Arial" w:cs="Arial"/>
                <w:spacing w:val="-2"/>
                <w:sz w:val="20"/>
                <w:szCs w:val="20"/>
              </w:rPr>
              <w:t xml:space="preserve"> </w:t>
            </w:r>
            <w:r w:rsidRPr="004E3120">
              <w:rPr>
                <w:rFonts w:ascii="Arial" w:hAnsi="Arial" w:cs="Arial"/>
                <w:sz w:val="20"/>
                <w:szCs w:val="20"/>
              </w:rPr>
              <w:t>Adicionais:</w:t>
            </w:r>
            <w:r w:rsidRPr="004E3120">
              <w:rPr>
                <w:rFonts w:ascii="Arial" w:hAnsi="Arial" w:cs="Arial"/>
                <w:spacing w:val="-3"/>
                <w:sz w:val="20"/>
                <w:szCs w:val="20"/>
              </w:rPr>
              <w:t xml:space="preserve"> </w:t>
            </w:r>
            <w:r w:rsidRPr="004E3120">
              <w:rPr>
                <w:rFonts w:ascii="Arial" w:hAnsi="Arial" w:cs="Arial"/>
                <w:sz w:val="20"/>
                <w:szCs w:val="20"/>
              </w:rPr>
              <w:t>Para</w:t>
            </w:r>
            <w:r w:rsidRPr="004E3120">
              <w:rPr>
                <w:rFonts w:ascii="Arial" w:hAnsi="Arial" w:cs="Arial"/>
                <w:spacing w:val="-3"/>
                <w:sz w:val="20"/>
                <w:szCs w:val="20"/>
              </w:rPr>
              <w:t xml:space="preserve"> </w:t>
            </w:r>
            <w:r w:rsidRPr="004E3120">
              <w:rPr>
                <w:rFonts w:ascii="Arial" w:hAnsi="Arial" w:cs="Arial"/>
                <w:sz w:val="20"/>
                <w:szCs w:val="20"/>
              </w:rPr>
              <w:t>Acabamento</w:t>
            </w:r>
          </w:p>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 Cor: Fumê</w:t>
            </w:r>
          </w:p>
        </w:tc>
        <w:tc>
          <w:tcPr>
            <w:tcW w:w="565" w:type="pct"/>
            <w:shd w:val="clear" w:color="auto" w:fill="auto"/>
            <w:vAlign w:val="center"/>
          </w:tcPr>
          <w:p w:rsidR="004E3120" w:rsidRPr="004E3120" w:rsidRDefault="004E3120" w:rsidP="004E3120">
            <w:pPr>
              <w:pStyle w:val="PargrafodaLista"/>
              <w:ind w:left="0" w:right="208"/>
              <w:jc w:val="center"/>
              <w:rPr>
                <w:rFonts w:ascii="Arial" w:hAnsi="Arial" w:cs="Arial"/>
                <w:sz w:val="20"/>
                <w:szCs w:val="20"/>
              </w:rPr>
            </w:pPr>
            <w:r w:rsidRPr="004E3120">
              <w:rPr>
                <w:rFonts w:ascii="Arial" w:hAnsi="Arial" w:cs="Arial"/>
                <w:sz w:val="20"/>
                <w:szCs w:val="20"/>
              </w:rPr>
              <w:t>Caixa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R$11,49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R$ 57,45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326576</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142"/>
              <w:jc w:val="both"/>
              <w:rPr>
                <w:rFonts w:ascii="Arial" w:hAnsi="Arial" w:cs="Arial"/>
                <w:sz w:val="20"/>
                <w:szCs w:val="20"/>
              </w:rPr>
            </w:pPr>
            <w:r w:rsidRPr="004E3120">
              <w:rPr>
                <w:rFonts w:ascii="Arial" w:hAnsi="Arial" w:cs="Arial"/>
                <w:sz w:val="20"/>
                <w:szCs w:val="20"/>
              </w:rPr>
              <w:t>Perfurador Papel Material: Metal , Tipo: Mesa , Tratamento</w:t>
            </w:r>
            <w:r w:rsidRPr="004E3120">
              <w:rPr>
                <w:rFonts w:ascii="Arial" w:hAnsi="Arial" w:cs="Arial"/>
                <w:spacing w:val="-54"/>
                <w:sz w:val="20"/>
                <w:szCs w:val="20"/>
              </w:rPr>
              <w:t xml:space="preserve"> </w:t>
            </w:r>
            <w:r w:rsidRPr="004E3120">
              <w:rPr>
                <w:rFonts w:ascii="Arial" w:hAnsi="Arial" w:cs="Arial"/>
                <w:sz w:val="20"/>
                <w:szCs w:val="20"/>
              </w:rPr>
              <w:t>Superficial: Pintado , Capacidade Perfuração: 40 FL,</w:t>
            </w:r>
            <w:r w:rsidRPr="004E3120">
              <w:rPr>
                <w:rFonts w:ascii="Arial" w:hAnsi="Arial" w:cs="Arial"/>
                <w:spacing w:val="1"/>
                <w:sz w:val="20"/>
                <w:szCs w:val="20"/>
              </w:rPr>
              <w:t xml:space="preserve"> </w:t>
            </w:r>
            <w:r w:rsidRPr="004E3120">
              <w:rPr>
                <w:rFonts w:ascii="Arial" w:hAnsi="Arial" w:cs="Arial"/>
                <w:sz w:val="20"/>
                <w:szCs w:val="20"/>
              </w:rPr>
              <w:t xml:space="preserve">Funcionamento: Manual , Características Adicionais: Base Plástica Protetora , </w:t>
            </w:r>
            <w:r w:rsidRPr="004E3120">
              <w:rPr>
                <w:rFonts w:ascii="Arial" w:hAnsi="Arial" w:cs="Arial"/>
                <w:sz w:val="20"/>
                <w:szCs w:val="20"/>
              </w:rPr>
              <w:lastRenderedPageBreak/>
              <w:t>Quantidade Furos: 2 UN, Tipo Furo:</w:t>
            </w:r>
            <w:r w:rsidRPr="004E3120">
              <w:rPr>
                <w:rFonts w:ascii="Arial" w:hAnsi="Arial" w:cs="Arial"/>
                <w:spacing w:val="-54"/>
                <w:sz w:val="20"/>
                <w:szCs w:val="20"/>
              </w:rPr>
              <w:t xml:space="preserve"> </w:t>
            </w:r>
            <w:r w:rsidRPr="004E3120">
              <w:rPr>
                <w:rFonts w:ascii="Arial" w:hAnsi="Arial" w:cs="Arial"/>
                <w:sz w:val="20"/>
                <w:szCs w:val="20"/>
              </w:rPr>
              <w:t>Redondo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R$50,70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R$ 507,00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432764</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Pincel Atômico Material: Plástico Rígido , Tipo Ponta: Feltro ,</w:t>
            </w:r>
            <w:r w:rsidRPr="004E3120">
              <w:rPr>
                <w:rFonts w:ascii="Arial" w:hAnsi="Arial" w:cs="Arial"/>
                <w:spacing w:val="-54"/>
                <w:sz w:val="20"/>
                <w:szCs w:val="20"/>
              </w:rPr>
              <w:t xml:space="preserve"> </w:t>
            </w:r>
            <w:r w:rsidRPr="004E3120">
              <w:rPr>
                <w:rFonts w:ascii="Arial" w:hAnsi="Arial" w:cs="Arial"/>
                <w:sz w:val="20"/>
                <w:szCs w:val="20"/>
              </w:rPr>
              <w:t>Tipo Carga: Recarregável , Cor Tinta: Azul , Características</w:t>
            </w:r>
            <w:r w:rsidRPr="004E3120">
              <w:rPr>
                <w:rFonts w:ascii="Arial" w:hAnsi="Arial" w:cs="Arial"/>
                <w:spacing w:val="1"/>
                <w:sz w:val="20"/>
                <w:szCs w:val="20"/>
              </w:rPr>
              <w:t xml:space="preserve"> </w:t>
            </w:r>
            <w:r w:rsidRPr="004E3120">
              <w:rPr>
                <w:rFonts w:ascii="Arial" w:hAnsi="Arial" w:cs="Arial"/>
                <w:sz w:val="20"/>
                <w:szCs w:val="20"/>
              </w:rPr>
              <w:t>Adicionais: Ponta Grossa Retangular Chanfrada</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R$3,79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R$ 18,95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373776</w:t>
            </w:r>
          </w:p>
        </w:tc>
        <w:tc>
          <w:tcPr>
            <w:tcW w:w="1776" w:type="pct"/>
            <w:gridSpan w:val="2"/>
            <w:shd w:val="clear" w:color="auto" w:fill="auto"/>
            <w:vAlign w:val="center"/>
          </w:tcPr>
          <w:p w:rsidR="004E3120" w:rsidRPr="004E3120" w:rsidRDefault="004E3120" w:rsidP="004E3120">
            <w:pPr>
              <w:pStyle w:val="PargrafodaLista"/>
              <w:tabs>
                <w:tab w:val="left" w:pos="2765"/>
              </w:tabs>
              <w:ind w:left="-106" w:right="142"/>
              <w:jc w:val="both"/>
              <w:rPr>
                <w:rFonts w:ascii="Arial" w:hAnsi="Arial" w:cs="Arial"/>
                <w:sz w:val="20"/>
                <w:szCs w:val="20"/>
              </w:rPr>
            </w:pPr>
            <w:r w:rsidRPr="004E3120">
              <w:rPr>
                <w:rFonts w:ascii="Arial" w:hAnsi="Arial" w:cs="Arial"/>
                <w:sz w:val="20"/>
                <w:szCs w:val="20"/>
              </w:rPr>
              <w:t>Pincel Atômico Material: Plástico Rígido , Tipo Ponta: Feltro ,</w:t>
            </w:r>
            <w:r w:rsidRPr="004E3120">
              <w:rPr>
                <w:rFonts w:ascii="Arial" w:hAnsi="Arial" w:cs="Arial"/>
                <w:spacing w:val="-54"/>
                <w:sz w:val="20"/>
                <w:szCs w:val="20"/>
              </w:rPr>
              <w:t xml:space="preserve"> </w:t>
            </w:r>
            <w:r w:rsidRPr="004E3120">
              <w:rPr>
                <w:rFonts w:ascii="Arial" w:hAnsi="Arial" w:cs="Arial"/>
                <w:sz w:val="20"/>
                <w:szCs w:val="20"/>
              </w:rPr>
              <w:t>Tipo Carga: Recarregável , Cor Tinta: Preta , Características</w:t>
            </w:r>
            <w:r w:rsidRPr="004E3120">
              <w:rPr>
                <w:rFonts w:ascii="Arial" w:hAnsi="Arial" w:cs="Arial"/>
                <w:spacing w:val="-53"/>
                <w:sz w:val="20"/>
                <w:szCs w:val="20"/>
              </w:rPr>
              <w:t xml:space="preserve"> </w:t>
            </w:r>
            <w:r w:rsidRPr="004E3120">
              <w:rPr>
                <w:rFonts w:ascii="Arial" w:hAnsi="Arial" w:cs="Arial"/>
                <w:sz w:val="20"/>
                <w:szCs w:val="20"/>
              </w:rPr>
              <w:t>Adicionais: Ponta Grossa Retangular Chanfrada</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R$3,89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R$ 19,45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373777</w:t>
            </w:r>
          </w:p>
        </w:tc>
        <w:tc>
          <w:tcPr>
            <w:tcW w:w="1776" w:type="pct"/>
            <w:gridSpan w:val="2"/>
            <w:shd w:val="clear" w:color="auto" w:fill="auto"/>
            <w:vAlign w:val="center"/>
          </w:tcPr>
          <w:p w:rsidR="004E3120" w:rsidRPr="004E3120" w:rsidRDefault="004E3120" w:rsidP="004E3120">
            <w:pPr>
              <w:pStyle w:val="PargrafodaLista"/>
              <w:ind w:left="-106" w:right="131"/>
              <w:jc w:val="both"/>
              <w:rPr>
                <w:rFonts w:ascii="Arial" w:hAnsi="Arial" w:cs="Arial"/>
                <w:sz w:val="20"/>
                <w:szCs w:val="20"/>
              </w:rPr>
            </w:pPr>
            <w:r w:rsidRPr="004E3120">
              <w:rPr>
                <w:rFonts w:ascii="Arial" w:hAnsi="Arial" w:cs="Arial"/>
                <w:sz w:val="20"/>
                <w:szCs w:val="20"/>
              </w:rPr>
              <w:t>Pincel Atômico Material: Plástico Rígido , Tipo Ponta: Feltro ,</w:t>
            </w:r>
            <w:r w:rsidRPr="004E3120">
              <w:rPr>
                <w:rFonts w:ascii="Arial" w:hAnsi="Arial" w:cs="Arial"/>
                <w:spacing w:val="1"/>
                <w:sz w:val="20"/>
                <w:szCs w:val="20"/>
              </w:rPr>
              <w:t xml:space="preserve"> </w:t>
            </w:r>
            <w:r w:rsidRPr="004E3120">
              <w:rPr>
                <w:rFonts w:ascii="Arial" w:hAnsi="Arial" w:cs="Arial"/>
                <w:sz w:val="20"/>
                <w:szCs w:val="20"/>
              </w:rPr>
              <w:t>Tipo Carga: Recarregável , Cor Tinta: Vermelha ,</w:t>
            </w:r>
            <w:r w:rsidRPr="004E3120">
              <w:rPr>
                <w:rFonts w:ascii="Arial" w:hAnsi="Arial" w:cs="Arial"/>
                <w:spacing w:val="1"/>
                <w:sz w:val="20"/>
                <w:szCs w:val="20"/>
              </w:rPr>
              <w:t xml:space="preserve"> </w:t>
            </w:r>
            <w:r w:rsidRPr="004E3120">
              <w:rPr>
                <w:rFonts w:ascii="Arial" w:hAnsi="Arial" w:cs="Arial"/>
                <w:sz w:val="20"/>
                <w:szCs w:val="20"/>
              </w:rPr>
              <w:t>Características</w:t>
            </w:r>
            <w:r w:rsidRPr="004E3120">
              <w:rPr>
                <w:rFonts w:ascii="Arial" w:hAnsi="Arial" w:cs="Arial"/>
                <w:spacing w:val="-4"/>
                <w:sz w:val="20"/>
                <w:szCs w:val="20"/>
              </w:rPr>
              <w:t xml:space="preserve"> </w:t>
            </w:r>
            <w:r w:rsidRPr="004E3120">
              <w:rPr>
                <w:rFonts w:ascii="Arial" w:hAnsi="Arial" w:cs="Arial"/>
                <w:sz w:val="20"/>
                <w:szCs w:val="20"/>
              </w:rPr>
              <w:t>Adicionais:</w:t>
            </w:r>
            <w:r w:rsidRPr="004E3120">
              <w:rPr>
                <w:rFonts w:ascii="Arial" w:hAnsi="Arial" w:cs="Arial"/>
                <w:spacing w:val="-3"/>
                <w:sz w:val="20"/>
                <w:szCs w:val="20"/>
              </w:rPr>
              <w:t xml:space="preserve"> </w:t>
            </w:r>
            <w:r w:rsidRPr="004E3120">
              <w:rPr>
                <w:rFonts w:ascii="Arial" w:hAnsi="Arial" w:cs="Arial"/>
                <w:sz w:val="20"/>
                <w:szCs w:val="20"/>
              </w:rPr>
              <w:t>Ponta</w:t>
            </w:r>
            <w:r w:rsidRPr="004E3120">
              <w:rPr>
                <w:rFonts w:ascii="Arial" w:hAnsi="Arial" w:cs="Arial"/>
                <w:spacing w:val="-3"/>
                <w:sz w:val="20"/>
                <w:szCs w:val="20"/>
              </w:rPr>
              <w:t xml:space="preserve"> </w:t>
            </w:r>
            <w:r w:rsidRPr="004E3120">
              <w:rPr>
                <w:rFonts w:ascii="Arial" w:hAnsi="Arial" w:cs="Arial"/>
                <w:sz w:val="20"/>
                <w:szCs w:val="20"/>
              </w:rPr>
              <w:t>Grossa</w:t>
            </w:r>
            <w:r w:rsidRPr="004E3120">
              <w:rPr>
                <w:rFonts w:ascii="Arial" w:hAnsi="Arial" w:cs="Arial"/>
                <w:spacing w:val="-4"/>
                <w:sz w:val="20"/>
                <w:szCs w:val="20"/>
              </w:rPr>
              <w:t xml:space="preserve"> </w:t>
            </w:r>
            <w:r w:rsidRPr="004E3120">
              <w:rPr>
                <w:rFonts w:ascii="Arial" w:hAnsi="Arial" w:cs="Arial"/>
                <w:sz w:val="20"/>
                <w:szCs w:val="20"/>
              </w:rPr>
              <w:t>Retangular</w:t>
            </w:r>
            <w:r w:rsidRPr="004E3120">
              <w:rPr>
                <w:rFonts w:ascii="Arial" w:hAnsi="Arial" w:cs="Arial"/>
                <w:spacing w:val="-3"/>
                <w:sz w:val="20"/>
                <w:szCs w:val="20"/>
              </w:rPr>
              <w:t xml:space="preserve"> </w:t>
            </w:r>
            <w:r w:rsidRPr="004E3120">
              <w:rPr>
                <w:rFonts w:ascii="Arial" w:hAnsi="Arial" w:cs="Arial"/>
                <w:sz w:val="20"/>
                <w:szCs w:val="20"/>
              </w:rPr>
              <w:t>Chanfrada</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R$3,97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R$ 19,85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420094</w:t>
            </w:r>
          </w:p>
        </w:tc>
        <w:tc>
          <w:tcPr>
            <w:tcW w:w="1776" w:type="pct"/>
            <w:gridSpan w:val="2"/>
            <w:shd w:val="clear" w:color="auto" w:fill="auto"/>
            <w:vAlign w:val="center"/>
          </w:tcPr>
          <w:p w:rsidR="004E3120" w:rsidRPr="004E3120" w:rsidRDefault="004E3120" w:rsidP="004E3120">
            <w:pPr>
              <w:pStyle w:val="PargrafodaLista"/>
              <w:tabs>
                <w:tab w:val="left" w:pos="2765"/>
              </w:tabs>
              <w:ind w:left="-106" w:right="142"/>
              <w:jc w:val="both"/>
              <w:rPr>
                <w:rFonts w:ascii="Arial" w:hAnsi="Arial" w:cs="Arial"/>
                <w:sz w:val="20"/>
                <w:szCs w:val="20"/>
              </w:rPr>
            </w:pPr>
            <w:r w:rsidRPr="004E3120">
              <w:rPr>
                <w:rFonts w:ascii="Arial" w:hAnsi="Arial" w:cs="Arial"/>
                <w:sz w:val="20"/>
                <w:szCs w:val="20"/>
              </w:rPr>
              <w:t>Pincel Atômico Material: Plástico , Tipo Ponta: Feltro , Cor</w:t>
            </w:r>
            <w:r w:rsidRPr="004E3120">
              <w:rPr>
                <w:rFonts w:ascii="Arial" w:hAnsi="Arial" w:cs="Arial"/>
                <w:spacing w:val="1"/>
                <w:sz w:val="20"/>
                <w:szCs w:val="20"/>
              </w:rPr>
              <w:t xml:space="preserve"> </w:t>
            </w:r>
            <w:r w:rsidRPr="004E3120">
              <w:rPr>
                <w:rFonts w:ascii="Arial" w:hAnsi="Arial" w:cs="Arial"/>
                <w:sz w:val="20"/>
                <w:szCs w:val="20"/>
              </w:rPr>
              <w:t>Tinta: Azul , Características Adicionais: Ponta Arredondada,</w:t>
            </w:r>
            <w:r w:rsidRPr="004E3120">
              <w:rPr>
                <w:rFonts w:ascii="Arial" w:hAnsi="Arial" w:cs="Arial"/>
                <w:spacing w:val="-54"/>
                <w:sz w:val="20"/>
                <w:szCs w:val="20"/>
              </w:rPr>
              <w:t xml:space="preserve"> </w:t>
            </w:r>
            <w:r w:rsidRPr="004E3120">
              <w:rPr>
                <w:rFonts w:ascii="Arial" w:hAnsi="Arial" w:cs="Arial"/>
                <w:sz w:val="20"/>
                <w:szCs w:val="20"/>
              </w:rPr>
              <w:t>Escrita Fina, Tamanho 10 , Aplicação: Transparência</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R$3,48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R$ 17,40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420095</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Pincel Atômico Material: Plástico , Tipo Ponta: Feltro , Cor</w:t>
            </w:r>
            <w:r w:rsidRPr="004E3120">
              <w:rPr>
                <w:rFonts w:ascii="Arial" w:hAnsi="Arial" w:cs="Arial"/>
                <w:spacing w:val="1"/>
                <w:sz w:val="20"/>
                <w:szCs w:val="20"/>
              </w:rPr>
              <w:t xml:space="preserve"> </w:t>
            </w:r>
            <w:r w:rsidRPr="004E3120">
              <w:rPr>
                <w:rFonts w:ascii="Arial" w:hAnsi="Arial" w:cs="Arial"/>
                <w:sz w:val="20"/>
                <w:szCs w:val="20"/>
              </w:rPr>
              <w:t>Tinta: Preta , Características Adicionais: Ponta Arredondada,</w:t>
            </w:r>
            <w:r w:rsidRPr="004E3120">
              <w:rPr>
                <w:rFonts w:ascii="Arial" w:hAnsi="Arial" w:cs="Arial"/>
                <w:spacing w:val="-54"/>
                <w:sz w:val="20"/>
                <w:szCs w:val="20"/>
              </w:rPr>
              <w:t xml:space="preserve"> </w:t>
            </w:r>
            <w:r w:rsidRPr="004E3120">
              <w:rPr>
                <w:rFonts w:ascii="Arial" w:hAnsi="Arial" w:cs="Arial"/>
                <w:sz w:val="20"/>
                <w:szCs w:val="20"/>
              </w:rPr>
              <w:t>Escrita Fina, Tamanho 10 , Aplicação: Transparência</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R$3,66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R$ 91,50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269693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Pincel Atômico Material: Plástico , Tipo Ponta: Feltro , Tipo</w:t>
            </w:r>
            <w:r w:rsidRPr="004E3120">
              <w:rPr>
                <w:rFonts w:ascii="Arial" w:hAnsi="Arial" w:cs="Arial"/>
                <w:spacing w:val="-54"/>
                <w:sz w:val="20"/>
                <w:szCs w:val="20"/>
              </w:rPr>
              <w:t xml:space="preserve"> </w:t>
            </w:r>
            <w:r w:rsidRPr="004E3120">
              <w:rPr>
                <w:rFonts w:ascii="Arial" w:hAnsi="Arial" w:cs="Arial"/>
                <w:sz w:val="20"/>
                <w:szCs w:val="20"/>
              </w:rPr>
              <w:t>Carga: Descartável , Cor Tinta: Variada</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R$3,59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R$ 17,95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250393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Pincel Atômico Material: Plástico , Tipo Ponta: Náilon , Tipo</w:t>
            </w:r>
            <w:r w:rsidRPr="004E3120">
              <w:rPr>
                <w:rFonts w:ascii="Arial" w:hAnsi="Arial" w:cs="Arial"/>
                <w:spacing w:val="-54"/>
                <w:sz w:val="20"/>
                <w:szCs w:val="20"/>
              </w:rPr>
              <w:t xml:space="preserve"> </w:t>
            </w:r>
            <w:r w:rsidRPr="004E3120">
              <w:rPr>
                <w:rFonts w:ascii="Arial" w:hAnsi="Arial" w:cs="Arial"/>
                <w:sz w:val="20"/>
                <w:szCs w:val="20"/>
              </w:rPr>
              <w:t>Carga: Descartável , Cor Tinta: Verde , Características</w:t>
            </w:r>
            <w:r w:rsidRPr="004E3120">
              <w:rPr>
                <w:rFonts w:ascii="Arial" w:hAnsi="Arial" w:cs="Arial"/>
                <w:spacing w:val="1"/>
                <w:sz w:val="20"/>
                <w:szCs w:val="20"/>
              </w:rPr>
              <w:t xml:space="preserve"> </w:t>
            </w:r>
            <w:r w:rsidRPr="004E3120">
              <w:rPr>
                <w:rFonts w:ascii="Arial" w:hAnsi="Arial" w:cs="Arial"/>
                <w:sz w:val="20"/>
                <w:szCs w:val="20"/>
              </w:rPr>
              <w:t>Adicionais: Ponta Arredondada</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R$3,71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R$ 18,55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445046</w:t>
            </w:r>
          </w:p>
        </w:tc>
        <w:tc>
          <w:tcPr>
            <w:tcW w:w="1776" w:type="pct"/>
            <w:gridSpan w:val="2"/>
            <w:shd w:val="clear" w:color="auto" w:fill="auto"/>
            <w:vAlign w:val="center"/>
          </w:tcPr>
          <w:p w:rsidR="004E3120" w:rsidRPr="004E3120" w:rsidRDefault="004E3120" w:rsidP="004E3120">
            <w:pPr>
              <w:pStyle w:val="PargrafodaLista"/>
              <w:tabs>
                <w:tab w:val="left" w:pos="2907"/>
              </w:tabs>
              <w:ind w:left="-106" w:right="142"/>
              <w:jc w:val="both"/>
              <w:rPr>
                <w:rFonts w:ascii="Arial" w:hAnsi="Arial" w:cs="Arial"/>
                <w:sz w:val="20"/>
                <w:szCs w:val="20"/>
              </w:rPr>
            </w:pPr>
            <w:r w:rsidRPr="004E3120">
              <w:rPr>
                <w:rFonts w:ascii="Arial" w:hAnsi="Arial" w:cs="Arial"/>
                <w:sz w:val="20"/>
                <w:szCs w:val="20"/>
              </w:rPr>
              <w:t>Pincel Desenho Material Cabo: Madeira , Tipo Ponta:</w:t>
            </w:r>
            <w:r w:rsidRPr="004E3120">
              <w:rPr>
                <w:rFonts w:ascii="Arial" w:hAnsi="Arial" w:cs="Arial"/>
                <w:spacing w:val="1"/>
                <w:sz w:val="20"/>
                <w:szCs w:val="20"/>
              </w:rPr>
              <w:t xml:space="preserve"> </w:t>
            </w:r>
            <w:r w:rsidRPr="004E3120">
              <w:rPr>
                <w:rFonts w:ascii="Arial" w:hAnsi="Arial" w:cs="Arial"/>
                <w:sz w:val="20"/>
                <w:szCs w:val="20"/>
              </w:rPr>
              <w:t>Chanfrado</w:t>
            </w:r>
            <w:r w:rsidRPr="004E3120">
              <w:rPr>
                <w:rFonts w:ascii="Arial" w:hAnsi="Arial" w:cs="Arial"/>
                <w:spacing w:val="-3"/>
                <w:sz w:val="20"/>
                <w:szCs w:val="20"/>
              </w:rPr>
              <w:t xml:space="preserve"> </w:t>
            </w:r>
            <w:r w:rsidRPr="004E3120">
              <w:rPr>
                <w:rFonts w:ascii="Arial" w:hAnsi="Arial" w:cs="Arial"/>
                <w:sz w:val="20"/>
                <w:szCs w:val="20"/>
              </w:rPr>
              <w:t>Angular</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Cerda:</w:t>
            </w:r>
            <w:r w:rsidRPr="004E3120">
              <w:rPr>
                <w:rFonts w:ascii="Arial" w:hAnsi="Arial" w:cs="Arial"/>
                <w:spacing w:val="-2"/>
                <w:sz w:val="20"/>
                <w:szCs w:val="20"/>
              </w:rPr>
              <w:t xml:space="preserve"> </w:t>
            </w:r>
            <w:r w:rsidRPr="004E3120">
              <w:rPr>
                <w:rFonts w:ascii="Arial" w:hAnsi="Arial" w:cs="Arial"/>
                <w:sz w:val="20"/>
                <w:szCs w:val="20"/>
              </w:rPr>
              <w:t>Sintética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Tamanho:</w:t>
            </w:r>
            <w:r w:rsidRPr="004E3120">
              <w:rPr>
                <w:rFonts w:ascii="Arial" w:hAnsi="Arial" w:cs="Arial"/>
                <w:spacing w:val="-2"/>
                <w:sz w:val="20"/>
                <w:szCs w:val="20"/>
              </w:rPr>
              <w:t xml:space="preserve"> </w:t>
            </w:r>
            <w:r w:rsidRPr="004E3120">
              <w:rPr>
                <w:rFonts w:ascii="Arial" w:hAnsi="Arial" w:cs="Arial"/>
                <w:sz w:val="20"/>
                <w:szCs w:val="20"/>
              </w:rPr>
              <w:t>04</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R$3,65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R$ 36,50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445044</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Pincel Desenho Material Cabo: Madeira , Tipo Ponta:</w:t>
            </w:r>
            <w:r w:rsidRPr="004E3120">
              <w:rPr>
                <w:rFonts w:ascii="Arial" w:hAnsi="Arial" w:cs="Arial"/>
                <w:spacing w:val="1"/>
                <w:sz w:val="20"/>
                <w:szCs w:val="20"/>
              </w:rPr>
              <w:t xml:space="preserve"> </w:t>
            </w:r>
            <w:r w:rsidRPr="004E3120">
              <w:rPr>
                <w:rFonts w:ascii="Arial" w:hAnsi="Arial" w:cs="Arial"/>
                <w:sz w:val="20"/>
                <w:szCs w:val="20"/>
              </w:rPr>
              <w:t>Chanfrado</w:t>
            </w:r>
            <w:r w:rsidRPr="004E3120">
              <w:rPr>
                <w:rFonts w:ascii="Arial" w:hAnsi="Arial" w:cs="Arial"/>
                <w:spacing w:val="-3"/>
                <w:sz w:val="20"/>
                <w:szCs w:val="20"/>
              </w:rPr>
              <w:t xml:space="preserve"> </w:t>
            </w:r>
            <w:r w:rsidRPr="004E3120">
              <w:rPr>
                <w:rFonts w:ascii="Arial" w:hAnsi="Arial" w:cs="Arial"/>
                <w:sz w:val="20"/>
                <w:szCs w:val="20"/>
              </w:rPr>
              <w:t>Angular</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Cerda:</w:t>
            </w:r>
            <w:r w:rsidRPr="004E3120">
              <w:rPr>
                <w:rFonts w:ascii="Arial" w:hAnsi="Arial" w:cs="Arial"/>
                <w:spacing w:val="-2"/>
                <w:sz w:val="20"/>
                <w:szCs w:val="20"/>
              </w:rPr>
              <w:t xml:space="preserve"> </w:t>
            </w:r>
            <w:r w:rsidRPr="004E3120">
              <w:rPr>
                <w:rFonts w:ascii="Arial" w:hAnsi="Arial" w:cs="Arial"/>
                <w:sz w:val="20"/>
                <w:szCs w:val="20"/>
              </w:rPr>
              <w:t>Sintética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Tamanho:</w:t>
            </w:r>
            <w:r w:rsidRPr="004E3120">
              <w:rPr>
                <w:rFonts w:ascii="Arial" w:hAnsi="Arial" w:cs="Arial"/>
                <w:spacing w:val="-2"/>
                <w:sz w:val="20"/>
                <w:szCs w:val="20"/>
              </w:rPr>
              <w:t xml:space="preserve"> </w:t>
            </w:r>
            <w:r w:rsidRPr="004E3120">
              <w:rPr>
                <w:rFonts w:ascii="Arial" w:hAnsi="Arial" w:cs="Arial"/>
                <w:sz w:val="20"/>
                <w:szCs w:val="20"/>
              </w:rPr>
              <w:t>12</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R$3,86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R$ 38,60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445047</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Pincel Desenho Material Cabo: Madeira , Tipo Ponta:</w:t>
            </w:r>
            <w:r w:rsidRPr="004E3120">
              <w:rPr>
                <w:rFonts w:ascii="Arial" w:hAnsi="Arial" w:cs="Arial"/>
                <w:spacing w:val="1"/>
                <w:sz w:val="20"/>
                <w:szCs w:val="20"/>
              </w:rPr>
              <w:t xml:space="preserve"> </w:t>
            </w:r>
            <w:r w:rsidRPr="004E3120">
              <w:rPr>
                <w:rFonts w:ascii="Arial" w:hAnsi="Arial" w:cs="Arial"/>
                <w:sz w:val="20"/>
                <w:szCs w:val="20"/>
              </w:rPr>
              <w:lastRenderedPageBreak/>
              <w:t>Chanfrado</w:t>
            </w:r>
            <w:r w:rsidRPr="004E3120">
              <w:rPr>
                <w:rFonts w:ascii="Arial" w:hAnsi="Arial" w:cs="Arial"/>
                <w:spacing w:val="-3"/>
                <w:sz w:val="20"/>
                <w:szCs w:val="20"/>
              </w:rPr>
              <w:t xml:space="preserve"> </w:t>
            </w:r>
            <w:r w:rsidRPr="004E3120">
              <w:rPr>
                <w:rFonts w:ascii="Arial" w:hAnsi="Arial" w:cs="Arial"/>
                <w:sz w:val="20"/>
                <w:szCs w:val="20"/>
              </w:rPr>
              <w:t>Angular</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Cerda:</w:t>
            </w:r>
            <w:r w:rsidRPr="004E3120">
              <w:rPr>
                <w:rFonts w:ascii="Arial" w:hAnsi="Arial" w:cs="Arial"/>
                <w:spacing w:val="-2"/>
                <w:sz w:val="20"/>
                <w:szCs w:val="20"/>
              </w:rPr>
              <w:t xml:space="preserve"> </w:t>
            </w:r>
            <w:r w:rsidRPr="004E3120">
              <w:rPr>
                <w:rFonts w:ascii="Arial" w:hAnsi="Arial" w:cs="Arial"/>
                <w:sz w:val="20"/>
                <w:szCs w:val="20"/>
              </w:rPr>
              <w:t>Sintética,</w:t>
            </w:r>
            <w:r w:rsidRPr="004E3120">
              <w:rPr>
                <w:rFonts w:ascii="Arial" w:hAnsi="Arial" w:cs="Arial"/>
                <w:spacing w:val="-2"/>
                <w:sz w:val="20"/>
                <w:szCs w:val="20"/>
              </w:rPr>
              <w:t xml:space="preserve"> </w:t>
            </w:r>
            <w:r w:rsidRPr="004E3120">
              <w:rPr>
                <w:rFonts w:ascii="Arial" w:hAnsi="Arial" w:cs="Arial"/>
                <w:sz w:val="20"/>
                <w:szCs w:val="20"/>
              </w:rPr>
              <w:t>Tamanho:</w:t>
            </w:r>
            <w:r w:rsidRPr="004E3120">
              <w:rPr>
                <w:rFonts w:ascii="Arial" w:hAnsi="Arial" w:cs="Arial"/>
                <w:spacing w:val="-2"/>
                <w:sz w:val="20"/>
                <w:szCs w:val="20"/>
              </w:rPr>
              <w:t xml:space="preserve"> </w:t>
            </w:r>
            <w:r w:rsidRPr="004E3120">
              <w:rPr>
                <w:rFonts w:ascii="Arial" w:hAnsi="Arial" w:cs="Arial"/>
                <w:sz w:val="20"/>
                <w:szCs w:val="20"/>
              </w:rPr>
              <w:t>8</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R$4,67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R$ 46,70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204773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Pincel Desenho Material Cabo: Madeira , Tipo Ponta: Chato ,</w:t>
            </w:r>
            <w:r w:rsidRPr="004E3120">
              <w:rPr>
                <w:rFonts w:ascii="Arial" w:hAnsi="Arial" w:cs="Arial"/>
                <w:spacing w:val="-54"/>
                <w:sz w:val="20"/>
                <w:szCs w:val="20"/>
              </w:rPr>
              <w:t xml:space="preserve"> </w:t>
            </w:r>
            <w:r w:rsidRPr="004E3120">
              <w:rPr>
                <w:rFonts w:ascii="Arial" w:hAnsi="Arial" w:cs="Arial"/>
                <w:sz w:val="20"/>
                <w:szCs w:val="20"/>
              </w:rPr>
              <w:t>Material Cerda: Náilon , Tamanho: 14</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R$3,51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R$ 35,10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445048</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Pincel Desenho Material Cabo: Madeira , Tipo Ponta: Chato ,</w:t>
            </w:r>
            <w:r w:rsidRPr="004E3120">
              <w:rPr>
                <w:rFonts w:ascii="Arial" w:hAnsi="Arial" w:cs="Arial"/>
                <w:spacing w:val="-54"/>
                <w:sz w:val="20"/>
                <w:szCs w:val="20"/>
              </w:rPr>
              <w:t xml:space="preserve"> </w:t>
            </w:r>
            <w:r w:rsidRPr="004E3120">
              <w:rPr>
                <w:rFonts w:ascii="Arial" w:hAnsi="Arial" w:cs="Arial"/>
                <w:sz w:val="20"/>
                <w:szCs w:val="20"/>
              </w:rPr>
              <w:t xml:space="preserve">Material Cerda: </w:t>
            </w:r>
            <w:proofErr w:type="spellStart"/>
            <w:r w:rsidRPr="004E3120">
              <w:rPr>
                <w:rFonts w:ascii="Arial" w:hAnsi="Arial" w:cs="Arial"/>
                <w:sz w:val="20"/>
                <w:szCs w:val="20"/>
              </w:rPr>
              <w:t>Naylon</w:t>
            </w:r>
            <w:proofErr w:type="spellEnd"/>
            <w:r w:rsidRPr="004E3120">
              <w:rPr>
                <w:rFonts w:ascii="Arial" w:hAnsi="Arial" w:cs="Arial"/>
                <w:sz w:val="20"/>
                <w:szCs w:val="20"/>
              </w:rPr>
              <w:t xml:space="preserve"> , Tamanho: 8</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R$2,96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R$ 29,60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437211</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 xml:space="preserve">Pincel Desenho Material Cabo: </w:t>
            </w:r>
            <w:proofErr w:type="gramStart"/>
            <w:r w:rsidRPr="004E3120">
              <w:rPr>
                <w:rFonts w:ascii="Arial" w:hAnsi="Arial" w:cs="Arial"/>
                <w:sz w:val="20"/>
                <w:szCs w:val="20"/>
              </w:rPr>
              <w:t>Madeira ,</w:t>
            </w:r>
            <w:proofErr w:type="gramEnd"/>
            <w:r w:rsidRPr="004E3120">
              <w:rPr>
                <w:rFonts w:ascii="Arial" w:hAnsi="Arial" w:cs="Arial"/>
                <w:sz w:val="20"/>
                <w:szCs w:val="20"/>
              </w:rPr>
              <w:t xml:space="preserve"> Tipo Ponta: Redondo</w:t>
            </w:r>
          </w:p>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 xml:space="preserve">, Material Cerda: </w:t>
            </w:r>
            <w:proofErr w:type="spellStart"/>
            <w:r w:rsidRPr="004E3120">
              <w:rPr>
                <w:rFonts w:ascii="Arial" w:hAnsi="Arial" w:cs="Arial"/>
                <w:sz w:val="20"/>
                <w:szCs w:val="20"/>
              </w:rPr>
              <w:t>Pêlo</w:t>
            </w:r>
            <w:proofErr w:type="spellEnd"/>
            <w:r w:rsidRPr="004E3120">
              <w:rPr>
                <w:rFonts w:ascii="Arial" w:hAnsi="Arial" w:cs="Arial"/>
                <w:sz w:val="20"/>
                <w:szCs w:val="20"/>
              </w:rPr>
              <w:t xml:space="preserve"> Sintético , Tamanho: 12</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R$3,16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R$ 31,60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445056</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 xml:space="preserve">Pincel Desenho Material Cabo: </w:t>
            </w:r>
            <w:proofErr w:type="gramStart"/>
            <w:r w:rsidRPr="004E3120">
              <w:rPr>
                <w:rFonts w:ascii="Arial" w:hAnsi="Arial" w:cs="Arial"/>
                <w:sz w:val="20"/>
                <w:szCs w:val="20"/>
              </w:rPr>
              <w:t>Madeira ,</w:t>
            </w:r>
            <w:proofErr w:type="gramEnd"/>
            <w:r w:rsidRPr="004E3120">
              <w:rPr>
                <w:rFonts w:ascii="Arial" w:hAnsi="Arial" w:cs="Arial"/>
                <w:sz w:val="20"/>
                <w:szCs w:val="20"/>
              </w:rPr>
              <w:t xml:space="preserve"> Tipo Ponta: Redondo</w:t>
            </w:r>
          </w:p>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 Material Cerda: Sintética , Tamanho: 14</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R$3,63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R$ 36,30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60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384059</w:t>
            </w:r>
          </w:p>
        </w:tc>
        <w:tc>
          <w:tcPr>
            <w:tcW w:w="1776" w:type="pct"/>
            <w:gridSpan w:val="2"/>
            <w:shd w:val="clear" w:color="auto" w:fill="auto"/>
            <w:vAlign w:val="center"/>
          </w:tcPr>
          <w:p w:rsidR="004E3120" w:rsidRPr="004E3120" w:rsidRDefault="004E3120" w:rsidP="004E3120">
            <w:pPr>
              <w:pStyle w:val="PargrafodaLista"/>
              <w:ind w:left="-106" w:right="270"/>
              <w:jc w:val="both"/>
              <w:rPr>
                <w:rFonts w:ascii="Arial" w:hAnsi="Arial" w:cs="Arial"/>
                <w:sz w:val="20"/>
                <w:szCs w:val="20"/>
              </w:rPr>
            </w:pPr>
            <w:r w:rsidRPr="004E3120">
              <w:rPr>
                <w:rFonts w:ascii="Arial" w:hAnsi="Arial" w:cs="Arial"/>
                <w:sz w:val="20"/>
                <w:szCs w:val="20"/>
              </w:rPr>
              <w:t>Pincel Quadro Branco / Magnético Material: Plástico , Material</w:t>
            </w:r>
            <w:r w:rsidRPr="004E3120">
              <w:rPr>
                <w:rFonts w:ascii="Arial" w:hAnsi="Arial" w:cs="Arial"/>
                <w:spacing w:val="-54"/>
                <w:sz w:val="20"/>
                <w:szCs w:val="20"/>
              </w:rPr>
              <w:t xml:space="preserve"> </w:t>
            </w:r>
            <w:r w:rsidRPr="004E3120">
              <w:rPr>
                <w:rFonts w:ascii="Arial" w:hAnsi="Arial" w:cs="Arial"/>
                <w:sz w:val="20"/>
                <w:szCs w:val="20"/>
              </w:rPr>
              <w:t>Ponta: Acrílico , Cor: Preta, Azul E Vermelha</w:t>
            </w:r>
          </w:p>
        </w:tc>
        <w:tc>
          <w:tcPr>
            <w:tcW w:w="565" w:type="pct"/>
            <w:shd w:val="clear" w:color="auto" w:fill="auto"/>
            <w:vAlign w:val="center"/>
          </w:tcPr>
          <w:p w:rsidR="004E3120" w:rsidRPr="004E3120" w:rsidRDefault="004E3120" w:rsidP="004E3120">
            <w:pPr>
              <w:pStyle w:val="PargrafodaLista"/>
              <w:ind w:left="0" w:right="30"/>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R$18,87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R$ 1.132,20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spacing w:line="223" w:lineRule="exact"/>
              <w:ind w:left="65" w:right="94"/>
              <w:jc w:val="center"/>
              <w:rPr>
                <w:rFonts w:ascii="Arial" w:hAnsi="Arial" w:cs="Arial"/>
                <w:sz w:val="20"/>
                <w:szCs w:val="20"/>
              </w:rPr>
            </w:pPr>
            <w:r w:rsidRPr="004E3120">
              <w:rPr>
                <w:rFonts w:ascii="Arial" w:hAnsi="Arial" w:cs="Arial"/>
                <w:sz w:val="20"/>
                <w:szCs w:val="20"/>
              </w:rPr>
              <w:t>614153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Pistola Aplicadora Potência: 147 W, Vazão: 10 KG/H,</w:t>
            </w:r>
            <w:r w:rsidRPr="004E3120">
              <w:rPr>
                <w:rFonts w:ascii="Arial" w:hAnsi="Arial" w:cs="Arial"/>
                <w:spacing w:val="1"/>
                <w:sz w:val="20"/>
                <w:szCs w:val="20"/>
              </w:rPr>
              <w:t xml:space="preserve"> </w:t>
            </w:r>
            <w:r w:rsidRPr="004E3120">
              <w:rPr>
                <w:rFonts w:ascii="Arial" w:hAnsi="Arial" w:cs="Arial"/>
                <w:sz w:val="20"/>
                <w:szCs w:val="20"/>
              </w:rPr>
              <w:t>Temperatura Trabalho: 205 °C, Aplicação: Revestimento</w:t>
            </w:r>
            <w:r w:rsidRPr="004E3120">
              <w:rPr>
                <w:rFonts w:ascii="Arial" w:hAnsi="Arial" w:cs="Arial"/>
                <w:spacing w:val="-54"/>
                <w:sz w:val="20"/>
                <w:szCs w:val="20"/>
              </w:rPr>
              <w:t xml:space="preserve"> </w:t>
            </w:r>
            <w:r w:rsidRPr="004E3120">
              <w:rPr>
                <w:rFonts w:ascii="Arial" w:hAnsi="Arial" w:cs="Arial"/>
                <w:sz w:val="20"/>
                <w:szCs w:val="20"/>
              </w:rPr>
              <w:t>Embalagens , Tipo: Pistola Cola Quente</w:t>
            </w:r>
          </w:p>
        </w:tc>
        <w:tc>
          <w:tcPr>
            <w:tcW w:w="565" w:type="pct"/>
            <w:shd w:val="clear" w:color="auto" w:fill="auto"/>
            <w:vAlign w:val="center"/>
          </w:tcPr>
          <w:p w:rsidR="004E3120" w:rsidRPr="004E3120" w:rsidRDefault="004E3120" w:rsidP="004E3120">
            <w:pPr>
              <w:pStyle w:val="PargrafodaLista"/>
              <w:spacing w:line="223" w:lineRule="exact"/>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R$32,48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R$ 974,40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65" w:right="94"/>
              <w:jc w:val="center"/>
              <w:rPr>
                <w:rFonts w:ascii="Arial" w:hAnsi="Arial" w:cs="Arial"/>
                <w:sz w:val="20"/>
                <w:szCs w:val="20"/>
              </w:rPr>
            </w:pPr>
            <w:r w:rsidRPr="004E3120">
              <w:rPr>
                <w:rFonts w:ascii="Arial" w:hAnsi="Arial" w:cs="Arial"/>
                <w:sz w:val="20"/>
                <w:szCs w:val="20"/>
              </w:rPr>
              <w:t>340073</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43"/>
              <w:jc w:val="both"/>
              <w:rPr>
                <w:rFonts w:ascii="Arial" w:hAnsi="Arial" w:cs="Arial"/>
                <w:sz w:val="20"/>
                <w:szCs w:val="20"/>
              </w:rPr>
            </w:pPr>
            <w:r w:rsidRPr="004E3120">
              <w:rPr>
                <w:rFonts w:ascii="Arial" w:hAnsi="Arial" w:cs="Arial"/>
                <w:sz w:val="20"/>
                <w:szCs w:val="20"/>
              </w:rPr>
              <w:t>Pistola Aplicadora Tensão Alimentação: 220 V, Potência: 100 W,</w:t>
            </w:r>
            <w:r w:rsidRPr="004E3120">
              <w:rPr>
                <w:rFonts w:ascii="Arial" w:hAnsi="Arial" w:cs="Arial"/>
                <w:spacing w:val="-54"/>
                <w:sz w:val="20"/>
                <w:szCs w:val="20"/>
              </w:rPr>
              <w:t xml:space="preserve"> </w:t>
            </w:r>
            <w:r w:rsidRPr="004E3120">
              <w:rPr>
                <w:rFonts w:ascii="Arial" w:hAnsi="Arial" w:cs="Arial"/>
                <w:sz w:val="20"/>
                <w:szCs w:val="20"/>
              </w:rPr>
              <w:t>Vazão: 0,8 KG/H, Temperatura Trabalho: 120 - 193 °C,</w:t>
            </w:r>
            <w:r w:rsidRPr="004E3120">
              <w:rPr>
                <w:rFonts w:ascii="Arial" w:hAnsi="Arial" w:cs="Arial"/>
                <w:spacing w:val="1"/>
                <w:sz w:val="20"/>
                <w:szCs w:val="20"/>
              </w:rPr>
              <w:t xml:space="preserve"> </w:t>
            </w:r>
            <w:r w:rsidRPr="004E3120">
              <w:rPr>
                <w:rFonts w:ascii="Arial" w:hAnsi="Arial" w:cs="Arial"/>
                <w:sz w:val="20"/>
                <w:szCs w:val="20"/>
              </w:rPr>
              <w:t>Características Adicionais: Bastões</w:t>
            </w:r>
            <w:r w:rsidRPr="004E3120">
              <w:rPr>
                <w:rFonts w:ascii="Arial" w:hAnsi="Arial" w:cs="Arial"/>
                <w:spacing w:val="1"/>
                <w:sz w:val="20"/>
                <w:szCs w:val="20"/>
              </w:rPr>
              <w:t xml:space="preserve"> </w:t>
            </w:r>
            <w:r w:rsidRPr="004E3120">
              <w:rPr>
                <w:rFonts w:ascii="Arial" w:hAnsi="Arial" w:cs="Arial"/>
                <w:sz w:val="20"/>
                <w:szCs w:val="20"/>
              </w:rPr>
              <w:t>De 11</w:t>
            </w:r>
            <w:r w:rsidRPr="004E3120">
              <w:rPr>
                <w:rFonts w:ascii="Arial" w:hAnsi="Arial" w:cs="Arial"/>
                <w:spacing w:val="1"/>
                <w:sz w:val="20"/>
                <w:szCs w:val="20"/>
              </w:rPr>
              <w:t xml:space="preserve"> </w:t>
            </w:r>
            <w:r w:rsidRPr="004E3120">
              <w:rPr>
                <w:rFonts w:ascii="Arial" w:hAnsi="Arial" w:cs="Arial"/>
                <w:sz w:val="20"/>
                <w:szCs w:val="20"/>
              </w:rPr>
              <w:t>A 12mm,</w:t>
            </w:r>
            <w:r w:rsidRPr="004E3120">
              <w:rPr>
                <w:rFonts w:ascii="Arial" w:hAnsi="Arial" w:cs="Arial"/>
                <w:spacing w:val="1"/>
                <w:sz w:val="20"/>
                <w:szCs w:val="20"/>
              </w:rPr>
              <w:t xml:space="preserve"> </w:t>
            </w:r>
            <w:r w:rsidRPr="004E3120">
              <w:rPr>
                <w:rFonts w:ascii="Arial" w:hAnsi="Arial" w:cs="Arial"/>
                <w:sz w:val="20"/>
                <w:szCs w:val="20"/>
              </w:rPr>
              <w:t>Aquecimento Inicial De 3 A 5</w:t>
            </w:r>
          </w:p>
        </w:tc>
        <w:tc>
          <w:tcPr>
            <w:tcW w:w="565" w:type="pct"/>
            <w:shd w:val="clear" w:color="auto" w:fill="auto"/>
            <w:vAlign w:val="center"/>
          </w:tcPr>
          <w:p w:rsidR="004E3120" w:rsidRPr="004E3120" w:rsidRDefault="004E3120" w:rsidP="004E3120">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R$89,28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R$ 2.678,40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359482</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 xml:space="preserve">Porta Documentos Material: </w:t>
            </w:r>
            <w:proofErr w:type="spellStart"/>
            <w:r w:rsidRPr="004E3120">
              <w:rPr>
                <w:rFonts w:ascii="Arial" w:hAnsi="Arial" w:cs="Arial"/>
                <w:sz w:val="20"/>
                <w:szCs w:val="20"/>
              </w:rPr>
              <w:t>Pvc</w:t>
            </w:r>
            <w:proofErr w:type="spellEnd"/>
            <w:r w:rsidRPr="004E3120">
              <w:rPr>
                <w:rFonts w:ascii="Arial" w:hAnsi="Arial" w:cs="Arial"/>
                <w:sz w:val="20"/>
                <w:szCs w:val="20"/>
              </w:rPr>
              <w:t xml:space="preserve"> Cristal , Largura: 10 CM,</w:t>
            </w:r>
            <w:r w:rsidRPr="004E3120">
              <w:rPr>
                <w:rFonts w:ascii="Arial" w:hAnsi="Arial" w:cs="Arial"/>
                <w:spacing w:val="1"/>
                <w:sz w:val="20"/>
                <w:szCs w:val="20"/>
              </w:rPr>
              <w:t xml:space="preserve"> </w:t>
            </w:r>
            <w:r w:rsidRPr="004E3120">
              <w:rPr>
                <w:rFonts w:ascii="Arial" w:hAnsi="Arial" w:cs="Arial"/>
                <w:sz w:val="20"/>
                <w:szCs w:val="20"/>
              </w:rPr>
              <w:t>Altura: 6,50 CM, Tipo Fechamento: Com Aba , Características</w:t>
            </w:r>
            <w:r w:rsidRPr="004E3120">
              <w:rPr>
                <w:rFonts w:ascii="Arial" w:hAnsi="Arial" w:cs="Arial"/>
                <w:spacing w:val="-54"/>
                <w:sz w:val="20"/>
                <w:szCs w:val="20"/>
              </w:rPr>
              <w:t xml:space="preserve"> </w:t>
            </w:r>
            <w:r w:rsidRPr="004E3120">
              <w:rPr>
                <w:rFonts w:ascii="Arial" w:hAnsi="Arial" w:cs="Arial"/>
                <w:sz w:val="20"/>
                <w:szCs w:val="20"/>
              </w:rPr>
              <w:t>Adicionais: Transparente , Cor: Incolor</w:t>
            </w:r>
          </w:p>
        </w:tc>
        <w:tc>
          <w:tcPr>
            <w:tcW w:w="565" w:type="pct"/>
            <w:shd w:val="clear" w:color="auto" w:fill="auto"/>
            <w:vAlign w:val="center"/>
          </w:tcPr>
          <w:p w:rsidR="004E3120" w:rsidRPr="004E3120" w:rsidRDefault="004E3120" w:rsidP="004E3120">
            <w:pPr>
              <w:pStyle w:val="PargrafodaLista"/>
              <w:ind w:left="0" w:right="32"/>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50 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R$50,66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R$ 506,60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401093</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Prancheta Portátil Material: Poliestireno , Comprimento: 340</w:t>
            </w:r>
            <w:r w:rsidRPr="004E3120">
              <w:rPr>
                <w:rFonts w:ascii="Arial" w:hAnsi="Arial" w:cs="Arial"/>
                <w:spacing w:val="-54"/>
                <w:sz w:val="20"/>
                <w:szCs w:val="20"/>
              </w:rPr>
              <w:t xml:space="preserve"> </w:t>
            </w:r>
            <w:r w:rsidRPr="004E3120">
              <w:rPr>
                <w:rFonts w:ascii="Arial" w:hAnsi="Arial" w:cs="Arial"/>
                <w:sz w:val="20"/>
                <w:szCs w:val="20"/>
              </w:rPr>
              <w:t>MM, Largura: 240 MM, Espessura: 3 MM, Cor: Azul ,</w:t>
            </w:r>
            <w:r w:rsidRPr="004E3120">
              <w:rPr>
                <w:rFonts w:ascii="Arial" w:hAnsi="Arial" w:cs="Arial"/>
                <w:spacing w:val="1"/>
                <w:sz w:val="20"/>
                <w:szCs w:val="20"/>
              </w:rPr>
              <w:t xml:space="preserve"> </w:t>
            </w:r>
            <w:r w:rsidRPr="004E3120">
              <w:rPr>
                <w:rFonts w:ascii="Arial" w:hAnsi="Arial" w:cs="Arial"/>
                <w:sz w:val="20"/>
                <w:szCs w:val="20"/>
              </w:rPr>
              <w:t>Características Adicionais: Prendedor Plástico, Bordas</w:t>
            </w:r>
            <w:r w:rsidRPr="004E3120">
              <w:rPr>
                <w:rFonts w:ascii="Arial" w:hAnsi="Arial" w:cs="Arial"/>
                <w:spacing w:val="1"/>
                <w:sz w:val="20"/>
                <w:szCs w:val="20"/>
              </w:rPr>
              <w:t xml:space="preserve"> </w:t>
            </w:r>
            <w:r w:rsidRPr="004E3120">
              <w:rPr>
                <w:rFonts w:ascii="Arial" w:hAnsi="Arial" w:cs="Arial"/>
                <w:sz w:val="20"/>
                <w:szCs w:val="20"/>
              </w:rPr>
              <w:t>Arredondadas E Laterais</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R$12,72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R$ 318,00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238785</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Raquete Esportiva Material Corpo: Madeira Revestimento Corpo: Borracha Tamanho: Único Cor: Preta Aplicação: Tênis De Mesa Características Adicionais: 2 Lados Revestidos</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R$43,20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R$ 648,00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464744</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Rede Esporte Material: Náilon , Aplicação: Futsal ,</w:t>
            </w:r>
            <w:r w:rsidRPr="004E3120">
              <w:rPr>
                <w:rFonts w:ascii="Arial" w:hAnsi="Arial" w:cs="Arial"/>
                <w:spacing w:val="1"/>
                <w:sz w:val="20"/>
                <w:szCs w:val="20"/>
              </w:rPr>
              <w:t xml:space="preserve"> </w:t>
            </w:r>
            <w:r w:rsidRPr="004E3120">
              <w:rPr>
                <w:rFonts w:ascii="Arial" w:hAnsi="Arial" w:cs="Arial"/>
                <w:sz w:val="20"/>
                <w:szCs w:val="20"/>
              </w:rPr>
              <w:t>Características</w:t>
            </w:r>
            <w:r w:rsidRPr="004E3120">
              <w:rPr>
                <w:rFonts w:ascii="Arial" w:hAnsi="Arial" w:cs="Arial"/>
                <w:spacing w:val="-4"/>
                <w:sz w:val="20"/>
                <w:szCs w:val="20"/>
              </w:rPr>
              <w:t xml:space="preserve"> </w:t>
            </w:r>
            <w:r w:rsidRPr="004E3120">
              <w:rPr>
                <w:rFonts w:ascii="Arial" w:hAnsi="Arial" w:cs="Arial"/>
                <w:sz w:val="20"/>
                <w:szCs w:val="20"/>
              </w:rPr>
              <w:t>Adicionais:</w:t>
            </w:r>
            <w:r w:rsidRPr="004E3120">
              <w:rPr>
                <w:rFonts w:ascii="Arial" w:hAnsi="Arial" w:cs="Arial"/>
                <w:spacing w:val="-3"/>
                <w:sz w:val="20"/>
                <w:szCs w:val="20"/>
              </w:rPr>
              <w:t xml:space="preserve"> </w:t>
            </w:r>
            <w:r w:rsidRPr="004E3120">
              <w:rPr>
                <w:rFonts w:ascii="Arial" w:hAnsi="Arial" w:cs="Arial"/>
                <w:sz w:val="20"/>
                <w:szCs w:val="20"/>
              </w:rPr>
              <w:t>Fio</w:t>
            </w:r>
            <w:r w:rsidRPr="004E3120">
              <w:rPr>
                <w:rFonts w:ascii="Arial" w:hAnsi="Arial" w:cs="Arial"/>
                <w:spacing w:val="-3"/>
                <w:sz w:val="20"/>
                <w:szCs w:val="20"/>
              </w:rPr>
              <w:t xml:space="preserve"> </w:t>
            </w:r>
            <w:r w:rsidRPr="004E3120">
              <w:rPr>
                <w:rFonts w:ascii="Arial" w:hAnsi="Arial" w:cs="Arial"/>
                <w:sz w:val="20"/>
                <w:szCs w:val="20"/>
              </w:rPr>
              <w:t>4mm,</w:t>
            </w:r>
            <w:r w:rsidRPr="004E3120">
              <w:rPr>
                <w:rFonts w:ascii="Arial" w:hAnsi="Arial" w:cs="Arial"/>
                <w:spacing w:val="-4"/>
                <w:sz w:val="20"/>
                <w:szCs w:val="20"/>
              </w:rPr>
              <w:t xml:space="preserve"> </w:t>
            </w:r>
            <w:r w:rsidRPr="004E3120">
              <w:rPr>
                <w:rFonts w:ascii="Arial" w:hAnsi="Arial" w:cs="Arial"/>
                <w:sz w:val="20"/>
                <w:szCs w:val="20"/>
              </w:rPr>
              <w:t>Medidas</w:t>
            </w:r>
            <w:r w:rsidRPr="004E3120">
              <w:rPr>
                <w:rFonts w:ascii="Arial" w:hAnsi="Arial" w:cs="Arial"/>
                <w:spacing w:val="-3"/>
                <w:sz w:val="20"/>
                <w:szCs w:val="20"/>
              </w:rPr>
              <w:t xml:space="preserve"> </w:t>
            </w:r>
            <w:r w:rsidRPr="004E3120">
              <w:rPr>
                <w:rFonts w:ascii="Arial" w:hAnsi="Arial" w:cs="Arial"/>
                <w:sz w:val="20"/>
                <w:szCs w:val="20"/>
              </w:rPr>
              <w:t>3,20x2,10m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R$240,44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R$ 961,76</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02</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602799</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Rede Esporte Material: Náilon , Aplicação: Tênis De Mesa ,</w:t>
            </w:r>
            <w:r w:rsidRPr="004E3120">
              <w:rPr>
                <w:rFonts w:ascii="Arial" w:hAnsi="Arial" w:cs="Arial"/>
                <w:spacing w:val="-54"/>
                <w:sz w:val="20"/>
                <w:szCs w:val="20"/>
              </w:rPr>
              <w:t xml:space="preserve"> </w:t>
            </w:r>
            <w:r w:rsidRPr="004E3120">
              <w:rPr>
                <w:rFonts w:ascii="Arial" w:hAnsi="Arial" w:cs="Arial"/>
                <w:sz w:val="20"/>
                <w:szCs w:val="20"/>
              </w:rPr>
              <w:t>Características Adicionais: Tamanho Oficial, Com Suporte</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R$52,47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R$ 104,94</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471986</w:t>
            </w:r>
          </w:p>
        </w:tc>
        <w:tc>
          <w:tcPr>
            <w:tcW w:w="1776" w:type="pct"/>
            <w:gridSpan w:val="2"/>
            <w:shd w:val="clear" w:color="auto" w:fill="auto"/>
            <w:vAlign w:val="center"/>
          </w:tcPr>
          <w:p w:rsidR="004E3120" w:rsidRPr="004E3120" w:rsidRDefault="004E3120" w:rsidP="004E3120">
            <w:pPr>
              <w:pStyle w:val="PargrafodaLista"/>
              <w:ind w:left="-106" w:right="193"/>
              <w:jc w:val="both"/>
              <w:rPr>
                <w:rFonts w:ascii="Arial" w:hAnsi="Arial" w:cs="Arial"/>
                <w:sz w:val="20"/>
                <w:szCs w:val="20"/>
              </w:rPr>
            </w:pPr>
            <w:r w:rsidRPr="004E3120">
              <w:rPr>
                <w:rFonts w:ascii="Arial" w:hAnsi="Arial" w:cs="Arial"/>
                <w:sz w:val="20"/>
                <w:szCs w:val="20"/>
              </w:rPr>
              <w:t>Rede Esporte Material: Náilon , Aplicação: Tênis De Quadra ,</w:t>
            </w:r>
            <w:r w:rsidRPr="004E3120">
              <w:rPr>
                <w:rFonts w:ascii="Arial" w:hAnsi="Arial" w:cs="Arial"/>
                <w:spacing w:val="1"/>
                <w:sz w:val="20"/>
                <w:szCs w:val="20"/>
              </w:rPr>
              <w:t xml:space="preserve"> </w:t>
            </w:r>
            <w:r w:rsidRPr="004E3120">
              <w:rPr>
                <w:rFonts w:ascii="Arial" w:hAnsi="Arial" w:cs="Arial"/>
                <w:sz w:val="20"/>
                <w:szCs w:val="20"/>
              </w:rPr>
              <w:t>Características Adicionais: Com Fio 2,5 Alta Densidade Com 3</w:t>
            </w:r>
            <w:r w:rsidRPr="004E3120">
              <w:rPr>
                <w:rFonts w:ascii="Arial" w:hAnsi="Arial" w:cs="Arial"/>
                <w:spacing w:val="-54"/>
                <w:sz w:val="20"/>
                <w:szCs w:val="20"/>
              </w:rPr>
              <w:t xml:space="preserve"> </w:t>
            </w:r>
            <w:r w:rsidRPr="004E3120">
              <w:rPr>
                <w:rFonts w:ascii="Arial" w:hAnsi="Arial" w:cs="Arial"/>
                <w:sz w:val="20"/>
                <w:szCs w:val="20"/>
              </w:rPr>
              <w:t>Faixas Em Lonas -</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R$172,97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R$ 691,88</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472017</w:t>
            </w:r>
          </w:p>
        </w:tc>
        <w:tc>
          <w:tcPr>
            <w:tcW w:w="1776" w:type="pct"/>
            <w:gridSpan w:val="2"/>
            <w:shd w:val="clear" w:color="auto" w:fill="auto"/>
            <w:vAlign w:val="center"/>
          </w:tcPr>
          <w:p w:rsidR="004E3120" w:rsidRPr="004E3120" w:rsidRDefault="004E3120" w:rsidP="004E3120">
            <w:pPr>
              <w:pStyle w:val="PargrafodaLista"/>
              <w:ind w:left="-106" w:right="148"/>
              <w:jc w:val="both"/>
              <w:rPr>
                <w:rFonts w:ascii="Arial" w:hAnsi="Arial" w:cs="Arial"/>
                <w:sz w:val="20"/>
                <w:szCs w:val="20"/>
              </w:rPr>
            </w:pPr>
            <w:r w:rsidRPr="004E3120">
              <w:rPr>
                <w:rFonts w:ascii="Arial" w:hAnsi="Arial" w:cs="Arial"/>
                <w:sz w:val="20"/>
                <w:szCs w:val="20"/>
              </w:rPr>
              <w:t>Rede Esporte Material: Polietileno , Aplicação: Futebol De</w:t>
            </w:r>
            <w:r w:rsidRPr="004E3120">
              <w:rPr>
                <w:rFonts w:ascii="Arial" w:hAnsi="Arial" w:cs="Arial"/>
                <w:spacing w:val="1"/>
                <w:sz w:val="20"/>
                <w:szCs w:val="20"/>
              </w:rPr>
              <w:t xml:space="preserve"> </w:t>
            </w:r>
            <w:r w:rsidRPr="004E3120">
              <w:rPr>
                <w:rFonts w:ascii="Arial" w:hAnsi="Arial" w:cs="Arial"/>
                <w:sz w:val="20"/>
                <w:szCs w:val="20"/>
              </w:rPr>
              <w:t>Campo , Características Adicionais: Malha 15 Com Tratamento</w:t>
            </w:r>
            <w:r w:rsidRPr="004E3120">
              <w:rPr>
                <w:rFonts w:ascii="Arial" w:hAnsi="Arial" w:cs="Arial"/>
                <w:spacing w:val="-54"/>
                <w:sz w:val="20"/>
                <w:szCs w:val="20"/>
              </w:rPr>
              <w:t xml:space="preserve"> </w:t>
            </w:r>
            <w:proofErr w:type="spellStart"/>
            <w:r w:rsidRPr="004E3120">
              <w:rPr>
                <w:rFonts w:ascii="Arial" w:hAnsi="Arial" w:cs="Arial"/>
                <w:sz w:val="20"/>
                <w:szCs w:val="20"/>
              </w:rPr>
              <w:t>Uv</w:t>
            </w:r>
            <w:proofErr w:type="spellEnd"/>
            <w:r w:rsidRPr="004E3120">
              <w:rPr>
                <w:rFonts w:ascii="Arial" w:hAnsi="Arial" w:cs="Arial"/>
                <w:sz w:val="20"/>
                <w:szCs w:val="20"/>
              </w:rPr>
              <w:t>, Medidas 7,5m X 2,5m,</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R$413,73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R$ 1.654,92</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110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607725</w:t>
            </w:r>
          </w:p>
        </w:tc>
        <w:tc>
          <w:tcPr>
            <w:tcW w:w="1776" w:type="pct"/>
            <w:gridSpan w:val="2"/>
            <w:shd w:val="clear" w:color="auto" w:fill="auto"/>
            <w:vAlign w:val="center"/>
          </w:tcPr>
          <w:p w:rsidR="004E3120" w:rsidRPr="004E3120" w:rsidRDefault="004E3120" w:rsidP="004E3120">
            <w:pPr>
              <w:pStyle w:val="PargrafodaLista"/>
              <w:ind w:left="-106" w:right="142"/>
              <w:jc w:val="both"/>
              <w:rPr>
                <w:rFonts w:ascii="Arial" w:hAnsi="Arial" w:cs="Arial"/>
                <w:sz w:val="20"/>
                <w:szCs w:val="20"/>
              </w:rPr>
            </w:pPr>
            <w:r w:rsidRPr="004E3120">
              <w:rPr>
                <w:rFonts w:ascii="Arial" w:hAnsi="Arial" w:cs="Arial"/>
                <w:sz w:val="20"/>
                <w:szCs w:val="20"/>
              </w:rPr>
              <w:t>Régua Escritório Material: Plástico , Comprimento: 30 CM,</w:t>
            </w:r>
            <w:r w:rsidRPr="004E3120">
              <w:rPr>
                <w:rFonts w:ascii="Arial" w:hAnsi="Arial" w:cs="Arial"/>
                <w:spacing w:val="-54"/>
                <w:sz w:val="20"/>
                <w:szCs w:val="20"/>
              </w:rPr>
              <w:t xml:space="preserve"> </w:t>
            </w:r>
            <w:r w:rsidRPr="004E3120">
              <w:rPr>
                <w:rFonts w:ascii="Arial" w:hAnsi="Arial" w:cs="Arial"/>
                <w:sz w:val="20"/>
                <w:szCs w:val="20"/>
              </w:rPr>
              <w:t>Graduação: Centímetro , Cor: Incolor , Características</w:t>
            </w:r>
            <w:r w:rsidRPr="004E3120">
              <w:rPr>
                <w:rFonts w:ascii="Arial" w:hAnsi="Arial" w:cs="Arial"/>
                <w:spacing w:val="1"/>
                <w:sz w:val="20"/>
                <w:szCs w:val="20"/>
              </w:rPr>
              <w:t xml:space="preserve"> </w:t>
            </w:r>
            <w:r w:rsidRPr="004E3120">
              <w:rPr>
                <w:rFonts w:ascii="Arial" w:hAnsi="Arial" w:cs="Arial"/>
                <w:sz w:val="20"/>
                <w:szCs w:val="20"/>
              </w:rPr>
              <w:t>Adicionais: P/ Portador De Deficiência Visual, Braille</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R$2,65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R$ 291,50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482587</w:t>
            </w:r>
          </w:p>
        </w:tc>
        <w:tc>
          <w:tcPr>
            <w:tcW w:w="1776" w:type="pct"/>
            <w:gridSpan w:val="2"/>
            <w:shd w:val="clear" w:color="auto" w:fill="auto"/>
            <w:vAlign w:val="center"/>
          </w:tcPr>
          <w:p w:rsidR="004E3120" w:rsidRPr="004E3120" w:rsidRDefault="004E3120" w:rsidP="004E3120">
            <w:pPr>
              <w:pStyle w:val="PargrafodaLista"/>
              <w:ind w:left="-106" w:right="337"/>
              <w:jc w:val="both"/>
              <w:rPr>
                <w:rFonts w:ascii="Arial" w:hAnsi="Arial" w:cs="Arial"/>
                <w:sz w:val="20"/>
                <w:szCs w:val="20"/>
              </w:rPr>
            </w:pPr>
            <w:r w:rsidRPr="004E3120">
              <w:rPr>
                <w:rFonts w:ascii="Arial" w:hAnsi="Arial" w:cs="Arial"/>
                <w:sz w:val="20"/>
                <w:szCs w:val="20"/>
              </w:rPr>
              <w:t>Relógio Material: Plástico , Tipo: Parede , Mostrador: Digital ,</w:t>
            </w:r>
            <w:r w:rsidRPr="004E3120">
              <w:rPr>
                <w:rFonts w:ascii="Arial" w:hAnsi="Arial" w:cs="Arial"/>
                <w:spacing w:val="-54"/>
                <w:sz w:val="20"/>
                <w:szCs w:val="20"/>
              </w:rPr>
              <w:t xml:space="preserve"> </w:t>
            </w:r>
            <w:r w:rsidRPr="004E3120">
              <w:rPr>
                <w:rFonts w:ascii="Arial" w:hAnsi="Arial" w:cs="Arial"/>
                <w:sz w:val="20"/>
                <w:szCs w:val="20"/>
              </w:rPr>
              <w:t>Funcionamento: Elétrico , Características Adicionais: Led,</w:t>
            </w:r>
            <w:r w:rsidRPr="004E3120">
              <w:rPr>
                <w:rFonts w:ascii="Arial" w:hAnsi="Arial" w:cs="Arial"/>
                <w:spacing w:val="1"/>
                <w:sz w:val="20"/>
                <w:szCs w:val="20"/>
              </w:rPr>
              <w:t xml:space="preserve"> </w:t>
            </w:r>
            <w:r w:rsidRPr="004E3120">
              <w:rPr>
                <w:rFonts w:ascii="Arial" w:hAnsi="Arial" w:cs="Arial"/>
                <w:sz w:val="20"/>
                <w:szCs w:val="20"/>
              </w:rPr>
              <w:t>Cronômetro Progressivo E Regressivo , Espessura: 5 CM,</w:t>
            </w:r>
            <w:r w:rsidRPr="004E3120">
              <w:rPr>
                <w:rFonts w:ascii="Arial" w:hAnsi="Arial" w:cs="Arial"/>
                <w:spacing w:val="1"/>
                <w:sz w:val="20"/>
                <w:szCs w:val="20"/>
              </w:rPr>
              <w:t xml:space="preserve"> </w:t>
            </w:r>
            <w:r w:rsidRPr="004E3120">
              <w:rPr>
                <w:rFonts w:ascii="Arial" w:hAnsi="Arial" w:cs="Arial"/>
                <w:sz w:val="20"/>
                <w:szCs w:val="20"/>
              </w:rPr>
              <w:t>Altura: 30 C</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R$35,20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R$ 140,80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607267</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103"/>
              <w:jc w:val="both"/>
              <w:rPr>
                <w:rFonts w:ascii="Arial" w:hAnsi="Arial" w:cs="Arial"/>
                <w:sz w:val="20"/>
                <w:szCs w:val="20"/>
              </w:rPr>
            </w:pPr>
            <w:r w:rsidRPr="004E3120">
              <w:rPr>
                <w:rFonts w:ascii="Arial" w:hAnsi="Arial" w:cs="Arial"/>
                <w:sz w:val="20"/>
                <w:szCs w:val="20"/>
              </w:rPr>
              <w:t>Tatame Material: E.V.A. , Comprimento Placa: 50 CM, Largura</w:t>
            </w:r>
            <w:r w:rsidRPr="004E3120">
              <w:rPr>
                <w:rFonts w:ascii="Arial" w:hAnsi="Arial" w:cs="Arial"/>
                <w:spacing w:val="1"/>
                <w:sz w:val="20"/>
                <w:szCs w:val="20"/>
              </w:rPr>
              <w:t xml:space="preserve"> </w:t>
            </w:r>
            <w:r w:rsidRPr="004E3120">
              <w:rPr>
                <w:rFonts w:ascii="Arial" w:hAnsi="Arial" w:cs="Arial"/>
                <w:sz w:val="20"/>
                <w:szCs w:val="20"/>
              </w:rPr>
              <w:t>Placa: 50 CM, Espessura Placa: 2 CM, Quantidade Placas: 10 ,</w:t>
            </w:r>
            <w:r w:rsidRPr="004E3120">
              <w:rPr>
                <w:rFonts w:ascii="Arial" w:hAnsi="Arial" w:cs="Arial"/>
                <w:spacing w:val="-54"/>
                <w:sz w:val="20"/>
                <w:szCs w:val="20"/>
              </w:rPr>
              <w:t xml:space="preserve"> </w:t>
            </w:r>
            <w:r w:rsidRPr="004E3120">
              <w:rPr>
                <w:rFonts w:ascii="Arial" w:hAnsi="Arial" w:cs="Arial"/>
                <w:sz w:val="20"/>
                <w:szCs w:val="20"/>
              </w:rPr>
              <w:t>Características Adicionais: Bordas Dentada Para Encaixe , Cor:</w:t>
            </w:r>
            <w:r w:rsidRPr="004E3120">
              <w:rPr>
                <w:rFonts w:ascii="Arial" w:hAnsi="Arial" w:cs="Arial"/>
                <w:spacing w:val="-54"/>
                <w:sz w:val="20"/>
                <w:szCs w:val="20"/>
              </w:rPr>
              <w:t xml:space="preserve"> </w:t>
            </w:r>
            <w:r w:rsidRPr="004E3120">
              <w:rPr>
                <w:rFonts w:ascii="Arial" w:hAnsi="Arial" w:cs="Arial"/>
                <w:sz w:val="20"/>
                <w:szCs w:val="20"/>
              </w:rPr>
              <w:t>Variada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R$35,37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R$ 1.061,10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483880</w:t>
            </w:r>
          </w:p>
        </w:tc>
        <w:tc>
          <w:tcPr>
            <w:tcW w:w="1776" w:type="pct"/>
            <w:gridSpan w:val="2"/>
            <w:shd w:val="clear" w:color="auto" w:fill="auto"/>
            <w:vAlign w:val="center"/>
          </w:tcPr>
          <w:p w:rsidR="004E3120" w:rsidRPr="004E3120" w:rsidRDefault="004E3120" w:rsidP="004E3120">
            <w:pPr>
              <w:pStyle w:val="PargrafodaLista"/>
              <w:ind w:left="-106" w:right="237"/>
              <w:jc w:val="both"/>
              <w:rPr>
                <w:rFonts w:ascii="Arial" w:hAnsi="Arial" w:cs="Arial"/>
                <w:sz w:val="20"/>
                <w:szCs w:val="20"/>
              </w:rPr>
            </w:pPr>
            <w:r w:rsidRPr="004E3120">
              <w:rPr>
                <w:rFonts w:ascii="Arial" w:hAnsi="Arial" w:cs="Arial"/>
                <w:sz w:val="20"/>
                <w:szCs w:val="20"/>
              </w:rPr>
              <w:t>Tesoura Material: Aço Inoxidável , Comprimento: Cerca De 20</w:t>
            </w:r>
            <w:r w:rsidRPr="004E3120">
              <w:rPr>
                <w:rFonts w:ascii="Arial" w:hAnsi="Arial" w:cs="Arial"/>
                <w:spacing w:val="-54"/>
                <w:sz w:val="20"/>
                <w:szCs w:val="20"/>
              </w:rPr>
              <w:t xml:space="preserve"> </w:t>
            </w:r>
            <w:r w:rsidRPr="004E3120">
              <w:rPr>
                <w:rFonts w:ascii="Arial" w:hAnsi="Arial" w:cs="Arial"/>
                <w:sz w:val="20"/>
                <w:szCs w:val="20"/>
              </w:rPr>
              <w:t>CM, Características Adicionais: Lâmina Reta C/ Cerca De 7</w:t>
            </w:r>
            <w:r w:rsidRPr="004E3120">
              <w:rPr>
                <w:rFonts w:ascii="Arial" w:hAnsi="Arial" w:cs="Arial"/>
                <w:spacing w:val="1"/>
                <w:sz w:val="20"/>
                <w:szCs w:val="20"/>
              </w:rPr>
              <w:t xml:space="preserve"> </w:t>
            </w:r>
            <w:r w:rsidRPr="004E3120">
              <w:rPr>
                <w:rFonts w:ascii="Arial" w:hAnsi="Arial" w:cs="Arial"/>
                <w:sz w:val="20"/>
                <w:szCs w:val="20"/>
              </w:rPr>
              <w:t>Cm, Ponta Arredondada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R$19,00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R$ 3.800,00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414942</w:t>
            </w:r>
          </w:p>
        </w:tc>
        <w:tc>
          <w:tcPr>
            <w:tcW w:w="1776" w:type="pct"/>
            <w:gridSpan w:val="2"/>
            <w:shd w:val="clear" w:color="auto" w:fill="auto"/>
            <w:vAlign w:val="center"/>
          </w:tcPr>
          <w:p w:rsidR="004E3120" w:rsidRPr="004E3120" w:rsidRDefault="004E3120" w:rsidP="004E3120">
            <w:pPr>
              <w:pStyle w:val="PargrafodaLista"/>
              <w:ind w:left="-106" w:right="326"/>
              <w:jc w:val="both"/>
              <w:rPr>
                <w:rFonts w:ascii="Arial" w:hAnsi="Arial" w:cs="Arial"/>
                <w:sz w:val="20"/>
                <w:szCs w:val="20"/>
              </w:rPr>
            </w:pPr>
            <w:r w:rsidRPr="004E3120">
              <w:rPr>
                <w:rFonts w:ascii="Arial" w:hAnsi="Arial" w:cs="Arial"/>
                <w:sz w:val="20"/>
                <w:szCs w:val="20"/>
              </w:rPr>
              <w:t>Tesoura Material: Aço Inoxidável , Material Cabo: Plástico ,</w:t>
            </w:r>
            <w:r w:rsidRPr="004E3120">
              <w:rPr>
                <w:rFonts w:ascii="Arial" w:hAnsi="Arial" w:cs="Arial"/>
                <w:spacing w:val="1"/>
                <w:sz w:val="20"/>
                <w:szCs w:val="20"/>
              </w:rPr>
              <w:t xml:space="preserve"> </w:t>
            </w:r>
            <w:r w:rsidRPr="004E3120">
              <w:rPr>
                <w:rFonts w:ascii="Arial" w:hAnsi="Arial" w:cs="Arial"/>
                <w:sz w:val="20"/>
                <w:szCs w:val="20"/>
              </w:rPr>
              <w:t>Comprimento:</w:t>
            </w:r>
            <w:r w:rsidRPr="004E3120">
              <w:rPr>
                <w:rFonts w:ascii="Arial" w:hAnsi="Arial" w:cs="Arial"/>
                <w:spacing w:val="-3"/>
                <w:sz w:val="20"/>
                <w:szCs w:val="20"/>
              </w:rPr>
              <w:t xml:space="preserve"> </w:t>
            </w:r>
            <w:r w:rsidRPr="004E3120">
              <w:rPr>
                <w:rFonts w:ascii="Arial" w:hAnsi="Arial" w:cs="Arial"/>
                <w:sz w:val="20"/>
                <w:szCs w:val="20"/>
              </w:rPr>
              <w:t>11</w:t>
            </w:r>
            <w:r w:rsidRPr="004E3120">
              <w:rPr>
                <w:rFonts w:ascii="Arial" w:hAnsi="Arial" w:cs="Arial"/>
                <w:spacing w:val="-3"/>
                <w:sz w:val="20"/>
                <w:szCs w:val="20"/>
              </w:rPr>
              <w:t xml:space="preserve"> </w:t>
            </w:r>
            <w:r w:rsidRPr="004E3120">
              <w:rPr>
                <w:rFonts w:ascii="Arial" w:hAnsi="Arial" w:cs="Arial"/>
                <w:sz w:val="20"/>
                <w:szCs w:val="20"/>
              </w:rPr>
              <w:t>CM,</w:t>
            </w:r>
            <w:r w:rsidRPr="004E3120">
              <w:rPr>
                <w:rFonts w:ascii="Arial" w:hAnsi="Arial" w:cs="Arial"/>
                <w:spacing w:val="-3"/>
                <w:sz w:val="20"/>
                <w:szCs w:val="20"/>
              </w:rPr>
              <w:t xml:space="preserve"> </w:t>
            </w:r>
            <w:r w:rsidRPr="004E3120">
              <w:rPr>
                <w:rFonts w:ascii="Arial" w:hAnsi="Arial" w:cs="Arial"/>
                <w:sz w:val="20"/>
                <w:szCs w:val="20"/>
              </w:rPr>
              <w:t>Características</w:t>
            </w:r>
            <w:r w:rsidRPr="004E3120">
              <w:rPr>
                <w:rFonts w:ascii="Arial" w:hAnsi="Arial" w:cs="Arial"/>
                <w:spacing w:val="-2"/>
                <w:sz w:val="20"/>
                <w:szCs w:val="20"/>
              </w:rPr>
              <w:t xml:space="preserve"> </w:t>
            </w:r>
            <w:r w:rsidRPr="004E3120">
              <w:rPr>
                <w:rFonts w:ascii="Arial" w:hAnsi="Arial" w:cs="Arial"/>
                <w:sz w:val="20"/>
                <w:szCs w:val="20"/>
              </w:rPr>
              <w:t>Adicionais:</w:t>
            </w:r>
            <w:r w:rsidRPr="004E3120">
              <w:rPr>
                <w:rFonts w:ascii="Arial" w:hAnsi="Arial" w:cs="Arial"/>
                <w:spacing w:val="-3"/>
                <w:sz w:val="20"/>
                <w:szCs w:val="20"/>
              </w:rPr>
              <w:t xml:space="preserve"> </w:t>
            </w:r>
            <w:r w:rsidRPr="004E3120">
              <w:rPr>
                <w:rFonts w:ascii="Arial" w:hAnsi="Arial" w:cs="Arial"/>
                <w:sz w:val="20"/>
                <w:szCs w:val="20"/>
              </w:rPr>
              <w:t>Com</w:t>
            </w:r>
            <w:r w:rsidRPr="004E3120">
              <w:rPr>
                <w:rFonts w:ascii="Arial" w:hAnsi="Arial" w:cs="Arial"/>
                <w:spacing w:val="-3"/>
                <w:sz w:val="20"/>
                <w:szCs w:val="20"/>
              </w:rPr>
              <w:t xml:space="preserve"> </w:t>
            </w:r>
            <w:r w:rsidRPr="004E3120">
              <w:rPr>
                <w:rFonts w:ascii="Arial" w:hAnsi="Arial" w:cs="Arial"/>
                <w:sz w:val="20"/>
                <w:szCs w:val="20"/>
              </w:rPr>
              <w:t>Ponta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R$19,34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R$ 290,10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242747</w:t>
            </w:r>
          </w:p>
        </w:tc>
        <w:tc>
          <w:tcPr>
            <w:tcW w:w="1776" w:type="pct"/>
            <w:gridSpan w:val="2"/>
            <w:shd w:val="clear" w:color="auto" w:fill="auto"/>
            <w:vAlign w:val="center"/>
          </w:tcPr>
          <w:p w:rsidR="004E3120" w:rsidRPr="004E3120" w:rsidRDefault="004E3120" w:rsidP="004E3120">
            <w:pPr>
              <w:pStyle w:val="PargrafodaLista"/>
              <w:ind w:left="-106" w:right="48"/>
              <w:jc w:val="both"/>
              <w:rPr>
                <w:rFonts w:ascii="Arial" w:hAnsi="Arial" w:cs="Arial"/>
                <w:sz w:val="20"/>
                <w:szCs w:val="20"/>
              </w:rPr>
            </w:pPr>
            <w:r w:rsidRPr="004E3120">
              <w:rPr>
                <w:rFonts w:ascii="Arial" w:hAnsi="Arial" w:cs="Arial"/>
                <w:sz w:val="20"/>
                <w:szCs w:val="20"/>
              </w:rPr>
              <w:t>Tesoura Material: Aço Inoxidável , Material Cabo: Polipropileno ,</w:t>
            </w:r>
            <w:r w:rsidRPr="004E3120">
              <w:rPr>
                <w:rFonts w:ascii="Arial" w:hAnsi="Arial" w:cs="Arial"/>
                <w:spacing w:val="-54"/>
                <w:sz w:val="20"/>
                <w:szCs w:val="20"/>
              </w:rPr>
              <w:t xml:space="preserve"> </w:t>
            </w:r>
            <w:r w:rsidRPr="004E3120">
              <w:rPr>
                <w:rFonts w:ascii="Arial" w:hAnsi="Arial" w:cs="Arial"/>
                <w:sz w:val="20"/>
                <w:szCs w:val="20"/>
              </w:rPr>
              <w:t xml:space="preserve">Comprimento: 15 </w:t>
            </w:r>
            <w:r w:rsidRPr="004E3120">
              <w:rPr>
                <w:rFonts w:ascii="Arial" w:hAnsi="Arial" w:cs="Arial"/>
                <w:sz w:val="20"/>
                <w:szCs w:val="20"/>
              </w:rPr>
              <w:lastRenderedPageBreak/>
              <w:t>CM, Características Adicionais: Serrilhada</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R$29,45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R$ 441,75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spacing w:line="223" w:lineRule="exact"/>
              <w:ind w:left="-112" w:right="175"/>
              <w:jc w:val="center"/>
              <w:rPr>
                <w:rFonts w:ascii="Arial" w:hAnsi="Arial" w:cs="Arial"/>
                <w:sz w:val="20"/>
                <w:szCs w:val="20"/>
              </w:rPr>
            </w:pPr>
            <w:r w:rsidRPr="004E3120">
              <w:rPr>
                <w:rFonts w:ascii="Arial" w:hAnsi="Arial" w:cs="Arial"/>
                <w:sz w:val="20"/>
                <w:szCs w:val="20"/>
              </w:rPr>
              <w:t>602396</w:t>
            </w:r>
          </w:p>
        </w:tc>
        <w:tc>
          <w:tcPr>
            <w:tcW w:w="1776" w:type="pct"/>
            <w:gridSpan w:val="2"/>
            <w:shd w:val="clear" w:color="auto" w:fill="auto"/>
            <w:vAlign w:val="center"/>
          </w:tcPr>
          <w:p w:rsidR="004E3120" w:rsidRPr="004E3120" w:rsidRDefault="004E3120" w:rsidP="004E3120">
            <w:pPr>
              <w:pStyle w:val="PargrafodaLista"/>
              <w:ind w:left="-106" w:right="48"/>
              <w:jc w:val="both"/>
              <w:rPr>
                <w:rFonts w:ascii="Arial" w:hAnsi="Arial" w:cs="Arial"/>
                <w:sz w:val="20"/>
                <w:szCs w:val="20"/>
              </w:rPr>
            </w:pPr>
            <w:r w:rsidRPr="004E3120">
              <w:rPr>
                <w:rFonts w:ascii="Arial" w:hAnsi="Arial" w:cs="Arial"/>
                <w:sz w:val="20"/>
                <w:szCs w:val="20"/>
              </w:rPr>
              <w:t>Tesoura Material: Aço Inoxidável , Material Cabo: Polipropileno ,</w:t>
            </w:r>
            <w:r w:rsidRPr="004E3120">
              <w:rPr>
                <w:rFonts w:ascii="Arial" w:hAnsi="Arial" w:cs="Arial"/>
                <w:spacing w:val="-54"/>
                <w:sz w:val="20"/>
                <w:szCs w:val="20"/>
              </w:rPr>
              <w:t xml:space="preserve"> </w:t>
            </w:r>
            <w:r w:rsidRPr="004E3120">
              <w:rPr>
                <w:rFonts w:ascii="Arial" w:hAnsi="Arial" w:cs="Arial"/>
                <w:sz w:val="20"/>
                <w:szCs w:val="20"/>
              </w:rPr>
              <w:t>Comprimento: 20,5 C</w:t>
            </w:r>
          </w:p>
        </w:tc>
        <w:tc>
          <w:tcPr>
            <w:tcW w:w="565" w:type="pct"/>
            <w:shd w:val="clear" w:color="auto" w:fill="auto"/>
            <w:vAlign w:val="center"/>
          </w:tcPr>
          <w:p w:rsidR="004E3120" w:rsidRPr="004E3120" w:rsidRDefault="004E3120" w:rsidP="004E3120">
            <w:pPr>
              <w:pStyle w:val="PargrafodaLista"/>
              <w:spacing w:line="223" w:lineRule="exact"/>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R$21,28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R$ 319,20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423270</w:t>
            </w:r>
          </w:p>
        </w:tc>
        <w:tc>
          <w:tcPr>
            <w:tcW w:w="1776" w:type="pct"/>
            <w:gridSpan w:val="2"/>
            <w:shd w:val="clear" w:color="auto" w:fill="auto"/>
            <w:vAlign w:val="center"/>
          </w:tcPr>
          <w:p w:rsidR="004E3120" w:rsidRPr="004E3120" w:rsidRDefault="004E3120" w:rsidP="004E3120">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Amarelo Limão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4E3120" w:rsidRPr="004E3120" w:rsidRDefault="004E3120" w:rsidP="004E3120">
            <w:pPr>
              <w:pStyle w:val="PargrafodaLista"/>
              <w:ind w:left="0" w:right="141"/>
              <w:jc w:val="center"/>
              <w:rPr>
                <w:rFonts w:ascii="Arial" w:hAnsi="Arial" w:cs="Arial"/>
                <w:sz w:val="20"/>
                <w:szCs w:val="20"/>
              </w:rPr>
            </w:pPr>
            <w:r w:rsidRPr="004E3120">
              <w:rPr>
                <w:rFonts w:ascii="Arial" w:hAnsi="Arial" w:cs="Arial"/>
                <w:sz w:val="20"/>
                <w:szCs w:val="20"/>
              </w:rPr>
              <w:t>Frasco 37</w:t>
            </w:r>
            <w:r w:rsidRPr="004E3120">
              <w:rPr>
                <w:rFonts w:ascii="Arial" w:hAnsi="Arial" w:cs="Arial"/>
                <w:spacing w:val="-54"/>
                <w:sz w:val="20"/>
                <w:szCs w:val="20"/>
              </w:rPr>
              <w:t xml:space="preserve"> </w:t>
            </w:r>
            <w:r w:rsidRPr="004E3120">
              <w:rPr>
                <w:rFonts w:ascii="Arial" w:hAnsi="Arial" w:cs="Arial"/>
                <w:sz w:val="20"/>
                <w:szCs w:val="20"/>
              </w:rPr>
              <w:t>G</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R$8,53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R$ 213,25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423274</w:t>
            </w:r>
          </w:p>
        </w:tc>
        <w:tc>
          <w:tcPr>
            <w:tcW w:w="1776" w:type="pct"/>
            <w:gridSpan w:val="2"/>
            <w:shd w:val="clear" w:color="auto" w:fill="auto"/>
            <w:vAlign w:val="center"/>
          </w:tcPr>
          <w:p w:rsidR="004E3120" w:rsidRPr="004E3120" w:rsidRDefault="004E3120" w:rsidP="004E3120">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Amarelo Ouro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4E3120" w:rsidRPr="004E3120" w:rsidRDefault="004E3120" w:rsidP="004E3120">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R$6,81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R$ 204,30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423271</w:t>
            </w:r>
          </w:p>
        </w:tc>
        <w:tc>
          <w:tcPr>
            <w:tcW w:w="1776" w:type="pct"/>
            <w:gridSpan w:val="2"/>
            <w:shd w:val="clear" w:color="auto" w:fill="auto"/>
            <w:vAlign w:val="center"/>
          </w:tcPr>
          <w:p w:rsidR="004E3120" w:rsidRPr="004E3120" w:rsidRDefault="004E3120" w:rsidP="004E3120">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Amarelo Pele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4E3120" w:rsidRPr="004E3120" w:rsidRDefault="004E3120" w:rsidP="004E3120">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R$12,10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R$ 302,50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423280</w:t>
            </w:r>
          </w:p>
        </w:tc>
        <w:tc>
          <w:tcPr>
            <w:tcW w:w="1776" w:type="pct"/>
            <w:gridSpan w:val="2"/>
            <w:shd w:val="clear" w:color="auto" w:fill="auto"/>
            <w:vAlign w:val="center"/>
          </w:tcPr>
          <w:p w:rsidR="004E3120" w:rsidRPr="004E3120" w:rsidRDefault="004E3120" w:rsidP="004E3120">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Azul Celeste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4E3120" w:rsidRPr="004E3120" w:rsidRDefault="004E3120" w:rsidP="004E3120">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R$11,79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R$ 294,75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423279</w:t>
            </w:r>
          </w:p>
        </w:tc>
        <w:tc>
          <w:tcPr>
            <w:tcW w:w="1776" w:type="pct"/>
            <w:gridSpan w:val="2"/>
            <w:shd w:val="clear" w:color="auto" w:fill="auto"/>
            <w:vAlign w:val="center"/>
          </w:tcPr>
          <w:p w:rsidR="004E3120" w:rsidRPr="004E3120" w:rsidRDefault="004E3120" w:rsidP="004E3120">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Azul Marinho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4E3120" w:rsidRPr="004E3120" w:rsidRDefault="004E3120" w:rsidP="004E3120">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R$11,51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R$ 287,75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423287</w:t>
            </w:r>
          </w:p>
        </w:tc>
        <w:tc>
          <w:tcPr>
            <w:tcW w:w="1776" w:type="pct"/>
            <w:gridSpan w:val="2"/>
            <w:shd w:val="clear" w:color="auto" w:fill="auto"/>
            <w:vAlign w:val="center"/>
          </w:tcPr>
          <w:p w:rsidR="004E3120" w:rsidRPr="004E3120" w:rsidRDefault="004E3120" w:rsidP="004E3120">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Branca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R$7,23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R$ 723,00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423292</w:t>
            </w:r>
          </w:p>
        </w:tc>
        <w:tc>
          <w:tcPr>
            <w:tcW w:w="1776" w:type="pct"/>
            <w:gridSpan w:val="2"/>
            <w:shd w:val="clear" w:color="auto" w:fill="auto"/>
            <w:vAlign w:val="center"/>
          </w:tcPr>
          <w:p w:rsidR="004E3120" w:rsidRPr="004E3120" w:rsidRDefault="004E3120" w:rsidP="004E3120">
            <w:pPr>
              <w:pStyle w:val="PargrafodaLista"/>
              <w:ind w:left="-106" w:right="2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1"/>
                <w:sz w:val="20"/>
                <w:szCs w:val="20"/>
              </w:rPr>
              <w:t xml:space="preserve"> </w:t>
            </w:r>
            <w:r w:rsidRPr="004E3120">
              <w:rPr>
                <w:rFonts w:ascii="Arial" w:hAnsi="Arial" w:cs="Arial"/>
                <w:sz w:val="20"/>
                <w:szCs w:val="20"/>
              </w:rPr>
              <w:t xml:space="preserve">Acabamento: Fosco , Cor: </w:t>
            </w:r>
            <w:proofErr w:type="spellStart"/>
            <w:r w:rsidRPr="004E3120">
              <w:rPr>
                <w:rFonts w:ascii="Arial" w:hAnsi="Arial" w:cs="Arial"/>
                <w:sz w:val="20"/>
                <w:szCs w:val="20"/>
              </w:rPr>
              <w:t>Ceramica</w:t>
            </w:r>
            <w:proofErr w:type="spellEnd"/>
            <w:r w:rsidRPr="004E3120">
              <w:rPr>
                <w:rFonts w:ascii="Arial" w:hAnsi="Arial" w:cs="Arial"/>
                <w:sz w:val="20"/>
                <w:szCs w:val="20"/>
              </w:rPr>
              <w:t xml:space="preserve"> , Aplicação: Artesanatos,</w:t>
            </w:r>
            <w:r w:rsidRPr="004E3120">
              <w:rPr>
                <w:rFonts w:ascii="Arial" w:hAnsi="Arial" w:cs="Arial"/>
                <w:spacing w:val="-54"/>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14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R$10,83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R$ 270,75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611685</w:t>
            </w:r>
          </w:p>
        </w:tc>
        <w:tc>
          <w:tcPr>
            <w:tcW w:w="1776" w:type="pct"/>
            <w:gridSpan w:val="2"/>
            <w:shd w:val="clear" w:color="auto" w:fill="auto"/>
            <w:vAlign w:val="center"/>
          </w:tcPr>
          <w:p w:rsidR="004E3120" w:rsidRPr="004E3120" w:rsidRDefault="004E3120" w:rsidP="004E3120">
            <w:pPr>
              <w:pStyle w:val="PargrafodaLista"/>
              <w:ind w:left="-106" w:right="331"/>
              <w:jc w:val="both"/>
              <w:rPr>
                <w:rFonts w:ascii="Arial" w:hAnsi="Arial" w:cs="Arial"/>
                <w:sz w:val="20"/>
                <w:szCs w:val="20"/>
              </w:rPr>
            </w:pPr>
            <w:r w:rsidRPr="004E3120">
              <w:rPr>
                <w:rFonts w:ascii="Arial" w:hAnsi="Arial" w:cs="Arial"/>
                <w:sz w:val="20"/>
                <w:szCs w:val="20"/>
              </w:rPr>
              <w:t xml:space="preserve">Tinta Artística Composição: A Base De Resina Acrílica , </w:t>
            </w:r>
            <w:r w:rsidRPr="004E3120">
              <w:rPr>
                <w:rFonts w:ascii="Arial" w:hAnsi="Arial" w:cs="Arial"/>
                <w:sz w:val="20"/>
                <w:szCs w:val="20"/>
              </w:rPr>
              <w:lastRenderedPageBreak/>
              <w:t>Tipo</w:t>
            </w:r>
            <w:r w:rsidRPr="004E3120">
              <w:rPr>
                <w:rFonts w:ascii="Arial" w:hAnsi="Arial" w:cs="Arial"/>
                <w:spacing w:val="-54"/>
                <w:sz w:val="20"/>
                <w:szCs w:val="20"/>
              </w:rPr>
              <w:t xml:space="preserve"> </w:t>
            </w:r>
            <w:r w:rsidRPr="004E3120">
              <w:rPr>
                <w:rFonts w:ascii="Arial" w:hAnsi="Arial" w:cs="Arial"/>
                <w:sz w:val="20"/>
                <w:szCs w:val="20"/>
              </w:rPr>
              <w:t>Acabamento: Fosco , Cor: Cinza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R$29,33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R$ 733,25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423273</w:t>
            </w:r>
          </w:p>
        </w:tc>
        <w:tc>
          <w:tcPr>
            <w:tcW w:w="1776" w:type="pct"/>
            <w:gridSpan w:val="2"/>
            <w:shd w:val="clear" w:color="auto" w:fill="auto"/>
            <w:vAlign w:val="center"/>
          </w:tcPr>
          <w:p w:rsidR="004E3120" w:rsidRPr="004E3120" w:rsidRDefault="004E3120" w:rsidP="004E3120">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Laranja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R$6,95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R$ 173,75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611686</w:t>
            </w:r>
          </w:p>
        </w:tc>
        <w:tc>
          <w:tcPr>
            <w:tcW w:w="1776" w:type="pct"/>
            <w:gridSpan w:val="2"/>
            <w:shd w:val="clear" w:color="auto" w:fill="auto"/>
            <w:vAlign w:val="center"/>
          </w:tcPr>
          <w:p w:rsidR="004E3120" w:rsidRPr="004E3120" w:rsidRDefault="004E3120" w:rsidP="004E3120">
            <w:pPr>
              <w:pStyle w:val="PargrafodaLista"/>
              <w:ind w:left="-106" w:right="331"/>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Lilás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R$19,64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R$ 491,00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423277</w:t>
            </w:r>
          </w:p>
        </w:tc>
        <w:tc>
          <w:tcPr>
            <w:tcW w:w="1776" w:type="pct"/>
            <w:gridSpan w:val="2"/>
            <w:shd w:val="clear" w:color="auto" w:fill="auto"/>
            <w:vAlign w:val="center"/>
          </w:tcPr>
          <w:p w:rsidR="004E3120" w:rsidRPr="004E3120" w:rsidRDefault="004E3120" w:rsidP="004E3120">
            <w:pPr>
              <w:pStyle w:val="PargrafodaLista"/>
              <w:ind w:left="-106" w:right="289"/>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3"/>
                <w:sz w:val="20"/>
                <w:szCs w:val="20"/>
              </w:rPr>
              <w:t xml:space="preserve"> </w:t>
            </w:r>
            <w:r w:rsidRPr="004E3120">
              <w:rPr>
                <w:rFonts w:ascii="Arial" w:hAnsi="Arial" w:cs="Arial"/>
                <w:sz w:val="20"/>
                <w:szCs w:val="20"/>
              </w:rPr>
              <w:t>Acabamento: Fosco , Cor: Magenta , Aplicação: Artesanatos,</w:t>
            </w:r>
            <w:r w:rsidRPr="004E3120">
              <w:rPr>
                <w:rFonts w:ascii="Arial" w:hAnsi="Arial" w:cs="Arial"/>
                <w:spacing w:val="-54"/>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R$11,20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R$ 280,00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423286</w:t>
            </w:r>
          </w:p>
        </w:tc>
        <w:tc>
          <w:tcPr>
            <w:tcW w:w="1776" w:type="pct"/>
            <w:gridSpan w:val="2"/>
            <w:shd w:val="clear" w:color="auto" w:fill="auto"/>
            <w:vAlign w:val="center"/>
          </w:tcPr>
          <w:p w:rsidR="004E3120" w:rsidRPr="004E3120" w:rsidRDefault="004E3120" w:rsidP="004E3120">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Marrom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R$12,78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R$ 319,50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423288</w:t>
            </w:r>
          </w:p>
        </w:tc>
        <w:tc>
          <w:tcPr>
            <w:tcW w:w="1776" w:type="pct"/>
            <w:gridSpan w:val="2"/>
            <w:shd w:val="clear" w:color="auto" w:fill="auto"/>
            <w:vAlign w:val="center"/>
          </w:tcPr>
          <w:p w:rsidR="004E3120" w:rsidRPr="004E3120" w:rsidRDefault="004E3120" w:rsidP="004E3120">
            <w:pPr>
              <w:pStyle w:val="PargrafodaLista"/>
              <w:spacing w:before="76" w:line="230" w:lineRule="atLeast"/>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Preta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R$12,78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R$ 1.278,00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spacing w:line="223" w:lineRule="exact"/>
              <w:ind w:left="-112" w:right="175"/>
              <w:jc w:val="center"/>
              <w:rPr>
                <w:rFonts w:ascii="Arial" w:hAnsi="Arial" w:cs="Arial"/>
                <w:sz w:val="20"/>
                <w:szCs w:val="20"/>
              </w:rPr>
            </w:pPr>
            <w:r w:rsidRPr="004E3120">
              <w:rPr>
                <w:rFonts w:ascii="Arial" w:hAnsi="Arial" w:cs="Arial"/>
                <w:sz w:val="20"/>
                <w:szCs w:val="20"/>
              </w:rPr>
              <w:t>423284</w:t>
            </w:r>
          </w:p>
        </w:tc>
        <w:tc>
          <w:tcPr>
            <w:tcW w:w="1776" w:type="pct"/>
            <w:gridSpan w:val="2"/>
            <w:shd w:val="clear" w:color="auto" w:fill="auto"/>
            <w:vAlign w:val="center"/>
          </w:tcPr>
          <w:p w:rsidR="004E3120" w:rsidRPr="004E3120" w:rsidRDefault="004E3120" w:rsidP="004E3120">
            <w:pPr>
              <w:pStyle w:val="PargrafodaLista"/>
              <w:ind w:left="-106" w:right="3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Rosa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14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R$13,25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R$ 331,25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423289</w:t>
            </w:r>
          </w:p>
        </w:tc>
        <w:tc>
          <w:tcPr>
            <w:tcW w:w="1776" w:type="pct"/>
            <w:gridSpan w:val="2"/>
            <w:shd w:val="clear" w:color="auto" w:fill="auto"/>
            <w:vAlign w:val="center"/>
          </w:tcPr>
          <w:p w:rsidR="004E3120" w:rsidRPr="004E3120" w:rsidRDefault="004E3120" w:rsidP="004E3120">
            <w:pPr>
              <w:pStyle w:val="PargrafodaLista"/>
              <w:ind w:left="-106" w:right="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Sépia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R$13,33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R$ 333,25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423282</w:t>
            </w:r>
          </w:p>
        </w:tc>
        <w:tc>
          <w:tcPr>
            <w:tcW w:w="1776" w:type="pct"/>
            <w:gridSpan w:val="2"/>
            <w:shd w:val="clear" w:color="auto" w:fill="auto"/>
            <w:vAlign w:val="center"/>
          </w:tcPr>
          <w:p w:rsidR="004E3120" w:rsidRPr="004E3120" w:rsidRDefault="004E3120" w:rsidP="004E3120">
            <w:pPr>
              <w:pStyle w:val="PargrafodaLista"/>
              <w:ind w:left="-106" w:right="3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 xml:space="preserve">Acabamento: Fosco , </w:t>
            </w:r>
            <w:r w:rsidRPr="004E3120">
              <w:rPr>
                <w:rFonts w:ascii="Arial" w:hAnsi="Arial" w:cs="Arial"/>
                <w:sz w:val="20"/>
                <w:szCs w:val="20"/>
              </w:rPr>
              <w:lastRenderedPageBreak/>
              <w:t>Cor: Verde Folha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4E3120" w:rsidRPr="004E3120" w:rsidRDefault="004E3120" w:rsidP="004E3120">
            <w:pPr>
              <w:pStyle w:val="PargrafodaLista"/>
              <w:ind w:left="0" w:right="14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R$11,05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R$ 276,25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423291</w:t>
            </w:r>
          </w:p>
        </w:tc>
        <w:tc>
          <w:tcPr>
            <w:tcW w:w="1776" w:type="pct"/>
            <w:gridSpan w:val="2"/>
            <w:shd w:val="clear" w:color="auto" w:fill="auto"/>
            <w:vAlign w:val="center"/>
          </w:tcPr>
          <w:p w:rsidR="004E3120" w:rsidRPr="004E3120" w:rsidRDefault="004E3120" w:rsidP="004E3120">
            <w:pPr>
              <w:pStyle w:val="PargrafodaLista"/>
              <w:ind w:left="-106" w:right="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Verde Grama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R$12,78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R$ 319,50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423281</w:t>
            </w:r>
          </w:p>
        </w:tc>
        <w:tc>
          <w:tcPr>
            <w:tcW w:w="1776" w:type="pct"/>
            <w:gridSpan w:val="2"/>
            <w:shd w:val="clear" w:color="auto" w:fill="auto"/>
            <w:vAlign w:val="center"/>
          </w:tcPr>
          <w:p w:rsidR="004E3120" w:rsidRPr="004E3120" w:rsidRDefault="004E3120" w:rsidP="004E3120">
            <w:pPr>
              <w:pStyle w:val="PargrafodaLista"/>
              <w:ind w:left="-106" w:right="3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Verde Musgo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4E3120" w:rsidRPr="004E3120" w:rsidRDefault="004E3120" w:rsidP="004E3120">
            <w:pPr>
              <w:pStyle w:val="PargrafodaLista"/>
              <w:ind w:left="0" w:right="14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R$11,05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R$ 276,25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611684</w:t>
            </w:r>
          </w:p>
        </w:tc>
        <w:tc>
          <w:tcPr>
            <w:tcW w:w="1776" w:type="pct"/>
            <w:gridSpan w:val="2"/>
            <w:shd w:val="clear" w:color="auto" w:fill="auto"/>
            <w:vAlign w:val="center"/>
          </w:tcPr>
          <w:p w:rsidR="004E3120" w:rsidRPr="004E3120" w:rsidRDefault="004E3120" w:rsidP="004E3120">
            <w:pPr>
              <w:pStyle w:val="PargrafodaLista"/>
              <w:ind w:left="-106" w:right="231"/>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1"/>
                <w:sz w:val="20"/>
                <w:szCs w:val="20"/>
              </w:rPr>
              <w:t xml:space="preserve"> </w:t>
            </w:r>
            <w:r w:rsidRPr="004E3120">
              <w:rPr>
                <w:rFonts w:ascii="Arial" w:hAnsi="Arial" w:cs="Arial"/>
                <w:sz w:val="20"/>
                <w:szCs w:val="20"/>
              </w:rPr>
              <w:t>Acabamento: Fosco , Cor: Vermelho , Aplicação: Artesanatos,</w:t>
            </w:r>
            <w:r w:rsidRPr="004E3120">
              <w:rPr>
                <w:rFonts w:ascii="Arial" w:hAnsi="Arial" w:cs="Arial"/>
                <w:spacing w:val="-54"/>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R$10,33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R$ 258,25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423275</w:t>
            </w:r>
          </w:p>
        </w:tc>
        <w:tc>
          <w:tcPr>
            <w:tcW w:w="1776" w:type="pct"/>
            <w:gridSpan w:val="2"/>
            <w:shd w:val="clear" w:color="auto" w:fill="auto"/>
            <w:vAlign w:val="center"/>
          </w:tcPr>
          <w:p w:rsidR="004E3120" w:rsidRPr="004E3120" w:rsidRDefault="004E3120" w:rsidP="004E3120">
            <w:pPr>
              <w:pStyle w:val="PargrafodaLista"/>
              <w:ind w:left="-106" w:right="3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Vermelho Vivo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4E3120" w:rsidRPr="004E3120" w:rsidRDefault="004E3120" w:rsidP="004E3120">
            <w:pPr>
              <w:pStyle w:val="PargrafodaLista"/>
              <w:ind w:left="0" w:right="14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R$11,91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R$ 297,75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ind w:left="-112" w:right="175"/>
              <w:jc w:val="center"/>
              <w:rPr>
                <w:rFonts w:ascii="Arial" w:hAnsi="Arial" w:cs="Arial"/>
                <w:sz w:val="20"/>
                <w:szCs w:val="20"/>
              </w:rPr>
            </w:pPr>
            <w:r w:rsidRPr="004E3120">
              <w:rPr>
                <w:rFonts w:ascii="Arial" w:hAnsi="Arial" w:cs="Arial"/>
                <w:sz w:val="20"/>
                <w:szCs w:val="20"/>
              </w:rPr>
              <w:t>423278</w:t>
            </w:r>
          </w:p>
        </w:tc>
        <w:tc>
          <w:tcPr>
            <w:tcW w:w="1776" w:type="pct"/>
            <w:gridSpan w:val="2"/>
            <w:shd w:val="clear" w:color="auto" w:fill="auto"/>
            <w:vAlign w:val="center"/>
          </w:tcPr>
          <w:p w:rsidR="004E3120" w:rsidRPr="004E3120" w:rsidRDefault="004E3120" w:rsidP="004E3120">
            <w:pPr>
              <w:ind w:left="-106"/>
              <w:jc w:val="both"/>
              <w:rPr>
                <w:rFonts w:ascii="Arial" w:hAnsi="Arial" w:cs="Arial"/>
                <w:sz w:val="20"/>
                <w:szCs w:val="20"/>
              </w:rPr>
            </w:pPr>
            <w:r w:rsidRPr="004E3120">
              <w:rPr>
                <w:rFonts w:ascii="Arial" w:hAnsi="Arial" w:cs="Arial"/>
                <w:sz w:val="20"/>
                <w:szCs w:val="20"/>
              </w:rPr>
              <w:t>Tinta</w:t>
            </w:r>
            <w:r w:rsidRPr="004E3120">
              <w:rPr>
                <w:rFonts w:ascii="Arial" w:hAnsi="Arial" w:cs="Arial"/>
                <w:spacing w:val="-2"/>
                <w:sz w:val="20"/>
                <w:szCs w:val="20"/>
              </w:rPr>
              <w:t xml:space="preserve"> </w:t>
            </w:r>
            <w:r w:rsidRPr="004E3120">
              <w:rPr>
                <w:rFonts w:ascii="Arial" w:hAnsi="Arial" w:cs="Arial"/>
                <w:sz w:val="20"/>
                <w:szCs w:val="20"/>
              </w:rPr>
              <w:t>Artística</w:t>
            </w:r>
            <w:r w:rsidRPr="004E3120">
              <w:rPr>
                <w:rFonts w:ascii="Arial" w:hAnsi="Arial" w:cs="Arial"/>
                <w:spacing w:val="-1"/>
                <w:sz w:val="20"/>
                <w:szCs w:val="20"/>
              </w:rPr>
              <w:t xml:space="preserve"> </w:t>
            </w:r>
            <w:r w:rsidRPr="004E3120">
              <w:rPr>
                <w:rFonts w:ascii="Arial" w:hAnsi="Arial" w:cs="Arial"/>
                <w:sz w:val="20"/>
                <w:szCs w:val="20"/>
              </w:rPr>
              <w:t>Composição:</w:t>
            </w:r>
            <w:r w:rsidRPr="004E3120">
              <w:rPr>
                <w:rFonts w:ascii="Arial" w:hAnsi="Arial" w:cs="Arial"/>
                <w:spacing w:val="-2"/>
                <w:sz w:val="20"/>
                <w:szCs w:val="20"/>
              </w:rPr>
              <w:t xml:space="preserve"> </w:t>
            </w:r>
            <w:r w:rsidRPr="004E3120">
              <w:rPr>
                <w:rFonts w:ascii="Arial" w:hAnsi="Arial" w:cs="Arial"/>
                <w:sz w:val="20"/>
                <w:szCs w:val="20"/>
              </w:rPr>
              <w:t>A</w:t>
            </w:r>
            <w:r w:rsidRPr="004E3120">
              <w:rPr>
                <w:rFonts w:ascii="Arial" w:hAnsi="Arial" w:cs="Arial"/>
                <w:spacing w:val="-1"/>
                <w:sz w:val="20"/>
                <w:szCs w:val="20"/>
              </w:rPr>
              <w:t xml:space="preserve"> </w:t>
            </w:r>
            <w:r w:rsidRPr="004E3120">
              <w:rPr>
                <w:rFonts w:ascii="Arial" w:hAnsi="Arial" w:cs="Arial"/>
                <w:sz w:val="20"/>
                <w:szCs w:val="20"/>
              </w:rPr>
              <w:t>Base</w:t>
            </w:r>
            <w:r w:rsidRPr="004E3120">
              <w:rPr>
                <w:rFonts w:ascii="Arial" w:hAnsi="Arial" w:cs="Arial"/>
                <w:spacing w:val="-2"/>
                <w:sz w:val="20"/>
                <w:szCs w:val="20"/>
              </w:rPr>
              <w:t xml:space="preserve"> </w:t>
            </w:r>
            <w:r w:rsidRPr="004E3120">
              <w:rPr>
                <w:rFonts w:ascii="Arial" w:hAnsi="Arial" w:cs="Arial"/>
                <w:sz w:val="20"/>
                <w:szCs w:val="20"/>
              </w:rPr>
              <w:t>De</w:t>
            </w:r>
            <w:r w:rsidRPr="004E3120">
              <w:rPr>
                <w:rFonts w:ascii="Arial" w:hAnsi="Arial" w:cs="Arial"/>
                <w:spacing w:val="-1"/>
                <w:sz w:val="20"/>
                <w:szCs w:val="20"/>
              </w:rPr>
              <w:t xml:space="preserve"> </w:t>
            </w:r>
            <w:r w:rsidRPr="004E3120">
              <w:rPr>
                <w:rFonts w:ascii="Arial" w:hAnsi="Arial" w:cs="Arial"/>
                <w:sz w:val="20"/>
                <w:szCs w:val="20"/>
              </w:rPr>
              <w:t>Resina</w:t>
            </w:r>
            <w:r w:rsidRPr="004E3120">
              <w:rPr>
                <w:rFonts w:ascii="Arial" w:hAnsi="Arial" w:cs="Arial"/>
                <w:spacing w:val="-1"/>
                <w:sz w:val="20"/>
                <w:szCs w:val="20"/>
              </w:rPr>
              <w:t xml:space="preserve"> </w:t>
            </w:r>
            <w:r w:rsidRPr="004E3120">
              <w:rPr>
                <w:rFonts w:ascii="Arial" w:hAnsi="Arial" w:cs="Arial"/>
                <w:sz w:val="20"/>
                <w:szCs w:val="20"/>
              </w:rPr>
              <w:t>Acrílica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1"/>
                <w:sz w:val="20"/>
                <w:szCs w:val="20"/>
              </w:rPr>
              <w:t xml:space="preserve"> </w:t>
            </w:r>
            <w:r w:rsidRPr="004E3120">
              <w:rPr>
                <w:rFonts w:ascii="Arial" w:hAnsi="Arial" w:cs="Arial"/>
                <w:sz w:val="20"/>
                <w:szCs w:val="20"/>
              </w:rPr>
              <w:t>Tipo</w:t>
            </w:r>
            <w:r w:rsidRPr="004E3120">
              <w:rPr>
                <w:rFonts w:ascii="Arial" w:hAnsi="Arial" w:cs="Arial"/>
                <w:spacing w:val="-53"/>
                <w:sz w:val="20"/>
                <w:szCs w:val="20"/>
              </w:rPr>
              <w:t xml:space="preserve"> </w:t>
            </w:r>
            <w:r w:rsidRPr="004E3120">
              <w:rPr>
                <w:rFonts w:ascii="Arial" w:hAnsi="Arial" w:cs="Arial"/>
                <w:sz w:val="20"/>
                <w:szCs w:val="20"/>
              </w:rPr>
              <w:t>Acabamento: Fosco , Cor: Vinho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Frasco 350 ML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R$19,13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R$ 478,25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423283</w:t>
            </w:r>
          </w:p>
        </w:tc>
        <w:tc>
          <w:tcPr>
            <w:tcW w:w="1776" w:type="pct"/>
            <w:gridSpan w:val="2"/>
            <w:shd w:val="clear" w:color="auto" w:fill="auto"/>
            <w:vAlign w:val="center"/>
          </w:tcPr>
          <w:p w:rsidR="004E3120" w:rsidRPr="004E3120" w:rsidRDefault="004E3120" w:rsidP="004E3120">
            <w:pPr>
              <w:pStyle w:val="PargrafodaLista"/>
              <w:ind w:left="-106" w:right="3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Violeta Cobalto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4E3120" w:rsidRPr="004E3120" w:rsidRDefault="004E3120" w:rsidP="004E3120">
            <w:pPr>
              <w:pStyle w:val="PargrafodaLista"/>
              <w:ind w:left="0" w:right="14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R$11,34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R$ 283,50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304483</w:t>
            </w:r>
          </w:p>
        </w:tc>
        <w:tc>
          <w:tcPr>
            <w:tcW w:w="1776" w:type="pct"/>
            <w:gridSpan w:val="2"/>
            <w:shd w:val="clear" w:color="auto" w:fill="auto"/>
            <w:vAlign w:val="center"/>
          </w:tcPr>
          <w:p w:rsidR="004E3120" w:rsidRPr="004E3120" w:rsidRDefault="004E3120" w:rsidP="004E3120">
            <w:pPr>
              <w:pStyle w:val="PargrafodaLista"/>
              <w:ind w:left="-106" w:right="75"/>
              <w:jc w:val="both"/>
              <w:rPr>
                <w:rFonts w:ascii="Arial" w:hAnsi="Arial" w:cs="Arial"/>
                <w:sz w:val="20"/>
                <w:szCs w:val="20"/>
              </w:rPr>
            </w:pPr>
            <w:r w:rsidRPr="004E3120">
              <w:rPr>
                <w:rFonts w:ascii="Arial" w:hAnsi="Arial" w:cs="Arial"/>
                <w:sz w:val="20"/>
                <w:szCs w:val="20"/>
              </w:rPr>
              <w:t xml:space="preserve">Tinta Artística Composição: A Base De Resina </w:t>
            </w:r>
            <w:proofErr w:type="gramStart"/>
            <w:r w:rsidRPr="004E3120">
              <w:rPr>
                <w:rFonts w:ascii="Arial" w:hAnsi="Arial" w:cs="Arial"/>
                <w:sz w:val="20"/>
                <w:szCs w:val="20"/>
              </w:rPr>
              <w:t>Acrílica ,</w:t>
            </w:r>
            <w:proofErr w:type="gramEnd"/>
            <w:r w:rsidRPr="004E3120">
              <w:rPr>
                <w:rFonts w:ascii="Arial" w:hAnsi="Arial" w:cs="Arial"/>
                <w:sz w:val="20"/>
                <w:szCs w:val="20"/>
              </w:rPr>
              <w:t xml:space="preserve"> Tipo:</w:t>
            </w:r>
            <w:r w:rsidRPr="004E3120">
              <w:rPr>
                <w:rFonts w:ascii="Arial" w:hAnsi="Arial" w:cs="Arial"/>
                <w:spacing w:val="1"/>
                <w:sz w:val="20"/>
                <w:szCs w:val="20"/>
              </w:rPr>
              <w:t xml:space="preserve"> </w:t>
            </w:r>
            <w:proofErr w:type="spellStart"/>
            <w:r w:rsidRPr="004E3120">
              <w:rPr>
                <w:rFonts w:ascii="Arial" w:hAnsi="Arial" w:cs="Arial"/>
                <w:sz w:val="20"/>
                <w:szCs w:val="20"/>
              </w:rPr>
              <w:t>Glitter</w:t>
            </w:r>
            <w:proofErr w:type="spellEnd"/>
            <w:r w:rsidRPr="004E3120">
              <w:rPr>
                <w:rFonts w:ascii="Arial" w:hAnsi="Arial" w:cs="Arial"/>
                <w:sz w:val="20"/>
                <w:szCs w:val="20"/>
              </w:rPr>
              <w:t xml:space="preserve"> , Tipo Acabamento: Translúcido , Cor: Dourado ,</w:t>
            </w:r>
            <w:r w:rsidRPr="004E3120">
              <w:rPr>
                <w:rFonts w:ascii="Arial" w:hAnsi="Arial" w:cs="Arial"/>
                <w:spacing w:val="1"/>
                <w:sz w:val="20"/>
                <w:szCs w:val="20"/>
              </w:rPr>
              <w:t xml:space="preserve"> </w:t>
            </w:r>
            <w:r w:rsidRPr="004E3120">
              <w:rPr>
                <w:rFonts w:ascii="Arial" w:hAnsi="Arial" w:cs="Arial"/>
                <w:sz w:val="20"/>
                <w:szCs w:val="20"/>
              </w:rPr>
              <w:t>Aplicação:</w:t>
            </w:r>
            <w:r w:rsidRPr="004E3120">
              <w:rPr>
                <w:rFonts w:ascii="Arial" w:hAnsi="Arial" w:cs="Arial"/>
                <w:spacing w:val="-4"/>
                <w:sz w:val="20"/>
                <w:szCs w:val="20"/>
              </w:rPr>
              <w:t xml:space="preserve"> </w:t>
            </w:r>
            <w:r w:rsidRPr="004E3120">
              <w:rPr>
                <w:rFonts w:ascii="Arial" w:hAnsi="Arial" w:cs="Arial"/>
                <w:sz w:val="20"/>
                <w:szCs w:val="20"/>
              </w:rPr>
              <w:t>Artesanatos,</w:t>
            </w:r>
            <w:r w:rsidRPr="004E3120">
              <w:rPr>
                <w:rFonts w:ascii="Arial" w:hAnsi="Arial" w:cs="Arial"/>
                <w:spacing w:val="-3"/>
                <w:sz w:val="20"/>
                <w:szCs w:val="20"/>
              </w:rPr>
              <w:t xml:space="preserve"> </w:t>
            </w:r>
            <w:r w:rsidRPr="004E3120">
              <w:rPr>
                <w:rFonts w:ascii="Arial" w:hAnsi="Arial" w:cs="Arial"/>
                <w:sz w:val="20"/>
                <w:szCs w:val="20"/>
              </w:rPr>
              <w:t>Roupas/Tecidos,</w:t>
            </w:r>
            <w:r w:rsidRPr="004E3120">
              <w:rPr>
                <w:rFonts w:ascii="Arial" w:hAnsi="Arial" w:cs="Arial"/>
                <w:spacing w:val="-3"/>
                <w:sz w:val="20"/>
                <w:szCs w:val="20"/>
              </w:rPr>
              <w:t xml:space="preserve"> </w:t>
            </w:r>
            <w:r w:rsidRPr="004E3120">
              <w:rPr>
                <w:rFonts w:ascii="Arial" w:hAnsi="Arial" w:cs="Arial"/>
                <w:sz w:val="20"/>
                <w:szCs w:val="20"/>
              </w:rPr>
              <w:t>Arranjos</w:t>
            </w:r>
            <w:r w:rsidRPr="004E3120">
              <w:rPr>
                <w:rFonts w:ascii="Arial" w:hAnsi="Arial" w:cs="Arial"/>
                <w:spacing w:val="-4"/>
                <w:sz w:val="20"/>
                <w:szCs w:val="20"/>
              </w:rPr>
              <w:t xml:space="preserve"> </w:t>
            </w:r>
            <w:r w:rsidRPr="004E3120">
              <w:rPr>
                <w:rFonts w:ascii="Arial" w:hAnsi="Arial" w:cs="Arial"/>
                <w:sz w:val="20"/>
                <w:szCs w:val="20"/>
              </w:rPr>
              <w:t>Flores</w:t>
            </w:r>
            <w:r w:rsidRPr="004E3120">
              <w:rPr>
                <w:rFonts w:ascii="Arial" w:hAnsi="Arial" w:cs="Arial"/>
                <w:spacing w:val="-3"/>
                <w:sz w:val="20"/>
                <w:szCs w:val="20"/>
              </w:rPr>
              <w:t xml:space="preserve"> </w:t>
            </w:r>
            <w:r w:rsidRPr="004E3120">
              <w:rPr>
                <w:rFonts w:ascii="Arial" w:hAnsi="Arial" w:cs="Arial"/>
                <w:sz w:val="20"/>
                <w:szCs w:val="20"/>
              </w:rPr>
              <w:t>Secas</w:t>
            </w:r>
          </w:p>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 Apresentação: Spray</w:t>
            </w:r>
          </w:p>
        </w:tc>
        <w:tc>
          <w:tcPr>
            <w:tcW w:w="565" w:type="pct"/>
            <w:shd w:val="clear" w:color="auto" w:fill="auto"/>
            <w:vAlign w:val="center"/>
          </w:tcPr>
          <w:p w:rsidR="004E3120" w:rsidRPr="004E3120" w:rsidRDefault="004E3120" w:rsidP="004E3120">
            <w:pPr>
              <w:pStyle w:val="PargrafodaLista"/>
              <w:ind w:left="0" w:right="29"/>
              <w:jc w:val="center"/>
              <w:rPr>
                <w:rFonts w:ascii="Arial" w:hAnsi="Arial" w:cs="Arial"/>
                <w:sz w:val="20"/>
                <w:szCs w:val="20"/>
              </w:rPr>
            </w:pPr>
            <w:r w:rsidRPr="004E3120">
              <w:rPr>
                <w:rFonts w:ascii="Arial" w:hAnsi="Arial" w:cs="Arial"/>
                <w:sz w:val="20"/>
                <w:szCs w:val="20"/>
              </w:rPr>
              <w:t>Frasco 400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R$16,44</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R$ 411,00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303611</w:t>
            </w:r>
          </w:p>
        </w:tc>
        <w:tc>
          <w:tcPr>
            <w:tcW w:w="1776" w:type="pct"/>
            <w:gridSpan w:val="2"/>
            <w:shd w:val="clear" w:color="auto" w:fill="auto"/>
            <w:vAlign w:val="center"/>
          </w:tcPr>
          <w:p w:rsidR="004E3120" w:rsidRPr="004E3120" w:rsidRDefault="004E3120" w:rsidP="004E3120">
            <w:pPr>
              <w:pStyle w:val="PargrafodaLista"/>
              <w:ind w:left="-106" w:right="158"/>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1"/>
                <w:sz w:val="20"/>
                <w:szCs w:val="20"/>
              </w:rPr>
              <w:t xml:space="preserve"> </w:t>
            </w:r>
            <w:proofErr w:type="spellStart"/>
            <w:r w:rsidRPr="004E3120">
              <w:rPr>
                <w:rFonts w:ascii="Arial" w:hAnsi="Arial" w:cs="Arial"/>
                <w:sz w:val="20"/>
                <w:szCs w:val="20"/>
              </w:rPr>
              <w:t>Glitter</w:t>
            </w:r>
            <w:proofErr w:type="spellEnd"/>
            <w:r w:rsidRPr="004E3120">
              <w:rPr>
                <w:rFonts w:ascii="Arial" w:hAnsi="Arial" w:cs="Arial"/>
                <w:sz w:val="20"/>
                <w:szCs w:val="20"/>
              </w:rPr>
              <w:t xml:space="preserve"> , Tipo Acabamento: Translúcido , Cor: Prata , Aplicação:</w:t>
            </w:r>
            <w:r w:rsidRPr="004E3120">
              <w:rPr>
                <w:rFonts w:ascii="Arial" w:hAnsi="Arial" w:cs="Arial"/>
                <w:spacing w:val="-54"/>
                <w:sz w:val="20"/>
                <w:szCs w:val="20"/>
              </w:rPr>
              <w:t xml:space="preserve"> </w:t>
            </w:r>
            <w:r w:rsidRPr="004E3120">
              <w:rPr>
                <w:rFonts w:ascii="Arial" w:hAnsi="Arial" w:cs="Arial"/>
                <w:sz w:val="20"/>
                <w:szCs w:val="20"/>
              </w:rPr>
              <w:t xml:space="preserve">Artesanatos, </w:t>
            </w:r>
            <w:r w:rsidRPr="004E3120">
              <w:rPr>
                <w:rFonts w:ascii="Arial" w:hAnsi="Arial" w:cs="Arial"/>
                <w:sz w:val="20"/>
                <w:szCs w:val="20"/>
              </w:rPr>
              <w:lastRenderedPageBreak/>
              <w:t>Roupas/Tecidos, Arranjos Flores Secas ,</w:t>
            </w:r>
            <w:r w:rsidRPr="004E3120">
              <w:rPr>
                <w:rFonts w:ascii="Arial" w:hAnsi="Arial" w:cs="Arial"/>
                <w:spacing w:val="1"/>
                <w:sz w:val="20"/>
                <w:szCs w:val="20"/>
              </w:rPr>
              <w:t xml:space="preserve"> </w:t>
            </w:r>
            <w:r w:rsidRPr="004E3120">
              <w:rPr>
                <w:rFonts w:ascii="Arial" w:hAnsi="Arial" w:cs="Arial"/>
                <w:sz w:val="20"/>
                <w:szCs w:val="20"/>
              </w:rPr>
              <w:t>Apresentação: Spray</w:t>
            </w:r>
          </w:p>
        </w:tc>
        <w:tc>
          <w:tcPr>
            <w:tcW w:w="565" w:type="pct"/>
            <w:shd w:val="clear" w:color="auto" w:fill="auto"/>
            <w:vAlign w:val="center"/>
          </w:tcPr>
          <w:p w:rsidR="004E3120" w:rsidRPr="004E3120" w:rsidRDefault="004E3120" w:rsidP="004E3120">
            <w:pPr>
              <w:pStyle w:val="PargrafodaLista"/>
              <w:ind w:left="0" w:right="29"/>
              <w:jc w:val="center"/>
              <w:rPr>
                <w:rFonts w:ascii="Arial" w:hAnsi="Arial" w:cs="Arial"/>
                <w:sz w:val="20"/>
                <w:szCs w:val="20"/>
              </w:rPr>
            </w:pPr>
            <w:r w:rsidRPr="004E3120">
              <w:rPr>
                <w:rFonts w:ascii="Arial" w:hAnsi="Arial" w:cs="Arial"/>
                <w:sz w:val="20"/>
                <w:szCs w:val="20"/>
              </w:rPr>
              <w:lastRenderedPageBreak/>
              <w:t>Frasco 400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R$14,60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R$ 292,00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75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605968</w:t>
            </w:r>
          </w:p>
        </w:tc>
        <w:tc>
          <w:tcPr>
            <w:tcW w:w="1776" w:type="pct"/>
            <w:gridSpan w:val="2"/>
            <w:shd w:val="clear" w:color="auto" w:fill="auto"/>
            <w:vAlign w:val="center"/>
          </w:tcPr>
          <w:p w:rsidR="004E3120" w:rsidRPr="004E3120" w:rsidRDefault="004E3120" w:rsidP="004E3120">
            <w:pPr>
              <w:pStyle w:val="PargrafodaLista"/>
              <w:ind w:left="-106" w:right="64"/>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1"/>
                <w:sz w:val="20"/>
                <w:szCs w:val="20"/>
              </w:rPr>
              <w:t xml:space="preserve"> </w:t>
            </w:r>
            <w:r w:rsidRPr="004E3120">
              <w:rPr>
                <w:rFonts w:ascii="Arial" w:hAnsi="Arial" w:cs="Arial"/>
                <w:sz w:val="20"/>
                <w:szCs w:val="20"/>
              </w:rPr>
              <w:t>Secagem Rápida , Cor: Branco Titânio, Preto, Amarelo Cádmio,</w:t>
            </w:r>
            <w:r w:rsidRPr="004E3120">
              <w:rPr>
                <w:rFonts w:ascii="Arial" w:hAnsi="Arial" w:cs="Arial"/>
                <w:spacing w:val="-54"/>
                <w:sz w:val="20"/>
                <w:szCs w:val="20"/>
              </w:rPr>
              <w:t xml:space="preserve"> </w:t>
            </w:r>
            <w:r w:rsidRPr="004E3120">
              <w:rPr>
                <w:rFonts w:ascii="Arial" w:hAnsi="Arial" w:cs="Arial"/>
                <w:sz w:val="20"/>
                <w:szCs w:val="20"/>
              </w:rPr>
              <w:t>Violeta Per , Aplicação: Telas, Cartões, Papelão E Outras</w:t>
            </w:r>
            <w:r w:rsidRPr="004E3120">
              <w:rPr>
                <w:rFonts w:ascii="Arial" w:hAnsi="Arial" w:cs="Arial"/>
                <w:spacing w:val="1"/>
                <w:sz w:val="20"/>
                <w:szCs w:val="20"/>
              </w:rPr>
              <w:t xml:space="preserve"> </w:t>
            </w:r>
            <w:r w:rsidRPr="004E3120">
              <w:rPr>
                <w:rFonts w:ascii="Arial" w:hAnsi="Arial" w:cs="Arial"/>
                <w:sz w:val="20"/>
                <w:szCs w:val="20"/>
              </w:rPr>
              <w:t>Superfícies , Apresentação: Conjunto 8 Bisnagas 20ml</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R$51,12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R$ 3.834,00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229779</w:t>
            </w:r>
          </w:p>
        </w:tc>
        <w:tc>
          <w:tcPr>
            <w:tcW w:w="1776" w:type="pct"/>
            <w:gridSpan w:val="2"/>
            <w:shd w:val="clear" w:color="auto" w:fill="auto"/>
            <w:vAlign w:val="center"/>
          </w:tcPr>
          <w:p w:rsidR="004E3120" w:rsidRPr="004E3120" w:rsidRDefault="004E3120" w:rsidP="004E3120">
            <w:pPr>
              <w:pStyle w:val="PargrafodaLista"/>
              <w:ind w:left="-106" w:right="81"/>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Amarela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4E3120" w:rsidRPr="004E3120" w:rsidRDefault="004E3120" w:rsidP="004E3120">
            <w:pPr>
              <w:pStyle w:val="PargrafodaLista"/>
              <w:ind w:left="0" w:right="32"/>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R$10,22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R$ 511,00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229774</w:t>
            </w:r>
          </w:p>
        </w:tc>
        <w:tc>
          <w:tcPr>
            <w:tcW w:w="1776" w:type="pct"/>
            <w:gridSpan w:val="2"/>
            <w:shd w:val="clear" w:color="auto" w:fill="auto"/>
            <w:vAlign w:val="center"/>
          </w:tcPr>
          <w:p w:rsidR="004E3120" w:rsidRPr="004E3120" w:rsidRDefault="004E3120" w:rsidP="004E3120">
            <w:pPr>
              <w:pStyle w:val="PargrafodaLista"/>
              <w:ind w:left="-106" w:right="381"/>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Azul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4E3120" w:rsidRPr="004E3120" w:rsidRDefault="004E3120" w:rsidP="004E3120">
            <w:pPr>
              <w:pStyle w:val="PargrafodaLista"/>
              <w:ind w:left="0" w:right="30"/>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R$10,38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R$ 519,00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229777</w:t>
            </w:r>
          </w:p>
        </w:tc>
        <w:tc>
          <w:tcPr>
            <w:tcW w:w="1776" w:type="pct"/>
            <w:gridSpan w:val="2"/>
            <w:shd w:val="clear" w:color="auto" w:fill="auto"/>
            <w:vAlign w:val="center"/>
          </w:tcPr>
          <w:p w:rsidR="004E3120" w:rsidRPr="004E3120" w:rsidRDefault="004E3120" w:rsidP="004E3120">
            <w:pPr>
              <w:pStyle w:val="PargrafodaLista"/>
              <w:ind w:left="-106" w:right="136"/>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Branca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4E3120" w:rsidRPr="004E3120" w:rsidRDefault="004E3120" w:rsidP="004E3120">
            <w:pPr>
              <w:pStyle w:val="PargrafodaLista"/>
              <w:ind w:left="0" w:right="30"/>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R$10,16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R$ 508,00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spacing w:line="210" w:lineRule="exact"/>
              <w:ind w:left="-112" w:right="175"/>
              <w:jc w:val="center"/>
              <w:rPr>
                <w:rFonts w:ascii="Arial" w:hAnsi="Arial" w:cs="Arial"/>
                <w:sz w:val="20"/>
                <w:szCs w:val="20"/>
              </w:rPr>
            </w:pPr>
            <w:r w:rsidRPr="004E3120">
              <w:rPr>
                <w:rFonts w:ascii="Arial" w:hAnsi="Arial" w:cs="Arial"/>
                <w:sz w:val="20"/>
                <w:szCs w:val="20"/>
              </w:rPr>
              <w:t>229780</w:t>
            </w:r>
          </w:p>
        </w:tc>
        <w:tc>
          <w:tcPr>
            <w:tcW w:w="1776" w:type="pct"/>
            <w:gridSpan w:val="2"/>
            <w:shd w:val="clear" w:color="auto" w:fill="auto"/>
            <w:vAlign w:val="center"/>
          </w:tcPr>
          <w:p w:rsidR="004E3120" w:rsidRPr="004E3120" w:rsidRDefault="004E3120" w:rsidP="004E3120">
            <w:pPr>
              <w:pStyle w:val="PargrafodaLista"/>
              <w:spacing w:line="210" w:lineRule="exact"/>
              <w:ind w:left="-106"/>
              <w:jc w:val="both"/>
              <w:rPr>
                <w:rFonts w:ascii="Arial" w:hAnsi="Arial" w:cs="Arial"/>
                <w:sz w:val="20"/>
                <w:szCs w:val="20"/>
              </w:rPr>
            </w:pPr>
            <w:r w:rsidRPr="004E3120">
              <w:rPr>
                <w:rFonts w:ascii="Arial" w:hAnsi="Arial" w:cs="Arial"/>
                <w:sz w:val="20"/>
                <w:szCs w:val="20"/>
              </w:rPr>
              <w:t xml:space="preserve">Tinta Guache Composição: Resina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Laranja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4E3120" w:rsidRPr="004E3120" w:rsidRDefault="004E3120" w:rsidP="004E3120">
            <w:pPr>
              <w:pStyle w:val="PargrafodaLista"/>
              <w:spacing w:line="210" w:lineRule="exact"/>
              <w:ind w:left="0"/>
              <w:jc w:val="center"/>
              <w:rPr>
                <w:rFonts w:ascii="Arial" w:hAnsi="Arial" w:cs="Arial"/>
                <w:sz w:val="20"/>
                <w:szCs w:val="20"/>
              </w:rPr>
            </w:pPr>
            <w:r w:rsidRPr="004E3120">
              <w:rPr>
                <w:rFonts w:ascii="Arial" w:hAnsi="Arial" w:cs="Arial"/>
                <w:sz w:val="20"/>
                <w:szCs w:val="20"/>
              </w:rPr>
              <w:t>Frasco 250</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R$10,18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R$ 509,00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229778</w:t>
            </w:r>
          </w:p>
        </w:tc>
        <w:tc>
          <w:tcPr>
            <w:tcW w:w="1776" w:type="pct"/>
            <w:gridSpan w:val="2"/>
            <w:shd w:val="clear" w:color="auto" w:fill="auto"/>
            <w:vAlign w:val="center"/>
          </w:tcPr>
          <w:p w:rsidR="004E3120" w:rsidRPr="004E3120" w:rsidRDefault="004E3120" w:rsidP="004E3120">
            <w:pPr>
              <w:pStyle w:val="PargrafodaLista"/>
              <w:ind w:left="-106" w:right="292"/>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Preta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4E3120" w:rsidRPr="004E3120" w:rsidRDefault="004E3120" w:rsidP="004E3120">
            <w:pPr>
              <w:pStyle w:val="PargrafodaLista"/>
              <w:ind w:left="0" w:right="30"/>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R$10,16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R$ 508,00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229786</w:t>
            </w:r>
          </w:p>
        </w:tc>
        <w:tc>
          <w:tcPr>
            <w:tcW w:w="1776" w:type="pct"/>
            <w:gridSpan w:val="2"/>
            <w:shd w:val="clear" w:color="auto" w:fill="auto"/>
            <w:vAlign w:val="center"/>
          </w:tcPr>
          <w:p w:rsidR="004E3120" w:rsidRPr="004E3120" w:rsidRDefault="004E3120" w:rsidP="004E3120">
            <w:pPr>
              <w:pStyle w:val="PargrafodaLista"/>
              <w:ind w:left="-106" w:right="303"/>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Rosa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4E3120" w:rsidRPr="004E3120" w:rsidRDefault="004E3120" w:rsidP="004E3120">
            <w:pPr>
              <w:pStyle w:val="PargrafodaLista"/>
              <w:ind w:left="0" w:right="30"/>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R$10,13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R$ 506,50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229775</w:t>
            </w:r>
          </w:p>
        </w:tc>
        <w:tc>
          <w:tcPr>
            <w:tcW w:w="1776" w:type="pct"/>
            <w:gridSpan w:val="2"/>
            <w:shd w:val="clear" w:color="auto" w:fill="auto"/>
            <w:vAlign w:val="center"/>
          </w:tcPr>
          <w:p w:rsidR="004E3120" w:rsidRPr="004E3120" w:rsidRDefault="004E3120" w:rsidP="004E3120">
            <w:pPr>
              <w:pStyle w:val="PargrafodaLista"/>
              <w:ind w:left="-106" w:right="292"/>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Verde ,</w:t>
            </w:r>
            <w:r w:rsidRPr="004E3120">
              <w:rPr>
                <w:rFonts w:ascii="Arial" w:hAnsi="Arial" w:cs="Arial"/>
                <w:spacing w:val="-54"/>
                <w:sz w:val="20"/>
                <w:szCs w:val="20"/>
              </w:rPr>
              <w:t xml:space="preserve"> </w:t>
            </w:r>
            <w:r w:rsidRPr="004E3120">
              <w:rPr>
                <w:rFonts w:ascii="Arial" w:hAnsi="Arial" w:cs="Arial"/>
                <w:sz w:val="20"/>
                <w:szCs w:val="20"/>
              </w:rPr>
              <w:t xml:space="preserve">Aplicação: Pintura A </w:t>
            </w:r>
            <w:r w:rsidRPr="004E3120">
              <w:rPr>
                <w:rFonts w:ascii="Arial" w:hAnsi="Arial" w:cs="Arial"/>
                <w:sz w:val="20"/>
                <w:szCs w:val="20"/>
              </w:rPr>
              <w:lastRenderedPageBreak/>
              <w:t>Pincel Em Papel/Cartão E Cartolina</w:t>
            </w:r>
          </w:p>
        </w:tc>
        <w:tc>
          <w:tcPr>
            <w:tcW w:w="565" w:type="pct"/>
            <w:shd w:val="clear" w:color="auto" w:fill="auto"/>
            <w:vAlign w:val="center"/>
          </w:tcPr>
          <w:p w:rsidR="004E3120" w:rsidRPr="004E3120" w:rsidRDefault="004E3120" w:rsidP="004E3120">
            <w:pPr>
              <w:pStyle w:val="PargrafodaLista"/>
              <w:ind w:left="0" w:right="32"/>
              <w:jc w:val="center"/>
              <w:rPr>
                <w:rFonts w:ascii="Arial" w:hAnsi="Arial" w:cs="Arial"/>
                <w:sz w:val="20"/>
                <w:szCs w:val="20"/>
              </w:rPr>
            </w:pPr>
            <w:r w:rsidRPr="004E3120">
              <w:rPr>
                <w:rFonts w:ascii="Arial" w:hAnsi="Arial" w:cs="Arial"/>
                <w:sz w:val="20"/>
                <w:szCs w:val="20"/>
              </w:rPr>
              <w:lastRenderedPageBreak/>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R$10,20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R$ 510,00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229781</w:t>
            </w:r>
          </w:p>
        </w:tc>
        <w:tc>
          <w:tcPr>
            <w:tcW w:w="1776" w:type="pct"/>
            <w:gridSpan w:val="2"/>
            <w:shd w:val="clear" w:color="auto" w:fill="auto"/>
            <w:vAlign w:val="center"/>
          </w:tcPr>
          <w:p w:rsidR="004E3120" w:rsidRPr="004E3120" w:rsidRDefault="004E3120" w:rsidP="004E3120">
            <w:pPr>
              <w:pStyle w:val="PargrafodaLista"/>
              <w:ind w:left="-106" w:right="98"/>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w:t>
            </w:r>
            <w:r w:rsidRPr="004E3120">
              <w:rPr>
                <w:rFonts w:ascii="Arial" w:hAnsi="Arial" w:cs="Arial"/>
                <w:spacing w:val="-4"/>
                <w:sz w:val="20"/>
                <w:szCs w:val="20"/>
              </w:rPr>
              <w:t xml:space="preserve"> </w:t>
            </w:r>
            <w:r w:rsidRPr="004E3120">
              <w:rPr>
                <w:rFonts w:ascii="Arial" w:hAnsi="Arial" w:cs="Arial"/>
                <w:sz w:val="20"/>
                <w:szCs w:val="20"/>
              </w:rPr>
              <w:t>E</w:t>
            </w:r>
            <w:r w:rsidRPr="004E3120">
              <w:rPr>
                <w:rFonts w:ascii="Arial" w:hAnsi="Arial" w:cs="Arial"/>
                <w:spacing w:val="-3"/>
                <w:sz w:val="20"/>
                <w:szCs w:val="20"/>
              </w:rPr>
              <w:t xml:space="preserve"> </w:t>
            </w:r>
            <w:proofErr w:type="gramStart"/>
            <w:r w:rsidRPr="004E3120">
              <w:rPr>
                <w:rFonts w:ascii="Arial" w:hAnsi="Arial" w:cs="Arial"/>
                <w:sz w:val="20"/>
                <w:szCs w:val="20"/>
              </w:rPr>
              <w:t>Conservante</w:t>
            </w:r>
            <w:r w:rsidRPr="004E3120">
              <w:rPr>
                <w:rFonts w:ascii="Arial" w:hAnsi="Arial" w:cs="Arial"/>
                <w:spacing w:val="-3"/>
                <w:sz w:val="20"/>
                <w:szCs w:val="20"/>
              </w:rPr>
              <w:t xml:space="preserve"> </w:t>
            </w:r>
            <w:r w:rsidRPr="004E3120">
              <w:rPr>
                <w:rFonts w:ascii="Arial" w:hAnsi="Arial" w:cs="Arial"/>
                <w:sz w:val="20"/>
                <w:szCs w:val="20"/>
              </w:rPr>
              <w:t>,</w:t>
            </w:r>
            <w:proofErr w:type="gramEnd"/>
            <w:r w:rsidRPr="004E3120">
              <w:rPr>
                <w:rFonts w:ascii="Arial" w:hAnsi="Arial" w:cs="Arial"/>
                <w:spacing w:val="-4"/>
                <w:sz w:val="20"/>
                <w:szCs w:val="20"/>
              </w:rPr>
              <w:t xml:space="preserve"> </w:t>
            </w:r>
            <w:r w:rsidRPr="004E3120">
              <w:rPr>
                <w:rFonts w:ascii="Arial" w:hAnsi="Arial" w:cs="Arial"/>
                <w:sz w:val="20"/>
                <w:szCs w:val="20"/>
              </w:rPr>
              <w:t>Cor:</w:t>
            </w:r>
            <w:r w:rsidRPr="004E3120">
              <w:rPr>
                <w:rFonts w:ascii="Arial" w:hAnsi="Arial" w:cs="Arial"/>
                <w:spacing w:val="-3"/>
                <w:sz w:val="20"/>
                <w:szCs w:val="20"/>
              </w:rPr>
              <w:t xml:space="preserve"> </w:t>
            </w:r>
            <w:r w:rsidRPr="004E3120">
              <w:rPr>
                <w:rFonts w:ascii="Arial" w:hAnsi="Arial" w:cs="Arial"/>
                <w:sz w:val="20"/>
                <w:szCs w:val="20"/>
              </w:rPr>
              <w:t>Vermelha</w:t>
            </w:r>
          </w:p>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 Aplicação: Pintura A Pincel Em Papel/Cartão E Cartolina</w:t>
            </w:r>
          </w:p>
        </w:tc>
        <w:tc>
          <w:tcPr>
            <w:tcW w:w="565" w:type="pct"/>
            <w:shd w:val="clear" w:color="auto" w:fill="auto"/>
            <w:vAlign w:val="center"/>
          </w:tcPr>
          <w:p w:rsidR="004E3120" w:rsidRPr="004E3120" w:rsidRDefault="004E3120" w:rsidP="004E3120">
            <w:pPr>
              <w:pStyle w:val="PargrafodaLista"/>
              <w:ind w:left="0" w:right="32"/>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R$10,17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R$ 508,50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416510</w:t>
            </w:r>
          </w:p>
        </w:tc>
        <w:tc>
          <w:tcPr>
            <w:tcW w:w="1776" w:type="pct"/>
            <w:gridSpan w:val="2"/>
            <w:shd w:val="clear" w:color="auto" w:fill="auto"/>
            <w:vAlign w:val="center"/>
          </w:tcPr>
          <w:p w:rsidR="004E3120" w:rsidRPr="004E3120" w:rsidRDefault="004E3120" w:rsidP="004E3120">
            <w:pPr>
              <w:pStyle w:val="PargrafodaLista"/>
              <w:ind w:left="-106" w:right="343"/>
              <w:jc w:val="both"/>
              <w:rPr>
                <w:rFonts w:ascii="Arial" w:hAnsi="Arial" w:cs="Arial"/>
                <w:sz w:val="20"/>
                <w:szCs w:val="20"/>
              </w:rPr>
            </w:pPr>
            <w:r w:rsidRPr="004E3120">
              <w:rPr>
                <w:rFonts w:ascii="Arial" w:hAnsi="Arial" w:cs="Arial"/>
                <w:sz w:val="20"/>
                <w:szCs w:val="20"/>
              </w:rPr>
              <w:t>Tinta Para Carimbo Cor: Azul , Componentes: Base D'Água ,</w:t>
            </w:r>
            <w:r w:rsidRPr="004E3120">
              <w:rPr>
                <w:rFonts w:ascii="Arial" w:hAnsi="Arial" w:cs="Arial"/>
                <w:spacing w:val="-54"/>
                <w:sz w:val="20"/>
                <w:szCs w:val="20"/>
              </w:rPr>
              <w:t xml:space="preserve"> </w:t>
            </w:r>
            <w:r w:rsidRPr="004E3120">
              <w:rPr>
                <w:rFonts w:ascii="Arial" w:hAnsi="Arial" w:cs="Arial"/>
                <w:sz w:val="20"/>
                <w:szCs w:val="20"/>
              </w:rPr>
              <w:t>Aspecto Físico: Líquido</w:t>
            </w:r>
          </w:p>
        </w:tc>
        <w:tc>
          <w:tcPr>
            <w:tcW w:w="565" w:type="pct"/>
            <w:shd w:val="clear" w:color="auto" w:fill="auto"/>
            <w:vAlign w:val="center"/>
          </w:tcPr>
          <w:p w:rsidR="004E3120" w:rsidRPr="004E3120" w:rsidRDefault="004E3120" w:rsidP="004E3120">
            <w:pPr>
              <w:pStyle w:val="PargrafodaLista"/>
              <w:ind w:left="0" w:right="243"/>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R$19,61</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R$ 294,15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spacing w:line="223" w:lineRule="exact"/>
              <w:ind w:left="-112" w:right="175"/>
              <w:jc w:val="center"/>
              <w:rPr>
                <w:rFonts w:ascii="Arial" w:hAnsi="Arial" w:cs="Arial"/>
                <w:sz w:val="20"/>
                <w:szCs w:val="20"/>
              </w:rPr>
            </w:pPr>
            <w:r w:rsidRPr="004E3120">
              <w:rPr>
                <w:rFonts w:ascii="Arial" w:hAnsi="Arial" w:cs="Arial"/>
                <w:sz w:val="20"/>
                <w:szCs w:val="20"/>
              </w:rPr>
              <w:t>375732</w:t>
            </w:r>
          </w:p>
        </w:tc>
        <w:tc>
          <w:tcPr>
            <w:tcW w:w="1776" w:type="pct"/>
            <w:gridSpan w:val="2"/>
            <w:shd w:val="clear" w:color="auto" w:fill="auto"/>
            <w:vAlign w:val="center"/>
          </w:tcPr>
          <w:p w:rsidR="004E3120" w:rsidRPr="004E3120" w:rsidRDefault="004E3120" w:rsidP="004E3120">
            <w:pPr>
              <w:pStyle w:val="PargrafodaLista"/>
              <w:spacing w:line="223" w:lineRule="exact"/>
              <w:ind w:left="-106"/>
              <w:jc w:val="both"/>
              <w:rPr>
                <w:rFonts w:ascii="Arial" w:hAnsi="Arial" w:cs="Arial"/>
                <w:sz w:val="20"/>
                <w:szCs w:val="20"/>
              </w:rPr>
            </w:pPr>
            <w:r w:rsidRPr="004E3120">
              <w:rPr>
                <w:rFonts w:ascii="Arial" w:hAnsi="Arial" w:cs="Arial"/>
                <w:sz w:val="20"/>
                <w:szCs w:val="20"/>
              </w:rPr>
              <w:t>Tinta Pintura Facial Cor: Amarela , Aplicação: Artístico</w:t>
            </w:r>
          </w:p>
        </w:tc>
        <w:tc>
          <w:tcPr>
            <w:tcW w:w="565" w:type="pct"/>
            <w:shd w:val="clear" w:color="auto" w:fill="auto"/>
            <w:vAlign w:val="center"/>
          </w:tcPr>
          <w:p w:rsidR="004E3120" w:rsidRPr="004E3120" w:rsidRDefault="004E3120" w:rsidP="004E3120">
            <w:pPr>
              <w:pStyle w:val="PargrafodaLista"/>
              <w:spacing w:line="223" w:lineRule="exact"/>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R$7,72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R$ 38,60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375850</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Tinta Pintura Facial Cor: Azul , Aplicação: Artístico</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R$7,72</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R$ 38,60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375853</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Tinta Pintura Facial Cor: Branca , Aplicação: Artístico</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R$9,88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R$ 49,40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112" w:right="175"/>
              <w:jc w:val="center"/>
              <w:rPr>
                <w:rFonts w:ascii="Arial" w:hAnsi="Arial" w:cs="Arial"/>
                <w:sz w:val="20"/>
                <w:szCs w:val="20"/>
              </w:rPr>
            </w:pPr>
            <w:r w:rsidRPr="004E3120">
              <w:rPr>
                <w:rFonts w:ascii="Arial" w:hAnsi="Arial" w:cs="Arial"/>
                <w:sz w:val="20"/>
                <w:szCs w:val="20"/>
              </w:rPr>
              <w:t>375854</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Tinta Pintura Facial Cor: Preta , Aplicação: Artístico</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R$10,86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R$ 54,30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375858</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Tinta Pintura Facial Cor: Rosa , Aplicação: Artístico</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R$12,58</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R$ 62,90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spacing w:line="210" w:lineRule="exact"/>
              <w:ind w:left="-112" w:right="94"/>
              <w:jc w:val="center"/>
              <w:rPr>
                <w:rFonts w:ascii="Arial" w:hAnsi="Arial" w:cs="Arial"/>
                <w:sz w:val="20"/>
                <w:szCs w:val="20"/>
              </w:rPr>
            </w:pPr>
            <w:r w:rsidRPr="004E3120">
              <w:rPr>
                <w:rFonts w:ascii="Arial" w:hAnsi="Arial" w:cs="Arial"/>
                <w:sz w:val="20"/>
                <w:szCs w:val="20"/>
              </w:rPr>
              <w:t>295674</w:t>
            </w:r>
          </w:p>
        </w:tc>
        <w:tc>
          <w:tcPr>
            <w:tcW w:w="1776" w:type="pct"/>
            <w:gridSpan w:val="2"/>
            <w:shd w:val="clear" w:color="auto" w:fill="auto"/>
            <w:vAlign w:val="center"/>
          </w:tcPr>
          <w:p w:rsidR="004E3120" w:rsidRPr="004E3120" w:rsidRDefault="004E3120" w:rsidP="004E3120">
            <w:pPr>
              <w:pStyle w:val="PargrafodaLista"/>
              <w:spacing w:line="210" w:lineRule="exact"/>
              <w:ind w:left="-106"/>
              <w:jc w:val="both"/>
              <w:rPr>
                <w:rFonts w:ascii="Arial" w:hAnsi="Arial" w:cs="Arial"/>
                <w:sz w:val="20"/>
                <w:szCs w:val="20"/>
              </w:rPr>
            </w:pPr>
            <w:r w:rsidRPr="004E3120">
              <w:rPr>
                <w:rFonts w:ascii="Arial" w:hAnsi="Arial" w:cs="Arial"/>
                <w:sz w:val="20"/>
                <w:szCs w:val="20"/>
              </w:rPr>
              <w:t>Tinta Pintura Facial Cor: Variada , Aplicação: Artístico</w:t>
            </w:r>
          </w:p>
        </w:tc>
        <w:tc>
          <w:tcPr>
            <w:tcW w:w="565" w:type="pct"/>
            <w:shd w:val="clear" w:color="auto" w:fill="auto"/>
            <w:vAlign w:val="center"/>
          </w:tcPr>
          <w:p w:rsidR="004E3120" w:rsidRPr="004E3120" w:rsidRDefault="004E3120" w:rsidP="004E3120">
            <w:pPr>
              <w:pStyle w:val="PargrafodaLista"/>
              <w:spacing w:line="210" w:lineRule="exact"/>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R$13,26</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R$ 66,30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375851</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Tinta Pintura Facial Cor: Verde , Aplicação: Artístico</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R$9,75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R$ 48,75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375855</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Tinta Pintura Facial Cor: Vermelha , Aplicação: Artístico</w:t>
            </w:r>
          </w:p>
        </w:tc>
        <w:tc>
          <w:tcPr>
            <w:tcW w:w="565" w:type="pct"/>
            <w:shd w:val="clear" w:color="auto" w:fill="auto"/>
            <w:vAlign w:val="center"/>
          </w:tcPr>
          <w:p w:rsidR="004E3120" w:rsidRPr="004E3120" w:rsidRDefault="004E3120" w:rsidP="004E3120">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R$10,49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R$ 52,45</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445377</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Amarelo , Largura: 1,40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R$72,57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R$ 725,70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377592</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Azul , Largura: 1,40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R$72,09</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R$ 720,90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377594</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Laranja , Largura: 1,40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R$69,80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R$ 698,00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377774</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Lilás , Largura: 1,40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R$73,23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R$ 732,30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377693</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Preto , Largura: 1,40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R$71,07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R$ 1.421,40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377595</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Rosa , Largura: 1,40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R$72,65</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R$ 726,50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445032</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Verde , Largura: 1,40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R$71,07</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R$ 710,70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377576</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Vermelho , Largura: 1,40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R$72,23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R$ 722,30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112" w:right="94"/>
              <w:jc w:val="center"/>
              <w:rPr>
                <w:rFonts w:ascii="Arial" w:hAnsi="Arial" w:cs="Arial"/>
                <w:sz w:val="20"/>
                <w:szCs w:val="20"/>
              </w:rPr>
            </w:pPr>
            <w:r w:rsidRPr="004E3120">
              <w:rPr>
                <w:rFonts w:ascii="Arial" w:hAnsi="Arial" w:cs="Arial"/>
                <w:sz w:val="20"/>
                <w:szCs w:val="20"/>
              </w:rPr>
              <w:t>435822</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45 G/M2, Cor: Branca , Largura: 1,40</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R$94,40</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R$ 944,00</w:t>
            </w:r>
          </w:p>
        </w:tc>
      </w:tr>
      <w:tr w:rsidR="004E3120" w:rsidRPr="004E3120" w:rsidTr="004E3120">
        <w:tc>
          <w:tcPr>
            <w:tcW w:w="582" w:type="pct"/>
            <w:shd w:val="clear" w:color="auto" w:fill="auto"/>
            <w:vAlign w:val="center"/>
          </w:tcPr>
          <w:p w:rsidR="004E3120" w:rsidRPr="004E3120" w:rsidRDefault="004E3120" w:rsidP="004E3120">
            <w:pPr>
              <w:pStyle w:val="Legenda"/>
              <w:numPr>
                <w:ilvl w:val="0"/>
                <w:numId w:val="8"/>
              </w:numPr>
              <w:rPr>
                <w:rFonts w:ascii="Arial" w:hAnsi="Arial" w:cs="Arial"/>
                <w:sz w:val="20"/>
                <w:szCs w:val="20"/>
              </w:rPr>
            </w:pPr>
          </w:p>
        </w:tc>
        <w:tc>
          <w:tcPr>
            <w:tcW w:w="565"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4E3120" w:rsidRPr="004E3120" w:rsidRDefault="004E3120" w:rsidP="004E3120">
            <w:pPr>
              <w:pStyle w:val="PargrafodaLista"/>
              <w:ind w:left="-112" w:right="93"/>
              <w:jc w:val="center"/>
              <w:rPr>
                <w:rFonts w:ascii="Arial" w:hAnsi="Arial" w:cs="Arial"/>
                <w:sz w:val="20"/>
                <w:szCs w:val="20"/>
              </w:rPr>
            </w:pPr>
            <w:r w:rsidRPr="004E3120">
              <w:rPr>
                <w:rFonts w:ascii="Arial" w:hAnsi="Arial" w:cs="Arial"/>
                <w:sz w:val="20"/>
                <w:szCs w:val="20"/>
              </w:rPr>
              <w:t>602240</w:t>
            </w:r>
          </w:p>
        </w:tc>
        <w:tc>
          <w:tcPr>
            <w:tcW w:w="1776" w:type="pct"/>
            <w:gridSpan w:val="2"/>
            <w:shd w:val="clear" w:color="auto" w:fill="auto"/>
            <w:vAlign w:val="center"/>
          </w:tcPr>
          <w:p w:rsidR="004E3120" w:rsidRPr="004E3120" w:rsidRDefault="004E3120" w:rsidP="004E3120">
            <w:pPr>
              <w:pStyle w:val="PargrafodaLista"/>
              <w:ind w:left="-106"/>
              <w:jc w:val="both"/>
              <w:rPr>
                <w:rFonts w:ascii="Arial" w:hAnsi="Arial" w:cs="Arial"/>
                <w:sz w:val="20"/>
                <w:szCs w:val="20"/>
              </w:rPr>
            </w:pPr>
            <w:r w:rsidRPr="004E3120">
              <w:rPr>
                <w:rFonts w:ascii="Arial" w:hAnsi="Arial" w:cs="Arial"/>
                <w:sz w:val="20"/>
                <w:szCs w:val="20"/>
              </w:rPr>
              <w:t>Uniforme Profissional Componentes: Camisas 18 Manga/Curta, 02 Manga/Longa</w:t>
            </w:r>
            <w:r w:rsidRPr="004E3120">
              <w:rPr>
                <w:rFonts w:ascii="Arial" w:hAnsi="Arial" w:cs="Arial"/>
                <w:spacing w:val="1"/>
                <w:sz w:val="20"/>
                <w:szCs w:val="20"/>
              </w:rPr>
              <w:t xml:space="preserve"> </w:t>
            </w:r>
            <w:r w:rsidRPr="004E3120">
              <w:rPr>
                <w:rFonts w:ascii="Arial" w:hAnsi="Arial" w:cs="Arial"/>
                <w:sz w:val="20"/>
                <w:szCs w:val="20"/>
              </w:rPr>
              <w:t>Calção:20 , Tamanho: Sob Medida ,</w:t>
            </w:r>
            <w:r w:rsidRPr="004E3120">
              <w:rPr>
                <w:rFonts w:ascii="Arial" w:hAnsi="Arial" w:cs="Arial"/>
                <w:spacing w:val="1"/>
                <w:sz w:val="20"/>
                <w:szCs w:val="20"/>
              </w:rPr>
              <w:t xml:space="preserve"> </w:t>
            </w:r>
            <w:r w:rsidRPr="004E3120">
              <w:rPr>
                <w:rFonts w:ascii="Arial" w:hAnsi="Arial" w:cs="Arial"/>
                <w:sz w:val="20"/>
                <w:szCs w:val="20"/>
              </w:rPr>
              <w:t xml:space="preserve">Material: </w:t>
            </w:r>
            <w:proofErr w:type="spellStart"/>
            <w:r w:rsidRPr="004E3120">
              <w:rPr>
                <w:rFonts w:ascii="Arial" w:hAnsi="Arial" w:cs="Arial"/>
                <w:sz w:val="20"/>
                <w:szCs w:val="20"/>
              </w:rPr>
              <w:t>Dry</w:t>
            </w:r>
            <w:proofErr w:type="spellEnd"/>
            <w:r w:rsidRPr="004E3120">
              <w:rPr>
                <w:rFonts w:ascii="Arial" w:hAnsi="Arial" w:cs="Arial"/>
                <w:sz w:val="20"/>
                <w:szCs w:val="20"/>
              </w:rPr>
              <w:t xml:space="preserve"> Fit , Aplicação: Futebol De Campo , </w:t>
            </w:r>
            <w:r w:rsidRPr="004E3120">
              <w:rPr>
                <w:rFonts w:ascii="Arial" w:hAnsi="Arial" w:cs="Arial"/>
                <w:sz w:val="20"/>
                <w:szCs w:val="20"/>
              </w:rPr>
              <w:lastRenderedPageBreak/>
              <w:t>Tipo: Kit</w:t>
            </w:r>
            <w:r w:rsidRPr="004E3120">
              <w:rPr>
                <w:rFonts w:ascii="Arial" w:hAnsi="Arial" w:cs="Arial"/>
                <w:spacing w:val="-53"/>
                <w:sz w:val="20"/>
                <w:szCs w:val="20"/>
              </w:rPr>
              <w:t xml:space="preserve"> </w:t>
            </w:r>
            <w:r w:rsidRPr="004E3120">
              <w:rPr>
                <w:rFonts w:ascii="Arial" w:hAnsi="Arial" w:cs="Arial"/>
                <w:sz w:val="20"/>
                <w:szCs w:val="20"/>
              </w:rPr>
              <w:t>Completo De Uniforme Esportivo</w:t>
            </w:r>
          </w:p>
        </w:tc>
        <w:tc>
          <w:tcPr>
            <w:tcW w:w="565" w:type="pct"/>
            <w:shd w:val="clear" w:color="auto" w:fill="auto"/>
            <w:vAlign w:val="center"/>
          </w:tcPr>
          <w:p w:rsidR="004E3120" w:rsidRPr="004E3120" w:rsidRDefault="004E3120" w:rsidP="004E3120">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R$713,63</w:t>
            </w:r>
          </w:p>
        </w:tc>
        <w:tc>
          <w:tcPr>
            <w:tcW w:w="509" w:type="pct"/>
            <w:shd w:val="clear" w:color="auto" w:fill="auto"/>
            <w:vAlign w:val="center"/>
          </w:tcPr>
          <w:p w:rsidR="004E3120" w:rsidRPr="004E3120" w:rsidRDefault="004E3120" w:rsidP="004E3120">
            <w:pPr>
              <w:jc w:val="center"/>
              <w:rPr>
                <w:rFonts w:ascii="Arial" w:hAnsi="Arial" w:cs="Arial"/>
                <w:sz w:val="20"/>
                <w:szCs w:val="20"/>
              </w:rPr>
            </w:pPr>
            <w:r w:rsidRPr="004E3120">
              <w:rPr>
                <w:rFonts w:ascii="Arial" w:hAnsi="Arial" w:cs="Arial"/>
                <w:sz w:val="20"/>
                <w:szCs w:val="20"/>
              </w:rPr>
              <w:t>R$ 7.136,30</w:t>
            </w:r>
          </w:p>
        </w:tc>
      </w:tr>
      <w:tr w:rsidR="004E3120" w:rsidRPr="004E3120" w:rsidTr="004E3120">
        <w:tc>
          <w:tcPr>
            <w:tcW w:w="2641" w:type="pct"/>
            <w:gridSpan w:val="4"/>
            <w:shd w:val="clear" w:color="auto" w:fill="auto"/>
            <w:vAlign w:val="center"/>
          </w:tcPr>
          <w:p w:rsidR="004E3120" w:rsidRPr="004E3120" w:rsidRDefault="004E3120" w:rsidP="004E3120">
            <w:pPr>
              <w:ind w:left="-106"/>
              <w:jc w:val="both"/>
              <w:rPr>
                <w:rFonts w:ascii="Arial" w:hAnsi="Arial" w:cs="Arial"/>
                <w:sz w:val="20"/>
                <w:szCs w:val="20"/>
              </w:rPr>
            </w:pPr>
            <w:r w:rsidRPr="004E3120">
              <w:rPr>
                <w:rFonts w:ascii="Arial" w:hAnsi="Arial" w:cs="Arial"/>
                <w:sz w:val="20"/>
                <w:szCs w:val="20"/>
              </w:rPr>
              <w:lastRenderedPageBreak/>
              <w:t>TOTAL:</w:t>
            </w:r>
          </w:p>
        </w:tc>
        <w:tc>
          <w:tcPr>
            <w:tcW w:w="2359" w:type="pct"/>
            <w:gridSpan w:val="4"/>
            <w:shd w:val="clear" w:color="auto" w:fill="auto"/>
            <w:vAlign w:val="center"/>
          </w:tcPr>
          <w:p w:rsidR="004E3120" w:rsidRPr="004E3120" w:rsidRDefault="004E3120" w:rsidP="004E3120">
            <w:pPr>
              <w:jc w:val="both"/>
              <w:rPr>
                <w:rFonts w:ascii="Arial" w:hAnsi="Arial" w:cs="Arial"/>
                <w:sz w:val="20"/>
                <w:szCs w:val="20"/>
              </w:rPr>
            </w:pPr>
            <w:r w:rsidRPr="004E3120">
              <w:rPr>
                <w:rFonts w:ascii="Arial" w:hAnsi="Arial" w:cs="Arial"/>
                <w:sz w:val="20"/>
                <w:szCs w:val="20"/>
              </w:rPr>
              <w:t>R$ 362.235,57</w:t>
            </w:r>
          </w:p>
        </w:tc>
      </w:tr>
    </w:tbl>
    <w:p w:rsidR="004E3120" w:rsidRPr="005270A3" w:rsidRDefault="004E3120" w:rsidP="00571B65">
      <w:pPr>
        <w:autoSpaceDE w:val="0"/>
        <w:autoSpaceDN w:val="0"/>
        <w:adjustRightInd w:val="0"/>
        <w:jc w:val="both"/>
        <w:rPr>
          <w:rFonts w:ascii="Arial" w:hAnsi="Arial" w:cs="Arial"/>
          <w:b/>
          <w:bCs/>
          <w:sz w:val="20"/>
          <w:szCs w:val="20"/>
        </w:rPr>
      </w:pPr>
    </w:p>
    <w:p w:rsidR="000F12CF" w:rsidRDefault="000F12CF" w:rsidP="000F12CF">
      <w:pPr>
        <w:autoSpaceDE w:val="0"/>
        <w:autoSpaceDN w:val="0"/>
        <w:adjustRightInd w:val="0"/>
        <w:ind w:left="20"/>
        <w:rPr>
          <w:rFonts w:ascii="Arial" w:hAnsi="Arial" w:cs="Arial"/>
          <w:b/>
          <w:position w:val="-1"/>
          <w:sz w:val="20"/>
          <w:szCs w:val="20"/>
        </w:rPr>
      </w:pPr>
      <w:r>
        <w:rPr>
          <w:rFonts w:ascii="Arial" w:hAnsi="Arial" w:cs="Arial"/>
          <w:b/>
          <w:position w:val="-1"/>
          <w:sz w:val="20"/>
          <w:szCs w:val="20"/>
        </w:rPr>
        <w:t>3.</w:t>
      </w:r>
      <w:r w:rsidRPr="005270A3">
        <w:rPr>
          <w:rFonts w:ascii="Arial" w:hAnsi="Arial" w:cs="Arial"/>
          <w:b/>
          <w:position w:val="-1"/>
          <w:sz w:val="20"/>
          <w:szCs w:val="20"/>
        </w:rPr>
        <w:t xml:space="preserve"> </w:t>
      </w:r>
      <w:r>
        <w:rPr>
          <w:rFonts w:ascii="Arial" w:hAnsi="Arial" w:cs="Arial"/>
          <w:b/>
          <w:position w:val="-1"/>
          <w:sz w:val="20"/>
          <w:szCs w:val="20"/>
        </w:rPr>
        <w:t>COMPETÊNCIAS E PROCEDIMENTOS</w:t>
      </w:r>
    </w:p>
    <w:p w:rsidR="000F12CF" w:rsidRDefault="000F12CF" w:rsidP="000F12CF">
      <w:pPr>
        <w:autoSpaceDE w:val="0"/>
        <w:autoSpaceDN w:val="0"/>
        <w:adjustRightInd w:val="0"/>
        <w:ind w:left="20"/>
        <w:rPr>
          <w:rFonts w:ascii="Arial" w:hAnsi="Arial" w:cs="Arial"/>
          <w:b/>
          <w:position w:val="-1"/>
          <w:sz w:val="20"/>
          <w:szCs w:val="20"/>
        </w:rPr>
      </w:pP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 xml:space="preserve">3.1. Manifestação De Interesse: Os órgãos ou entidades interessadas deverão manifestar sua intenção de participar, até </w:t>
      </w:r>
      <w:r w:rsidRPr="00852544">
        <w:rPr>
          <w:rFonts w:ascii="Arial" w:hAnsi="Arial" w:cs="Arial"/>
          <w:sz w:val="20"/>
          <w:szCs w:val="20"/>
        </w:rPr>
        <w:t xml:space="preserve">o dia </w:t>
      </w:r>
      <w:r w:rsidR="004E3120">
        <w:rPr>
          <w:rFonts w:ascii="Arial" w:hAnsi="Arial" w:cs="Arial"/>
          <w:sz w:val="20"/>
          <w:szCs w:val="20"/>
        </w:rPr>
        <w:t>14</w:t>
      </w:r>
      <w:r w:rsidR="00DD1E43" w:rsidRPr="007A2B9A">
        <w:rPr>
          <w:rFonts w:ascii="Arial" w:hAnsi="Arial" w:cs="Arial"/>
          <w:sz w:val="20"/>
          <w:szCs w:val="20"/>
        </w:rPr>
        <w:t xml:space="preserve"> de </w:t>
      </w:r>
      <w:r w:rsidR="00610C7F">
        <w:rPr>
          <w:rFonts w:ascii="Arial" w:hAnsi="Arial" w:cs="Arial"/>
          <w:sz w:val="20"/>
          <w:szCs w:val="20"/>
        </w:rPr>
        <w:t>maio</w:t>
      </w:r>
      <w:r w:rsidR="00DD1E43" w:rsidRPr="007A2B9A">
        <w:rPr>
          <w:rFonts w:ascii="Arial" w:hAnsi="Arial" w:cs="Arial"/>
          <w:sz w:val="20"/>
          <w:szCs w:val="20"/>
        </w:rPr>
        <w:t xml:space="preserve"> de 2024, através do e-mail</w:t>
      </w:r>
      <w:r w:rsidR="00DD1E43">
        <w:rPr>
          <w:rFonts w:ascii="Arial" w:hAnsi="Arial" w:cs="Arial"/>
          <w:sz w:val="20"/>
          <w:szCs w:val="20"/>
        </w:rPr>
        <w:t xml:space="preserve">: saude@senhoradosremedios.mg.gov.br, ou pelo grupo institucional no WhatsApp: Licitações </w:t>
      </w:r>
      <w:r>
        <w:rPr>
          <w:rFonts w:ascii="Arial" w:hAnsi="Arial" w:cs="Arial"/>
          <w:sz w:val="20"/>
          <w:szCs w:val="20"/>
        </w:rPr>
        <w:t>3.2 Informações necessárias: Deverão ser enviadas as seguintes informações:</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a) especificação do item ou termo de referência;</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b) estimativa de consumo;</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c) Local de entrega</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 xml:space="preserve">3.3 Condições: Caberá a </w:t>
      </w:r>
      <w:r w:rsidRPr="002D6B70">
        <w:rPr>
          <w:rFonts w:ascii="Arial" w:hAnsi="Arial" w:cs="Arial"/>
          <w:sz w:val="20"/>
          <w:szCs w:val="20"/>
        </w:rPr>
        <w:t xml:space="preserve">Secretaria Municipal de </w:t>
      </w:r>
      <w:r w:rsidR="004E3120">
        <w:rPr>
          <w:rFonts w:ascii="Arial" w:hAnsi="Arial" w:cs="Arial"/>
          <w:sz w:val="20"/>
          <w:szCs w:val="20"/>
        </w:rPr>
        <w:t>Educação</w:t>
      </w:r>
      <w:r>
        <w:rPr>
          <w:rFonts w:ascii="Arial" w:hAnsi="Arial" w:cs="Arial"/>
          <w:sz w:val="20"/>
          <w:szCs w:val="20"/>
        </w:rPr>
        <w:t>:</w:t>
      </w:r>
    </w:p>
    <w:p w:rsidR="000F12CF" w:rsidRDefault="000F12CF" w:rsidP="000F12CF">
      <w:pPr>
        <w:autoSpaceDE w:val="0"/>
        <w:autoSpaceDN w:val="0"/>
        <w:adjustRightInd w:val="0"/>
        <w:ind w:left="20"/>
        <w:rPr>
          <w:rFonts w:ascii="Arial" w:hAnsi="Arial" w:cs="Arial"/>
          <w:color w:val="000000"/>
          <w:sz w:val="20"/>
          <w:szCs w:val="20"/>
        </w:rPr>
      </w:pPr>
      <w:r>
        <w:rPr>
          <w:rFonts w:ascii="Arial" w:hAnsi="Arial" w:cs="Arial"/>
          <w:sz w:val="20"/>
          <w:szCs w:val="20"/>
        </w:rPr>
        <w:t>3.3.1</w:t>
      </w:r>
      <w:r>
        <w:rPr>
          <w:rFonts w:ascii="Arial" w:hAnsi="Arial" w:cs="Arial"/>
          <w:color w:val="000000"/>
          <w:sz w:val="20"/>
          <w:szCs w:val="20"/>
        </w:rPr>
        <w:t xml:space="preserve"> aceitar ou recusar, justificadamente, no que diz respeito à IRP:</w:t>
      </w:r>
    </w:p>
    <w:p w:rsidR="000F12CF" w:rsidRDefault="000F12CF" w:rsidP="000F12CF">
      <w:pPr>
        <w:autoSpaceDE w:val="0"/>
        <w:autoSpaceDN w:val="0"/>
        <w:adjustRightInd w:val="0"/>
        <w:ind w:left="20"/>
        <w:rPr>
          <w:rFonts w:ascii="Arial" w:hAnsi="Arial" w:cs="Arial"/>
          <w:color w:val="000000"/>
          <w:sz w:val="20"/>
          <w:szCs w:val="20"/>
        </w:rPr>
      </w:pPr>
      <w:r>
        <w:rPr>
          <w:rFonts w:ascii="Arial" w:hAnsi="Arial" w:cs="Arial"/>
          <w:color w:val="000000"/>
          <w:sz w:val="20"/>
          <w:szCs w:val="20"/>
        </w:rPr>
        <w:t>a) os quantitativos considerados ínfimos; </w:t>
      </w:r>
    </w:p>
    <w:p w:rsidR="000F12CF" w:rsidRDefault="000F12CF" w:rsidP="000F12CF">
      <w:pPr>
        <w:autoSpaceDE w:val="0"/>
        <w:autoSpaceDN w:val="0"/>
        <w:adjustRightInd w:val="0"/>
        <w:ind w:left="20"/>
        <w:rPr>
          <w:rFonts w:ascii="Arial" w:hAnsi="Arial" w:cs="Arial"/>
          <w:color w:val="000000"/>
          <w:sz w:val="20"/>
          <w:szCs w:val="20"/>
        </w:rPr>
      </w:pPr>
      <w:r>
        <w:rPr>
          <w:rFonts w:ascii="Arial" w:hAnsi="Arial" w:cs="Arial"/>
          <w:color w:val="000000"/>
          <w:sz w:val="20"/>
          <w:szCs w:val="20"/>
        </w:rPr>
        <w:t>b) a inclusão de novos itens; e</w:t>
      </w:r>
    </w:p>
    <w:p w:rsidR="000F12CF" w:rsidRDefault="000F12CF" w:rsidP="000F12CF">
      <w:pPr>
        <w:autoSpaceDE w:val="0"/>
        <w:autoSpaceDN w:val="0"/>
        <w:adjustRightInd w:val="0"/>
        <w:ind w:left="20"/>
        <w:rPr>
          <w:rFonts w:ascii="Arial" w:hAnsi="Arial" w:cs="Arial"/>
          <w:color w:val="000000"/>
        </w:rPr>
      </w:pPr>
      <w:r>
        <w:rPr>
          <w:rFonts w:ascii="Arial" w:hAnsi="Arial" w:cs="Arial"/>
          <w:color w:val="000000"/>
          <w:sz w:val="20"/>
          <w:szCs w:val="20"/>
        </w:rPr>
        <w:t>c) os itens de mesma natureza com modificações em suas especificações;</w:t>
      </w:r>
    </w:p>
    <w:p w:rsidR="000F12CF" w:rsidRDefault="000F12CF" w:rsidP="000F12CF">
      <w:pPr>
        <w:autoSpaceDE w:val="0"/>
        <w:autoSpaceDN w:val="0"/>
        <w:adjustRightInd w:val="0"/>
        <w:ind w:left="20"/>
        <w:rPr>
          <w:rFonts w:ascii="Arial" w:hAnsi="Arial" w:cs="Arial"/>
          <w:sz w:val="20"/>
          <w:szCs w:val="20"/>
        </w:rPr>
      </w:pPr>
    </w:p>
    <w:p w:rsidR="000F12CF" w:rsidRPr="00946BD5" w:rsidRDefault="000F12CF" w:rsidP="000F12CF">
      <w:pPr>
        <w:autoSpaceDE w:val="0"/>
        <w:autoSpaceDN w:val="0"/>
        <w:adjustRightInd w:val="0"/>
        <w:ind w:left="20"/>
        <w:rPr>
          <w:rFonts w:ascii="Arial" w:hAnsi="Arial" w:cs="Arial"/>
          <w:b/>
          <w:sz w:val="20"/>
          <w:szCs w:val="20"/>
        </w:rPr>
      </w:pPr>
      <w:r w:rsidRPr="00946BD5">
        <w:rPr>
          <w:rFonts w:ascii="Arial" w:hAnsi="Arial" w:cs="Arial"/>
          <w:b/>
          <w:sz w:val="20"/>
          <w:szCs w:val="20"/>
        </w:rPr>
        <w:t>4.DISPOSIÇÕES FINAIS:</w:t>
      </w:r>
    </w:p>
    <w:p w:rsidR="000F12CF" w:rsidRDefault="000F12CF" w:rsidP="000F12CF">
      <w:pPr>
        <w:widowControl w:val="0"/>
        <w:tabs>
          <w:tab w:val="left" w:pos="583"/>
        </w:tabs>
        <w:autoSpaceDE w:val="0"/>
        <w:autoSpaceDN w:val="0"/>
        <w:adjustRightInd w:val="0"/>
        <w:ind w:left="20"/>
        <w:jc w:val="both"/>
        <w:rPr>
          <w:rFonts w:ascii="Arial" w:hAnsi="Arial" w:cs="Arial"/>
          <w:sz w:val="20"/>
          <w:szCs w:val="20"/>
        </w:rPr>
      </w:pPr>
      <w:r>
        <w:rPr>
          <w:rFonts w:ascii="Arial" w:hAnsi="Arial" w:cs="Arial"/>
          <w:sz w:val="20"/>
          <w:szCs w:val="20"/>
        </w:rPr>
        <w:t>4.1 A participação nesta IRP não obriga o órgão ou entidade participante a contratar, sendo apenas instrumento de planejamento.</w:t>
      </w:r>
    </w:p>
    <w:p w:rsidR="000F12CF" w:rsidRDefault="000F12CF" w:rsidP="000F12CF">
      <w:pPr>
        <w:widowControl w:val="0"/>
        <w:tabs>
          <w:tab w:val="left" w:pos="583"/>
        </w:tabs>
        <w:autoSpaceDE w:val="0"/>
        <w:autoSpaceDN w:val="0"/>
        <w:adjustRightInd w:val="0"/>
        <w:ind w:left="20"/>
        <w:jc w:val="both"/>
        <w:rPr>
          <w:rFonts w:ascii="Arial" w:hAnsi="Arial" w:cs="Arial"/>
          <w:sz w:val="20"/>
          <w:szCs w:val="20"/>
        </w:rPr>
      </w:pPr>
      <w:r>
        <w:rPr>
          <w:rFonts w:ascii="Arial" w:hAnsi="Arial" w:cs="Arial"/>
          <w:sz w:val="20"/>
          <w:szCs w:val="20"/>
        </w:rPr>
        <w:t>4.2 O não atendimento a esta IRP poderá resultar na não participação no futuro Registro de Preços.</w:t>
      </w:r>
    </w:p>
    <w:p w:rsidR="000F12CF" w:rsidRDefault="000F12CF" w:rsidP="000F12CF">
      <w:pPr>
        <w:widowControl w:val="0"/>
        <w:autoSpaceDE w:val="0"/>
        <w:autoSpaceDN w:val="0"/>
        <w:adjustRightInd w:val="0"/>
        <w:spacing w:line="227" w:lineRule="exact"/>
        <w:ind w:left="20" w:right="-109"/>
        <w:jc w:val="both"/>
        <w:rPr>
          <w:rFonts w:ascii="Arial" w:hAnsi="Arial" w:cs="Arial"/>
          <w:sz w:val="20"/>
          <w:szCs w:val="20"/>
        </w:rPr>
      </w:pPr>
      <w:r>
        <w:rPr>
          <w:rFonts w:ascii="Arial" w:hAnsi="Arial" w:cs="Arial"/>
          <w:sz w:val="20"/>
          <w:szCs w:val="20"/>
        </w:rPr>
        <w:t>4.3. Dúvidas e maiores informações deverão ser encaminhadas</w:t>
      </w:r>
      <w:r w:rsidRPr="005270A3">
        <w:rPr>
          <w:rFonts w:ascii="Arial" w:hAnsi="Arial" w:cs="Arial"/>
          <w:sz w:val="20"/>
          <w:szCs w:val="20"/>
        </w:rPr>
        <w:t xml:space="preserve"> para o e-mail </w:t>
      </w:r>
      <w:hyperlink r:id="rId7" w:history="1">
        <w:r w:rsidR="002D6B70" w:rsidRPr="002D6B70">
          <w:rPr>
            <w:rStyle w:val="Hyperlink"/>
            <w:rFonts w:ascii="Arial" w:hAnsi="Arial" w:cs="Arial"/>
            <w:color w:val="auto"/>
            <w:sz w:val="20"/>
            <w:szCs w:val="20"/>
          </w:rPr>
          <w:t>licitacao.sraremedios@yahoo.com.br</w:t>
        </w:r>
      </w:hyperlink>
      <w:r>
        <w:rPr>
          <w:rFonts w:ascii="Arial" w:hAnsi="Arial" w:cs="Arial"/>
          <w:sz w:val="20"/>
          <w:szCs w:val="20"/>
        </w:rPr>
        <w:t xml:space="preserve"> ou contato através do núm</w:t>
      </w:r>
      <w:r w:rsidR="002D6B70">
        <w:rPr>
          <w:rFonts w:ascii="Arial" w:hAnsi="Arial" w:cs="Arial"/>
          <w:sz w:val="20"/>
          <w:szCs w:val="20"/>
        </w:rPr>
        <w:t xml:space="preserve">ero </w:t>
      </w:r>
      <w:r w:rsidR="002D6B70" w:rsidRPr="002D6B70">
        <w:rPr>
          <w:rFonts w:ascii="Arial" w:hAnsi="Arial" w:cs="Arial"/>
          <w:sz w:val="20"/>
          <w:szCs w:val="20"/>
        </w:rPr>
        <w:t xml:space="preserve">32 </w:t>
      </w:r>
      <w:r w:rsidR="002D6B70">
        <w:rPr>
          <w:rFonts w:ascii="Arial" w:hAnsi="Arial" w:cs="Arial"/>
          <w:sz w:val="20"/>
          <w:szCs w:val="20"/>
        </w:rPr>
        <w:t>9</w:t>
      </w:r>
      <w:r w:rsidR="002D6B70" w:rsidRPr="002D6B70">
        <w:rPr>
          <w:rFonts w:ascii="Arial" w:hAnsi="Arial" w:cs="Arial"/>
          <w:sz w:val="20"/>
          <w:szCs w:val="20"/>
        </w:rPr>
        <w:t>9833-4464</w:t>
      </w:r>
      <w:r w:rsidR="002D6B70">
        <w:rPr>
          <w:rFonts w:ascii="Arial" w:hAnsi="Arial" w:cs="Arial"/>
          <w:sz w:val="20"/>
          <w:szCs w:val="20"/>
        </w:rPr>
        <w:t>.</w:t>
      </w:r>
    </w:p>
    <w:p w:rsidR="000F12CF" w:rsidRDefault="000F12CF" w:rsidP="000F12CF">
      <w:pPr>
        <w:widowControl w:val="0"/>
        <w:autoSpaceDE w:val="0"/>
        <w:autoSpaceDN w:val="0"/>
        <w:adjustRightInd w:val="0"/>
        <w:spacing w:line="227" w:lineRule="exact"/>
        <w:ind w:left="20" w:right="-109"/>
        <w:jc w:val="both"/>
        <w:rPr>
          <w:rFonts w:ascii="Arial" w:hAnsi="Arial" w:cs="Arial"/>
          <w:sz w:val="20"/>
          <w:szCs w:val="20"/>
        </w:rPr>
      </w:pPr>
    </w:p>
    <w:p w:rsidR="000F12CF" w:rsidRPr="003F44F4" w:rsidRDefault="000F12CF" w:rsidP="000F12CF">
      <w:pPr>
        <w:widowControl w:val="0"/>
        <w:autoSpaceDE w:val="0"/>
        <w:autoSpaceDN w:val="0"/>
        <w:adjustRightInd w:val="0"/>
        <w:spacing w:line="227" w:lineRule="exact"/>
        <w:ind w:left="20" w:right="-109"/>
        <w:jc w:val="both"/>
        <w:rPr>
          <w:rFonts w:ascii="Arial" w:hAnsi="Arial" w:cs="Arial"/>
          <w:b/>
          <w:sz w:val="20"/>
          <w:szCs w:val="20"/>
        </w:rPr>
      </w:pPr>
      <w:r w:rsidRPr="003F44F4">
        <w:rPr>
          <w:rFonts w:ascii="Arial" w:hAnsi="Arial" w:cs="Arial"/>
          <w:b/>
          <w:sz w:val="20"/>
          <w:szCs w:val="20"/>
        </w:rPr>
        <w:t>5.DOCUMENTO EM ANEXO:</w:t>
      </w:r>
    </w:p>
    <w:p w:rsidR="000F12CF" w:rsidRPr="005270A3" w:rsidRDefault="000F12CF" w:rsidP="000F12CF">
      <w:pPr>
        <w:widowControl w:val="0"/>
        <w:autoSpaceDE w:val="0"/>
        <w:autoSpaceDN w:val="0"/>
        <w:adjustRightInd w:val="0"/>
        <w:spacing w:line="227" w:lineRule="exact"/>
        <w:ind w:right="-109"/>
        <w:jc w:val="both"/>
        <w:rPr>
          <w:rFonts w:ascii="Arial" w:hAnsi="Arial" w:cs="Arial"/>
          <w:sz w:val="20"/>
          <w:szCs w:val="20"/>
        </w:rPr>
      </w:pPr>
      <w:r>
        <w:rPr>
          <w:rFonts w:ascii="Arial" w:hAnsi="Arial" w:cs="Arial"/>
          <w:sz w:val="20"/>
          <w:szCs w:val="20"/>
        </w:rPr>
        <w:t xml:space="preserve">5.1. Todas as informações e condições para registro de preços </w:t>
      </w:r>
      <w:r w:rsidR="00D1752B" w:rsidRPr="00A56687">
        <w:rPr>
          <w:rFonts w:ascii="Arial" w:hAnsi="Arial" w:cs="Arial"/>
          <w:sz w:val="20"/>
          <w:szCs w:val="20"/>
        </w:rPr>
        <w:t>contratação de empresa para locação de veículos para transporte eventual</w:t>
      </w:r>
      <w:r>
        <w:rPr>
          <w:rFonts w:ascii="Arial" w:hAnsi="Arial" w:cs="Arial"/>
          <w:sz w:val="20"/>
          <w:szCs w:val="20"/>
        </w:rPr>
        <w:t xml:space="preserve"> se encontram no Termo de Referência – TR anexo.</w:t>
      </w:r>
    </w:p>
    <w:p w:rsidR="000F12CF" w:rsidRPr="00946BD5" w:rsidRDefault="000F12CF" w:rsidP="000F12CF">
      <w:pPr>
        <w:widowControl w:val="0"/>
        <w:tabs>
          <w:tab w:val="left" w:pos="583"/>
        </w:tabs>
        <w:autoSpaceDE w:val="0"/>
        <w:autoSpaceDN w:val="0"/>
        <w:adjustRightInd w:val="0"/>
        <w:ind w:left="20"/>
        <w:jc w:val="both"/>
        <w:rPr>
          <w:rFonts w:ascii="Arial" w:hAnsi="Arial" w:cs="Arial"/>
          <w:sz w:val="20"/>
          <w:szCs w:val="20"/>
        </w:rPr>
      </w:pPr>
    </w:p>
    <w:p w:rsidR="000F12CF" w:rsidRPr="002D6B70" w:rsidRDefault="000F12CF" w:rsidP="000F12CF">
      <w:pPr>
        <w:tabs>
          <w:tab w:val="left" w:pos="142"/>
        </w:tabs>
        <w:autoSpaceDE w:val="0"/>
        <w:autoSpaceDN w:val="0"/>
        <w:adjustRightInd w:val="0"/>
        <w:ind w:left="20"/>
        <w:jc w:val="right"/>
        <w:rPr>
          <w:rFonts w:ascii="Arial" w:hAnsi="Arial" w:cs="Arial"/>
          <w:sz w:val="20"/>
          <w:szCs w:val="20"/>
        </w:rPr>
      </w:pPr>
      <w:r w:rsidRPr="002D6B70">
        <w:rPr>
          <w:rFonts w:ascii="Arial" w:hAnsi="Arial" w:cs="Arial"/>
          <w:sz w:val="20"/>
          <w:szCs w:val="20"/>
        </w:rPr>
        <w:t>Munic</w:t>
      </w:r>
      <w:r w:rsidR="004E3120">
        <w:rPr>
          <w:rFonts w:ascii="Arial" w:hAnsi="Arial" w:cs="Arial"/>
          <w:sz w:val="20"/>
          <w:szCs w:val="20"/>
        </w:rPr>
        <w:t>ípio de Senhora dos Remédios, 30</w:t>
      </w:r>
      <w:r w:rsidRPr="002D6B70">
        <w:rPr>
          <w:rFonts w:ascii="Arial" w:hAnsi="Arial" w:cs="Arial"/>
          <w:sz w:val="20"/>
          <w:szCs w:val="20"/>
        </w:rPr>
        <w:t xml:space="preserve"> de </w:t>
      </w:r>
      <w:r w:rsidR="00571B65">
        <w:rPr>
          <w:rFonts w:ascii="Arial" w:hAnsi="Arial" w:cs="Arial"/>
          <w:sz w:val="20"/>
          <w:szCs w:val="20"/>
        </w:rPr>
        <w:t>abril</w:t>
      </w:r>
      <w:r w:rsidRPr="002D6B70">
        <w:rPr>
          <w:rFonts w:ascii="Arial" w:hAnsi="Arial" w:cs="Arial"/>
          <w:sz w:val="20"/>
          <w:szCs w:val="20"/>
        </w:rPr>
        <w:t xml:space="preserve"> de 2024.</w:t>
      </w:r>
    </w:p>
    <w:p w:rsidR="000F12CF" w:rsidRPr="002D6B70" w:rsidRDefault="000F12CF" w:rsidP="000F12CF">
      <w:pPr>
        <w:tabs>
          <w:tab w:val="left" w:pos="142"/>
        </w:tabs>
        <w:autoSpaceDE w:val="0"/>
        <w:autoSpaceDN w:val="0"/>
        <w:adjustRightInd w:val="0"/>
        <w:ind w:left="20"/>
        <w:rPr>
          <w:rFonts w:ascii="Arial" w:hAnsi="Arial" w:cs="Arial"/>
          <w:sz w:val="20"/>
          <w:szCs w:val="20"/>
        </w:rPr>
      </w:pPr>
    </w:p>
    <w:p w:rsidR="000F12CF" w:rsidRDefault="000F12CF" w:rsidP="000F12CF">
      <w:pPr>
        <w:tabs>
          <w:tab w:val="left" w:pos="142"/>
        </w:tabs>
        <w:autoSpaceDE w:val="0"/>
        <w:autoSpaceDN w:val="0"/>
        <w:adjustRightInd w:val="0"/>
        <w:ind w:left="20"/>
        <w:rPr>
          <w:rFonts w:ascii="Arial" w:hAnsi="Arial" w:cs="Arial"/>
          <w:sz w:val="20"/>
          <w:szCs w:val="20"/>
        </w:rPr>
      </w:pPr>
    </w:p>
    <w:p w:rsidR="00F25317" w:rsidRPr="002D6B70" w:rsidRDefault="00F25317" w:rsidP="000F12CF">
      <w:pPr>
        <w:tabs>
          <w:tab w:val="left" w:pos="142"/>
        </w:tabs>
        <w:autoSpaceDE w:val="0"/>
        <w:autoSpaceDN w:val="0"/>
        <w:adjustRightInd w:val="0"/>
        <w:ind w:left="20"/>
        <w:rPr>
          <w:rFonts w:ascii="Arial" w:hAnsi="Arial" w:cs="Arial"/>
          <w:sz w:val="20"/>
          <w:szCs w:val="20"/>
        </w:rPr>
      </w:pPr>
    </w:p>
    <w:p w:rsidR="007A59F6" w:rsidRPr="002D6B70" w:rsidRDefault="004E3120" w:rsidP="007A59F6">
      <w:pPr>
        <w:pStyle w:val="Corpodetexto"/>
        <w:tabs>
          <w:tab w:val="left" w:pos="0"/>
          <w:tab w:val="left" w:pos="7680"/>
        </w:tabs>
        <w:spacing w:line="276" w:lineRule="auto"/>
        <w:ind w:left="20"/>
        <w:jc w:val="center"/>
        <w:rPr>
          <w:rFonts w:ascii="Arial" w:hAnsi="Arial" w:cs="Arial"/>
          <w:b/>
          <w:sz w:val="20"/>
          <w:lang w:val="pt-BR"/>
        </w:rPr>
      </w:pPr>
      <w:proofErr w:type="spellStart"/>
      <w:r>
        <w:rPr>
          <w:rFonts w:ascii="Arial" w:hAnsi="Arial" w:cs="Arial"/>
          <w:b/>
          <w:sz w:val="20"/>
          <w:lang w:val="pt-BR"/>
        </w:rPr>
        <w:t>Daianny</w:t>
      </w:r>
      <w:proofErr w:type="spellEnd"/>
      <w:r>
        <w:rPr>
          <w:rFonts w:ascii="Arial" w:hAnsi="Arial" w:cs="Arial"/>
          <w:b/>
          <w:sz w:val="20"/>
          <w:lang w:val="pt-BR"/>
        </w:rPr>
        <w:t xml:space="preserve"> Guedes de Assis </w:t>
      </w:r>
    </w:p>
    <w:p w:rsidR="007A59F6" w:rsidRPr="004E3120" w:rsidRDefault="00F25317" w:rsidP="00F25317">
      <w:pPr>
        <w:pStyle w:val="Corpodetexto"/>
        <w:tabs>
          <w:tab w:val="left" w:pos="0"/>
          <w:tab w:val="center" w:pos="4262"/>
          <w:tab w:val="left" w:pos="7740"/>
        </w:tabs>
        <w:spacing w:line="276" w:lineRule="auto"/>
        <w:ind w:left="20"/>
        <w:jc w:val="left"/>
        <w:rPr>
          <w:rFonts w:ascii="Arial" w:hAnsi="Arial" w:cs="Arial"/>
          <w:sz w:val="20"/>
          <w:lang w:val="pt-BR"/>
        </w:rPr>
      </w:pPr>
      <w:r>
        <w:rPr>
          <w:rFonts w:ascii="Arial" w:hAnsi="Arial" w:cs="Arial"/>
          <w:sz w:val="20"/>
        </w:rPr>
        <w:tab/>
      </w:r>
      <w:r w:rsidR="007A59F6" w:rsidRPr="002D6B70">
        <w:rPr>
          <w:rFonts w:ascii="Arial" w:hAnsi="Arial" w:cs="Arial"/>
          <w:sz w:val="20"/>
        </w:rPr>
        <w:t>Secretári</w:t>
      </w:r>
      <w:r w:rsidR="004E3120">
        <w:rPr>
          <w:rFonts w:ascii="Arial" w:hAnsi="Arial" w:cs="Arial"/>
          <w:sz w:val="20"/>
          <w:lang w:val="pt-BR"/>
        </w:rPr>
        <w:t>a</w:t>
      </w:r>
      <w:r w:rsidR="007A59F6" w:rsidRPr="002D6B70">
        <w:rPr>
          <w:rFonts w:ascii="Arial" w:hAnsi="Arial" w:cs="Arial"/>
          <w:sz w:val="20"/>
        </w:rPr>
        <w:t xml:space="preserve"> Municipal de </w:t>
      </w:r>
      <w:r w:rsidR="004E3120">
        <w:rPr>
          <w:rFonts w:ascii="Arial" w:hAnsi="Arial" w:cs="Arial"/>
          <w:sz w:val="20"/>
          <w:lang w:val="pt-BR"/>
        </w:rPr>
        <w:t>Educação</w:t>
      </w:r>
      <w:r>
        <w:rPr>
          <w:rFonts w:ascii="Arial" w:hAnsi="Arial" w:cs="Arial"/>
          <w:sz w:val="20"/>
          <w:lang w:val="pt-BR"/>
        </w:rPr>
        <w:tab/>
      </w:r>
    </w:p>
    <w:p w:rsidR="000F12CF" w:rsidRPr="005270A3" w:rsidRDefault="000F12CF" w:rsidP="000F12CF">
      <w:pPr>
        <w:tabs>
          <w:tab w:val="left" w:pos="142"/>
        </w:tabs>
        <w:autoSpaceDE w:val="0"/>
        <w:autoSpaceDN w:val="0"/>
        <w:adjustRightInd w:val="0"/>
        <w:ind w:left="20"/>
        <w:jc w:val="center"/>
        <w:rPr>
          <w:rFonts w:ascii="Arial" w:hAnsi="Arial" w:cs="Arial"/>
          <w:b/>
          <w:sz w:val="20"/>
          <w:szCs w:val="20"/>
        </w:rPr>
      </w:pPr>
    </w:p>
    <w:p w:rsidR="000F12CF" w:rsidRPr="005270A3" w:rsidRDefault="000F12CF" w:rsidP="000F12CF">
      <w:pPr>
        <w:autoSpaceDE w:val="0"/>
        <w:autoSpaceDN w:val="0"/>
        <w:adjustRightInd w:val="0"/>
        <w:rPr>
          <w:rFonts w:ascii="Arial" w:hAnsi="Arial" w:cs="Arial"/>
          <w:sz w:val="20"/>
          <w:szCs w:val="20"/>
        </w:rPr>
      </w:pPr>
    </w:p>
    <w:p w:rsidR="000F12CF" w:rsidRPr="005270A3" w:rsidRDefault="000F12CF" w:rsidP="000F12CF">
      <w:pPr>
        <w:autoSpaceDE w:val="0"/>
        <w:autoSpaceDN w:val="0"/>
        <w:adjustRightInd w:val="0"/>
        <w:rPr>
          <w:rFonts w:ascii="Arial" w:hAnsi="Arial" w:cs="Arial"/>
          <w:sz w:val="20"/>
          <w:szCs w:val="20"/>
        </w:rPr>
      </w:pPr>
    </w:p>
    <w:p w:rsidR="001D6C82" w:rsidRDefault="001D6C82"/>
    <w:p w:rsidR="00DD1E43" w:rsidRDefault="00DD1E43"/>
    <w:p w:rsidR="00DD1E43" w:rsidRDefault="00DD1E43"/>
    <w:p w:rsidR="00DD1E43" w:rsidRDefault="00DD1E43"/>
    <w:p w:rsidR="00DD1E43" w:rsidRDefault="00DD1E43"/>
    <w:p w:rsidR="00D1752B" w:rsidRDefault="00D1752B"/>
    <w:p w:rsidR="00F25317" w:rsidRDefault="00F25317"/>
    <w:p w:rsidR="00F25317" w:rsidRDefault="00F25317"/>
    <w:p w:rsidR="00F25317" w:rsidRDefault="00F25317"/>
    <w:p w:rsidR="00F25317" w:rsidRDefault="00F25317"/>
    <w:p w:rsidR="00F25317" w:rsidRDefault="00F25317"/>
    <w:p w:rsidR="00F25317" w:rsidRDefault="00F25317"/>
    <w:p w:rsidR="00DD1E43" w:rsidRDefault="00DD1E43"/>
    <w:p w:rsidR="00C16531" w:rsidRPr="002D134E" w:rsidRDefault="00C16531" w:rsidP="00C16531">
      <w:pPr>
        <w:tabs>
          <w:tab w:val="left" w:pos="8222"/>
        </w:tabs>
        <w:ind w:left="284" w:right="248"/>
        <w:jc w:val="center"/>
        <w:rPr>
          <w:rFonts w:ascii="Arial" w:hAnsi="Arial" w:cs="Arial"/>
          <w:b/>
          <w:bCs/>
          <w:sz w:val="20"/>
          <w:szCs w:val="20"/>
          <w:u w:val="single"/>
          <w:lang w:val="pt-PT"/>
        </w:rPr>
      </w:pPr>
      <w:r w:rsidRPr="002D134E">
        <w:rPr>
          <w:rFonts w:ascii="Arial" w:hAnsi="Arial" w:cs="Arial"/>
          <w:b/>
          <w:bCs/>
          <w:sz w:val="20"/>
          <w:szCs w:val="20"/>
          <w:u w:val="single"/>
          <w:lang w:val="pt-PT"/>
        </w:rPr>
        <w:lastRenderedPageBreak/>
        <w:t>TERMO DE REFERÊNCIA</w:t>
      </w:r>
    </w:p>
    <w:p w:rsidR="00C16531" w:rsidRPr="002D134E" w:rsidRDefault="00C16531" w:rsidP="00C16531">
      <w:pPr>
        <w:tabs>
          <w:tab w:val="left" w:pos="8222"/>
        </w:tabs>
        <w:ind w:left="284" w:right="248"/>
        <w:jc w:val="both"/>
        <w:rPr>
          <w:rFonts w:ascii="Arial" w:hAnsi="Arial" w:cs="Arial"/>
          <w:b/>
          <w:bCs/>
          <w:sz w:val="20"/>
          <w:szCs w:val="20"/>
          <w:lang w:val="pt-PT"/>
        </w:rPr>
      </w:pPr>
    </w:p>
    <w:p w:rsidR="00C16531" w:rsidRPr="002D134E" w:rsidRDefault="00C16531" w:rsidP="00C16531">
      <w:pPr>
        <w:tabs>
          <w:tab w:val="left" w:pos="4962"/>
          <w:tab w:val="left" w:pos="8222"/>
          <w:tab w:val="left" w:pos="8505"/>
        </w:tabs>
        <w:ind w:right="248"/>
        <w:jc w:val="both"/>
        <w:rPr>
          <w:rFonts w:ascii="Arial" w:hAnsi="Arial" w:cs="Arial"/>
          <w:sz w:val="20"/>
          <w:szCs w:val="20"/>
        </w:rPr>
      </w:pPr>
      <w:r w:rsidRPr="002D134E">
        <w:rPr>
          <w:rFonts w:ascii="Arial" w:hAnsi="Arial" w:cs="Arial"/>
          <w:b/>
          <w:bCs/>
          <w:sz w:val="20"/>
          <w:szCs w:val="20"/>
          <w:lang w:val="pt-PT"/>
        </w:rPr>
        <w:t xml:space="preserve">1 - OBJETO: </w:t>
      </w:r>
      <w:r w:rsidR="00F25317" w:rsidRPr="00F25317">
        <w:rPr>
          <w:rFonts w:ascii="Arial" w:hAnsi="Arial" w:cs="Arial"/>
          <w:sz w:val="20"/>
          <w:szCs w:val="20"/>
        </w:rPr>
        <w:t>Registro de Preços para aquisição de materiais de papelaria, materiais esportivos e materiais gráficos</w:t>
      </w:r>
      <w:r w:rsidRPr="00A56687">
        <w:rPr>
          <w:rFonts w:ascii="Arial" w:hAnsi="Arial" w:cs="Arial"/>
          <w:sz w:val="20"/>
          <w:szCs w:val="20"/>
        </w:rPr>
        <w:t>.</w:t>
      </w:r>
    </w:p>
    <w:p w:rsidR="00C16531" w:rsidRDefault="00C16531" w:rsidP="00C16531">
      <w:pPr>
        <w:tabs>
          <w:tab w:val="left" w:pos="8222"/>
        </w:tabs>
        <w:ind w:left="284" w:right="248"/>
        <w:jc w:val="both"/>
        <w:rPr>
          <w:rFonts w:ascii="Arial" w:hAnsi="Arial" w:cs="Arial"/>
          <w:b/>
          <w:sz w:val="20"/>
          <w:szCs w:val="20"/>
        </w:rPr>
      </w:pPr>
    </w:p>
    <w:tbl>
      <w:tblPr>
        <w:tblStyle w:val="Tabelacomgrade"/>
        <w:tblpPr w:leftFromText="141" w:rightFromText="141" w:vertAnchor="text" w:horzAnchor="page" w:tblpXSpec="center" w:tblpY="102"/>
        <w:tblW w:w="5000" w:type="pct"/>
        <w:tblLayout w:type="fixed"/>
        <w:tblLook w:val="04A0" w:firstRow="1" w:lastRow="0" w:firstColumn="1" w:lastColumn="0" w:noHBand="0" w:noVBand="1"/>
      </w:tblPr>
      <w:tblGrid>
        <w:gridCol w:w="988"/>
        <w:gridCol w:w="960"/>
        <w:gridCol w:w="788"/>
        <w:gridCol w:w="1750"/>
        <w:gridCol w:w="1267"/>
        <w:gridCol w:w="960"/>
        <w:gridCol w:w="916"/>
        <w:gridCol w:w="865"/>
      </w:tblGrid>
      <w:tr w:rsidR="00F25317" w:rsidRPr="004E3120" w:rsidTr="0010216A">
        <w:tc>
          <w:tcPr>
            <w:tcW w:w="582" w:type="pct"/>
            <w:shd w:val="clear" w:color="auto" w:fill="auto"/>
            <w:vAlign w:val="center"/>
          </w:tcPr>
          <w:p w:rsidR="00F25317" w:rsidRPr="004E3120" w:rsidRDefault="00F25317" w:rsidP="0010216A">
            <w:pPr>
              <w:jc w:val="center"/>
              <w:rPr>
                <w:rFonts w:ascii="Arial" w:hAnsi="Arial" w:cs="Arial"/>
                <w:b/>
                <w:sz w:val="20"/>
                <w:szCs w:val="20"/>
              </w:rPr>
            </w:pPr>
            <w:r w:rsidRPr="004E3120">
              <w:rPr>
                <w:rFonts w:ascii="Arial" w:hAnsi="Arial" w:cs="Arial"/>
                <w:b/>
                <w:sz w:val="20"/>
                <w:szCs w:val="20"/>
              </w:rPr>
              <w:t>ITEM</w:t>
            </w:r>
          </w:p>
        </w:tc>
        <w:tc>
          <w:tcPr>
            <w:tcW w:w="565" w:type="pct"/>
            <w:shd w:val="clear" w:color="auto" w:fill="auto"/>
            <w:vAlign w:val="center"/>
          </w:tcPr>
          <w:p w:rsidR="00F25317" w:rsidRPr="004E3120" w:rsidRDefault="00F25317" w:rsidP="0010216A">
            <w:pPr>
              <w:jc w:val="center"/>
              <w:rPr>
                <w:rFonts w:ascii="Arial" w:hAnsi="Arial" w:cs="Arial"/>
                <w:b/>
                <w:sz w:val="20"/>
                <w:szCs w:val="20"/>
              </w:rPr>
            </w:pPr>
            <w:r w:rsidRPr="004E3120">
              <w:rPr>
                <w:rFonts w:ascii="Arial" w:hAnsi="Arial" w:cs="Arial"/>
                <w:b/>
                <w:sz w:val="20"/>
                <w:szCs w:val="20"/>
              </w:rPr>
              <w:t>QUANT</w:t>
            </w:r>
          </w:p>
        </w:tc>
        <w:tc>
          <w:tcPr>
            <w:tcW w:w="464" w:type="pct"/>
            <w:shd w:val="clear" w:color="auto" w:fill="auto"/>
            <w:vAlign w:val="center"/>
          </w:tcPr>
          <w:p w:rsidR="00F25317" w:rsidRPr="004E3120" w:rsidRDefault="00F25317" w:rsidP="0010216A">
            <w:pPr>
              <w:jc w:val="center"/>
              <w:rPr>
                <w:rFonts w:ascii="Arial" w:hAnsi="Arial" w:cs="Arial"/>
                <w:b/>
                <w:sz w:val="20"/>
                <w:szCs w:val="20"/>
              </w:rPr>
            </w:pPr>
            <w:r w:rsidRPr="004E3120">
              <w:rPr>
                <w:rFonts w:ascii="Arial" w:hAnsi="Arial" w:cs="Arial"/>
                <w:b/>
                <w:sz w:val="20"/>
                <w:szCs w:val="20"/>
              </w:rPr>
              <w:t>CATMAT</w:t>
            </w:r>
          </w:p>
        </w:tc>
        <w:tc>
          <w:tcPr>
            <w:tcW w:w="1776" w:type="pct"/>
            <w:gridSpan w:val="2"/>
            <w:shd w:val="clear" w:color="auto" w:fill="auto"/>
            <w:vAlign w:val="center"/>
          </w:tcPr>
          <w:p w:rsidR="00F25317" w:rsidRPr="004E3120" w:rsidRDefault="00F25317" w:rsidP="0010216A">
            <w:pPr>
              <w:ind w:left="-106"/>
              <w:jc w:val="center"/>
              <w:rPr>
                <w:rFonts w:ascii="Arial" w:hAnsi="Arial" w:cs="Arial"/>
                <w:b/>
                <w:sz w:val="20"/>
                <w:szCs w:val="20"/>
              </w:rPr>
            </w:pPr>
            <w:r w:rsidRPr="004E3120">
              <w:rPr>
                <w:rFonts w:ascii="Arial" w:hAnsi="Arial" w:cs="Arial"/>
                <w:b/>
                <w:sz w:val="20"/>
                <w:szCs w:val="20"/>
              </w:rPr>
              <w:t>DESCRIÇÃO</w:t>
            </w:r>
          </w:p>
        </w:tc>
        <w:tc>
          <w:tcPr>
            <w:tcW w:w="565" w:type="pct"/>
            <w:shd w:val="clear" w:color="auto" w:fill="auto"/>
            <w:vAlign w:val="center"/>
          </w:tcPr>
          <w:p w:rsidR="00F25317" w:rsidRPr="004E3120" w:rsidRDefault="00F25317" w:rsidP="0010216A">
            <w:pPr>
              <w:jc w:val="center"/>
              <w:rPr>
                <w:rFonts w:ascii="Arial" w:hAnsi="Arial" w:cs="Arial"/>
                <w:b/>
                <w:sz w:val="20"/>
                <w:szCs w:val="20"/>
              </w:rPr>
            </w:pPr>
            <w:r w:rsidRPr="004E3120">
              <w:rPr>
                <w:rFonts w:ascii="Arial" w:hAnsi="Arial" w:cs="Arial"/>
                <w:b/>
                <w:sz w:val="20"/>
                <w:szCs w:val="20"/>
              </w:rPr>
              <w:t>UNIDADE DE MEDIDA</w:t>
            </w:r>
          </w:p>
        </w:tc>
        <w:tc>
          <w:tcPr>
            <w:tcW w:w="539" w:type="pct"/>
            <w:shd w:val="clear" w:color="auto" w:fill="auto"/>
            <w:vAlign w:val="center"/>
          </w:tcPr>
          <w:p w:rsidR="00F25317" w:rsidRPr="004E3120" w:rsidRDefault="00F25317" w:rsidP="0010216A">
            <w:pPr>
              <w:jc w:val="center"/>
              <w:rPr>
                <w:rFonts w:ascii="Arial" w:hAnsi="Arial" w:cs="Arial"/>
                <w:b/>
                <w:sz w:val="20"/>
                <w:szCs w:val="20"/>
              </w:rPr>
            </w:pPr>
            <w:r w:rsidRPr="004E3120">
              <w:rPr>
                <w:rFonts w:ascii="Arial" w:hAnsi="Arial" w:cs="Arial"/>
                <w:b/>
                <w:sz w:val="20"/>
                <w:szCs w:val="20"/>
              </w:rPr>
              <w:t>VALOR UNITÁRIO</w:t>
            </w:r>
          </w:p>
        </w:tc>
        <w:tc>
          <w:tcPr>
            <w:tcW w:w="509" w:type="pct"/>
            <w:shd w:val="clear" w:color="auto" w:fill="auto"/>
            <w:vAlign w:val="center"/>
          </w:tcPr>
          <w:p w:rsidR="00F25317" w:rsidRPr="004E3120" w:rsidRDefault="00F25317" w:rsidP="0010216A">
            <w:pPr>
              <w:jc w:val="center"/>
              <w:rPr>
                <w:rFonts w:ascii="Arial" w:hAnsi="Arial" w:cs="Arial"/>
                <w:b/>
                <w:sz w:val="20"/>
                <w:szCs w:val="20"/>
              </w:rPr>
            </w:pPr>
            <w:r w:rsidRPr="004E3120">
              <w:rPr>
                <w:rFonts w:ascii="Arial" w:hAnsi="Arial" w:cs="Arial"/>
                <w:b/>
                <w:sz w:val="20"/>
                <w:szCs w:val="20"/>
              </w:rPr>
              <w:t>VALOR TOTAL</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ind w:right="23"/>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316632</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Alfinete Mapa Material: Aço , Material Cabeça: Plástico ,</w:t>
            </w:r>
            <w:r w:rsidRPr="004E3120">
              <w:rPr>
                <w:rFonts w:ascii="Arial" w:hAnsi="Arial" w:cs="Arial"/>
                <w:spacing w:val="-54"/>
                <w:sz w:val="20"/>
                <w:szCs w:val="20"/>
              </w:rPr>
              <w:t xml:space="preserve"> </w:t>
            </w:r>
            <w:r w:rsidRPr="004E3120">
              <w:rPr>
                <w:rFonts w:ascii="Arial" w:hAnsi="Arial" w:cs="Arial"/>
                <w:sz w:val="20"/>
                <w:szCs w:val="20"/>
              </w:rPr>
              <w:t>Formato Cabeça: Redondo , Cor: Variada</w:t>
            </w:r>
          </w:p>
        </w:tc>
        <w:tc>
          <w:tcPr>
            <w:tcW w:w="565" w:type="pct"/>
            <w:shd w:val="clear" w:color="auto" w:fill="auto"/>
            <w:vAlign w:val="center"/>
          </w:tcPr>
          <w:p w:rsidR="00F25317" w:rsidRPr="004E3120" w:rsidRDefault="00F25317" w:rsidP="0010216A">
            <w:pPr>
              <w:pStyle w:val="PargrafodaLista"/>
              <w:ind w:left="0" w:right="199" w:hanging="29"/>
              <w:jc w:val="center"/>
              <w:rPr>
                <w:rFonts w:ascii="Arial" w:hAnsi="Arial" w:cs="Arial"/>
                <w:sz w:val="20"/>
                <w:szCs w:val="20"/>
              </w:rPr>
            </w:pPr>
            <w:r w:rsidRPr="004E3120">
              <w:rPr>
                <w:rFonts w:ascii="Arial" w:hAnsi="Arial" w:cs="Arial"/>
                <w:sz w:val="20"/>
                <w:szCs w:val="20"/>
              </w:rPr>
              <w:t>Caixa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R$11,40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R$ 342,00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483448</w:t>
            </w:r>
          </w:p>
        </w:tc>
        <w:tc>
          <w:tcPr>
            <w:tcW w:w="1776" w:type="pct"/>
            <w:gridSpan w:val="2"/>
            <w:shd w:val="clear" w:color="auto" w:fill="auto"/>
            <w:vAlign w:val="center"/>
          </w:tcPr>
          <w:p w:rsidR="00F25317" w:rsidRPr="004E3120" w:rsidRDefault="00F25317" w:rsidP="0010216A">
            <w:pPr>
              <w:pStyle w:val="PargrafodaLista"/>
              <w:ind w:left="-106" w:right="115"/>
              <w:jc w:val="both"/>
              <w:rPr>
                <w:rFonts w:ascii="Arial" w:hAnsi="Arial" w:cs="Arial"/>
                <w:sz w:val="20"/>
                <w:szCs w:val="20"/>
              </w:rPr>
            </w:pPr>
            <w:r w:rsidRPr="004E3120">
              <w:rPr>
                <w:rFonts w:ascii="Arial" w:hAnsi="Arial" w:cs="Arial"/>
                <w:sz w:val="20"/>
                <w:szCs w:val="20"/>
              </w:rPr>
              <w:t>Almofada Carimbo Material Caixa: Plástico , Material Almofada:</w:t>
            </w:r>
            <w:r w:rsidRPr="004E3120">
              <w:rPr>
                <w:rFonts w:ascii="Arial" w:hAnsi="Arial" w:cs="Arial"/>
                <w:spacing w:val="-54"/>
                <w:sz w:val="20"/>
                <w:szCs w:val="20"/>
              </w:rPr>
              <w:t xml:space="preserve"> </w:t>
            </w:r>
            <w:r w:rsidRPr="004E3120">
              <w:rPr>
                <w:rFonts w:ascii="Arial" w:hAnsi="Arial" w:cs="Arial"/>
                <w:sz w:val="20"/>
                <w:szCs w:val="20"/>
              </w:rPr>
              <w:t>Esponja Absorvente , Tamanho: 11 X 8 Cm , Cor: Preta , Tipo:</w:t>
            </w:r>
            <w:r w:rsidRPr="004E3120">
              <w:rPr>
                <w:rFonts w:ascii="Arial" w:hAnsi="Arial" w:cs="Arial"/>
                <w:spacing w:val="1"/>
                <w:sz w:val="20"/>
                <w:szCs w:val="20"/>
              </w:rPr>
              <w:t xml:space="preserve"> </w:t>
            </w:r>
            <w:r w:rsidRPr="004E3120">
              <w:rPr>
                <w:rFonts w:ascii="Arial" w:hAnsi="Arial" w:cs="Arial"/>
                <w:sz w:val="20"/>
                <w:szCs w:val="20"/>
              </w:rPr>
              <w:t>Entintada , Formato: Retangular</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R$10,33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R$ 51,65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411136</w:t>
            </w:r>
          </w:p>
        </w:tc>
        <w:tc>
          <w:tcPr>
            <w:tcW w:w="1776" w:type="pct"/>
            <w:gridSpan w:val="2"/>
            <w:shd w:val="clear" w:color="auto" w:fill="auto"/>
            <w:vAlign w:val="center"/>
          </w:tcPr>
          <w:p w:rsidR="00F25317" w:rsidRPr="004E3120" w:rsidRDefault="00F25317" w:rsidP="0010216A">
            <w:pPr>
              <w:pStyle w:val="PargrafodaLista"/>
              <w:ind w:left="-106" w:right="88"/>
              <w:jc w:val="both"/>
              <w:rPr>
                <w:rFonts w:ascii="Arial" w:hAnsi="Arial" w:cs="Arial"/>
                <w:sz w:val="20"/>
                <w:szCs w:val="20"/>
              </w:rPr>
            </w:pPr>
            <w:r w:rsidRPr="004E3120">
              <w:rPr>
                <w:rFonts w:ascii="Arial" w:hAnsi="Arial" w:cs="Arial"/>
                <w:sz w:val="20"/>
                <w:szCs w:val="20"/>
              </w:rPr>
              <w:t>Apagador</w:t>
            </w:r>
            <w:r w:rsidRPr="004E3120">
              <w:rPr>
                <w:rFonts w:ascii="Arial" w:hAnsi="Arial" w:cs="Arial"/>
                <w:spacing w:val="3"/>
                <w:sz w:val="20"/>
                <w:szCs w:val="20"/>
              </w:rPr>
              <w:t xml:space="preserve"> </w:t>
            </w:r>
            <w:r w:rsidRPr="004E3120">
              <w:rPr>
                <w:rFonts w:ascii="Arial" w:hAnsi="Arial" w:cs="Arial"/>
                <w:sz w:val="20"/>
                <w:szCs w:val="20"/>
              </w:rPr>
              <w:t>Quadro</w:t>
            </w:r>
            <w:r w:rsidRPr="004E3120">
              <w:rPr>
                <w:rFonts w:ascii="Arial" w:hAnsi="Arial" w:cs="Arial"/>
                <w:spacing w:val="4"/>
                <w:sz w:val="20"/>
                <w:szCs w:val="20"/>
              </w:rPr>
              <w:t xml:space="preserve"> </w:t>
            </w:r>
            <w:r w:rsidRPr="004E3120">
              <w:rPr>
                <w:rFonts w:ascii="Arial" w:hAnsi="Arial" w:cs="Arial"/>
                <w:sz w:val="20"/>
                <w:szCs w:val="20"/>
              </w:rPr>
              <w:t>Branco</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4"/>
                <w:sz w:val="20"/>
                <w:szCs w:val="20"/>
              </w:rPr>
              <w:t xml:space="preserve"> </w:t>
            </w:r>
            <w:r w:rsidRPr="004E3120">
              <w:rPr>
                <w:rFonts w:ascii="Arial" w:hAnsi="Arial" w:cs="Arial"/>
                <w:sz w:val="20"/>
                <w:szCs w:val="20"/>
              </w:rPr>
              <w:t>Base:</w:t>
            </w:r>
            <w:r w:rsidRPr="004E3120">
              <w:rPr>
                <w:rFonts w:ascii="Arial" w:hAnsi="Arial" w:cs="Arial"/>
                <w:spacing w:val="3"/>
                <w:sz w:val="20"/>
                <w:szCs w:val="20"/>
              </w:rPr>
              <w:t xml:space="preserve"> </w:t>
            </w:r>
            <w:r w:rsidRPr="004E3120">
              <w:rPr>
                <w:rFonts w:ascii="Arial" w:hAnsi="Arial" w:cs="Arial"/>
                <w:sz w:val="20"/>
                <w:szCs w:val="20"/>
              </w:rPr>
              <w:t>Feltro</w:t>
            </w:r>
            <w:r w:rsidRPr="004E3120">
              <w:rPr>
                <w:rFonts w:ascii="Arial" w:hAnsi="Arial" w:cs="Arial"/>
                <w:spacing w:val="4"/>
                <w:sz w:val="20"/>
                <w:szCs w:val="20"/>
              </w:rPr>
              <w:t xml:space="preserve"> </w:t>
            </w:r>
            <w:r w:rsidRPr="004E3120">
              <w:rPr>
                <w:rFonts w:ascii="Arial" w:hAnsi="Arial" w:cs="Arial"/>
                <w:sz w:val="20"/>
                <w:szCs w:val="20"/>
              </w:rPr>
              <w:t>,</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1"/>
                <w:sz w:val="20"/>
                <w:szCs w:val="20"/>
              </w:rPr>
              <w:t xml:space="preserve"> </w:t>
            </w:r>
            <w:r w:rsidRPr="004E3120">
              <w:rPr>
                <w:rFonts w:ascii="Arial" w:hAnsi="Arial" w:cs="Arial"/>
                <w:sz w:val="20"/>
                <w:szCs w:val="20"/>
              </w:rPr>
              <w:t>Corpo: Resina Termoplástica , Comprimento: 14 CM, Largura: 5</w:t>
            </w:r>
            <w:r w:rsidRPr="004E3120">
              <w:rPr>
                <w:rFonts w:ascii="Arial" w:hAnsi="Arial" w:cs="Arial"/>
                <w:spacing w:val="-54"/>
                <w:sz w:val="20"/>
                <w:szCs w:val="20"/>
              </w:rPr>
              <w:t xml:space="preserve"> </w:t>
            </w:r>
            <w:r w:rsidRPr="004E3120">
              <w:rPr>
                <w:rFonts w:ascii="Arial" w:hAnsi="Arial" w:cs="Arial"/>
                <w:sz w:val="20"/>
                <w:szCs w:val="20"/>
              </w:rPr>
              <w:t>CM, Altura: 2,80 C</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R$7,02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R$ 351,00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471369</w:t>
            </w:r>
          </w:p>
        </w:tc>
        <w:tc>
          <w:tcPr>
            <w:tcW w:w="1776" w:type="pct"/>
            <w:gridSpan w:val="2"/>
            <w:shd w:val="clear" w:color="auto" w:fill="auto"/>
            <w:vAlign w:val="center"/>
          </w:tcPr>
          <w:p w:rsidR="00F25317" w:rsidRPr="004E3120" w:rsidRDefault="00F25317" w:rsidP="0010216A">
            <w:pPr>
              <w:pStyle w:val="PargrafodaLista"/>
              <w:ind w:left="-106" w:right="141"/>
              <w:jc w:val="both"/>
              <w:rPr>
                <w:rFonts w:ascii="Arial" w:hAnsi="Arial" w:cs="Arial"/>
                <w:sz w:val="20"/>
                <w:szCs w:val="20"/>
              </w:rPr>
            </w:pPr>
            <w:r w:rsidRPr="004E3120">
              <w:rPr>
                <w:rFonts w:ascii="Arial" w:hAnsi="Arial" w:cs="Arial"/>
                <w:sz w:val="20"/>
                <w:szCs w:val="20"/>
              </w:rPr>
              <w:t>Aparelho / Acessório - Acondicionamento Físico Tipo: Cartão</w:t>
            </w:r>
            <w:r w:rsidRPr="004E3120">
              <w:rPr>
                <w:rFonts w:ascii="Arial" w:hAnsi="Arial" w:cs="Arial"/>
                <w:spacing w:val="1"/>
                <w:sz w:val="20"/>
                <w:szCs w:val="20"/>
              </w:rPr>
              <w:t xml:space="preserve"> </w:t>
            </w:r>
            <w:r w:rsidRPr="004E3120">
              <w:rPr>
                <w:rFonts w:ascii="Arial" w:hAnsi="Arial" w:cs="Arial"/>
                <w:sz w:val="20"/>
                <w:szCs w:val="20"/>
              </w:rPr>
              <w:t xml:space="preserve">De </w:t>
            </w:r>
            <w:proofErr w:type="spellStart"/>
            <w:r w:rsidRPr="004E3120">
              <w:rPr>
                <w:rFonts w:ascii="Arial" w:hAnsi="Arial" w:cs="Arial"/>
                <w:sz w:val="20"/>
                <w:szCs w:val="20"/>
              </w:rPr>
              <w:t>Arbito</w:t>
            </w:r>
            <w:proofErr w:type="spellEnd"/>
            <w:r w:rsidRPr="004E3120">
              <w:rPr>
                <w:rFonts w:ascii="Arial" w:hAnsi="Arial" w:cs="Arial"/>
                <w:sz w:val="20"/>
                <w:szCs w:val="20"/>
              </w:rPr>
              <w:t xml:space="preserve"> , Uso: </w:t>
            </w:r>
            <w:proofErr w:type="spellStart"/>
            <w:r w:rsidRPr="004E3120">
              <w:rPr>
                <w:rFonts w:ascii="Arial" w:hAnsi="Arial" w:cs="Arial"/>
                <w:sz w:val="20"/>
                <w:szCs w:val="20"/>
              </w:rPr>
              <w:t>Futibol</w:t>
            </w:r>
            <w:proofErr w:type="spellEnd"/>
            <w:r w:rsidRPr="004E3120">
              <w:rPr>
                <w:rFonts w:ascii="Arial" w:hAnsi="Arial" w:cs="Arial"/>
                <w:sz w:val="20"/>
                <w:szCs w:val="20"/>
              </w:rPr>
              <w:t xml:space="preserve"> , Material Base/Haste: Plástico </w:t>
            </w:r>
            <w:proofErr w:type="spellStart"/>
            <w:r w:rsidRPr="004E3120">
              <w:rPr>
                <w:rFonts w:ascii="Arial" w:hAnsi="Arial" w:cs="Arial"/>
                <w:sz w:val="20"/>
                <w:szCs w:val="20"/>
              </w:rPr>
              <w:t>Rigido</w:t>
            </w:r>
            <w:proofErr w:type="spellEnd"/>
            <w:r w:rsidRPr="004E3120">
              <w:rPr>
                <w:rFonts w:ascii="Arial" w:hAnsi="Arial" w:cs="Arial"/>
                <w:sz w:val="20"/>
                <w:szCs w:val="20"/>
              </w:rPr>
              <w:t xml:space="preserve"> ,</w:t>
            </w:r>
            <w:r w:rsidRPr="004E3120">
              <w:rPr>
                <w:rFonts w:ascii="Arial" w:hAnsi="Arial" w:cs="Arial"/>
                <w:spacing w:val="-54"/>
                <w:sz w:val="20"/>
                <w:szCs w:val="20"/>
              </w:rPr>
              <w:t xml:space="preserve"> </w:t>
            </w:r>
            <w:r w:rsidRPr="004E3120">
              <w:rPr>
                <w:rFonts w:ascii="Arial" w:hAnsi="Arial" w:cs="Arial"/>
                <w:sz w:val="20"/>
                <w:szCs w:val="20"/>
              </w:rPr>
              <w:t>Características Adicionais: Formato Retangular , Dimensões:</w:t>
            </w:r>
            <w:r w:rsidRPr="004E3120">
              <w:rPr>
                <w:rFonts w:ascii="Arial" w:hAnsi="Arial" w:cs="Arial"/>
                <w:spacing w:val="1"/>
                <w:sz w:val="20"/>
                <w:szCs w:val="20"/>
              </w:rPr>
              <w:t xml:space="preserve"> </w:t>
            </w:r>
            <w:r w:rsidRPr="004E3120">
              <w:rPr>
                <w:rFonts w:ascii="Arial" w:hAnsi="Arial" w:cs="Arial"/>
                <w:sz w:val="20"/>
                <w:szCs w:val="20"/>
              </w:rPr>
              <w:t>10 X 8 Cm , Cor: Amarela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R$20,22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R$ 101,10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spacing w:line="210" w:lineRule="exact"/>
              <w:ind w:left="65" w:right="93"/>
              <w:jc w:val="center"/>
              <w:rPr>
                <w:rFonts w:ascii="Arial" w:hAnsi="Arial" w:cs="Arial"/>
                <w:sz w:val="20"/>
                <w:szCs w:val="20"/>
              </w:rPr>
            </w:pPr>
            <w:r w:rsidRPr="004E3120">
              <w:rPr>
                <w:rFonts w:ascii="Arial" w:hAnsi="Arial" w:cs="Arial"/>
                <w:sz w:val="20"/>
                <w:szCs w:val="20"/>
              </w:rPr>
              <w:t>471370</w:t>
            </w:r>
          </w:p>
        </w:tc>
        <w:tc>
          <w:tcPr>
            <w:tcW w:w="1776" w:type="pct"/>
            <w:gridSpan w:val="2"/>
            <w:shd w:val="clear" w:color="auto" w:fill="auto"/>
            <w:vAlign w:val="center"/>
          </w:tcPr>
          <w:p w:rsidR="00F25317" w:rsidRPr="004E3120" w:rsidRDefault="00F25317" w:rsidP="0010216A">
            <w:pPr>
              <w:pStyle w:val="PargrafodaLista"/>
              <w:spacing w:line="210" w:lineRule="exact"/>
              <w:ind w:left="-106"/>
              <w:jc w:val="both"/>
              <w:rPr>
                <w:rFonts w:ascii="Arial" w:hAnsi="Arial" w:cs="Arial"/>
                <w:sz w:val="20"/>
                <w:szCs w:val="20"/>
              </w:rPr>
            </w:pPr>
            <w:r w:rsidRPr="004E3120">
              <w:rPr>
                <w:rFonts w:ascii="Arial" w:hAnsi="Arial" w:cs="Arial"/>
                <w:sz w:val="20"/>
                <w:szCs w:val="20"/>
              </w:rPr>
              <w:t xml:space="preserve">Aparelho / Acessório - Acondicionamento Físico Tipo: Cartão De </w:t>
            </w:r>
            <w:proofErr w:type="spellStart"/>
            <w:r w:rsidRPr="004E3120">
              <w:rPr>
                <w:rFonts w:ascii="Arial" w:hAnsi="Arial" w:cs="Arial"/>
                <w:sz w:val="20"/>
                <w:szCs w:val="20"/>
              </w:rPr>
              <w:t>Arbito</w:t>
            </w:r>
            <w:proofErr w:type="spellEnd"/>
            <w:r w:rsidRPr="004E3120">
              <w:rPr>
                <w:rFonts w:ascii="Arial" w:hAnsi="Arial" w:cs="Arial"/>
                <w:sz w:val="20"/>
                <w:szCs w:val="20"/>
              </w:rPr>
              <w:t xml:space="preserve"> , Uso: </w:t>
            </w:r>
            <w:proofErr w:type="spellStart"/>
            <w:r w:rsidRPr="004E3120">
              <w:rPr>
                <w:rFonts w:ascii="Arial" w:hAnsi="Arial" w:cs="Arial"/>
                <w:sz w:val="20"/>
                <w:szCs w:val="20"/>
              </w:rPr>
              <w:t>Futibol</w:t>
            </w:r>
            <w:proofErr w:type="spellEnd"/>
            <w:r w:rsidRPr="004E3120">
              <w:rPr>
                <w:rFonts w:ascii="Arial" w:hAnsi="Arial" w:cs="Arial"/>
                <w:sz w:val="20"/>
                <w:szCs w:val="20"/>
              </w:rPr>
              <w:t xml:space="preserve"> , Material Base/Haste: Plástico </w:t>
            </w:r>
            <w:proofErr w:type="spellStart"/>
            <w:r w:rsidRPr="004E3120">
              <w:rPr>
                <w:rFonts w:ascii="Arial" w:hAnsi="Arial" w:cs="Arial"/>
                <w:sz w:val="20"/>
                <w:szCs w:val="20"/>
              </w:rPr>
              <w:t>Rigido</w:t>
            </w:r>
            <w:proofErr w:type="spellEnd"/>
            <w:r w:rsidRPr="004E3120">
              <w:rPr>
                <w:rFonts w:ascii="Arial" w:hAnsi="Arial" w:cs="Arial"/>
                <w:sz w:val="20"/>
                <w:szCs w:val="20"/>
              </w:rPr>
              <w:t xml:space="preserve"> ,</w:t>
            </w:r>
            <w:r w:rsidRPr="004E3120">
              <w:rPr>
                <w:rFonts w:ascii="Arial" w:hAnsi="Arial" w:cs="Arial"/>
                <w:spacing w:val="-54"/>
                <w:sz w:val="20"/>
                <w:szCs w:val="20"/>
              </w:rPr>
              <w:t xml:space="preserve"> </w:t>
            </w:r>
            <w:r w:rsidRPr="004E3120">
              <w:rPr>
                <w:rFonts w:ascii="Arial" w:hAnsi="Arial" w:cs="Arial"/>
                <w:sz w:val="20"/>
                <w:szCs w:val="20"/>
              </w:rPr>
              <w:t>Características Adicionais: Formato Retangular , Dimensões:</w:t>
            </w:r>
            <w:r w:rsidRPr="004E3120">
              <w:rPr>
                <w:rFonts w:ascii="Arial" w:hAnsi="Arial" w:cs="Arial"/>
                <w:spacing w:val="1"/>
                <w:sz w:val="20"/>
                <w:szCs w:val="20"/>
              </w:rPr>
              <w:t xml:space="preserve"> </w:t>
            </w:r>
            <w:r w:rsidRPr="004E3120">
              <w:rPr>
                <w:rFonts w:ascii="Arial" w:hAnsi="Arial" w:cs="Arial"/>
                <w:sz w:val="20"/>
                <w:szCs w:val="20"/>
              </w:rPr>
              <w:t>10 X 8 Cm , Cor: Vermelha</w:t>
            </w:r>
          </w:p>
        </w:tc>
        <w:tc>
          <w:tcPr>
            <w:tcW w:w="565" w:type="pct"/>
            <w:shd w:val="clear" w:color="auto" w:fill="auto"/>
            <w:vAlign w:val="center"/>
          </w:tcPr>
          <w:p w:rsidR="00F25317" w:rsidRPr="004E3120" w:rsidRDefault="00F25317" w:rsidP="0010216A">
            <w:pPr>
              <w:pStyle w:val="PargrafodaLista"/>
              <w:spacing w:line="210" w:lineRule="exact"/>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R$20,22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R$ 101,10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443758</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Aparelho / Acessório - Acondicionamento Físico Tipo: Kit</w:t>
            </w:r>
            <w:r w:rsidRPr="004E3120">
              <w:rPr>
                <w:rFonts w:ascii="Arial" w:hAnsi="Arial" w:cs="Arial"/>
                <w:spacing w:val="1"/>
                <w:sz w:val="20"/>
                <w:szCs w:val="20"/>
              </w:rPr>
              <w:t xml:space="preserve"> </w:t>
            </w:r>
            <w:r w:rsidRPr="004E3120">
              <w:rPr>
                <w:rFonts w:ascii="Arial" w:hAnsi="Arial" w:cs="Arial"/>
                <w:sz w:val="20"/>
                <w:szCs w:val="20"/>
              </w:rPr>
              <w:t>Bandeirola , Uso: Demarcar Linha De Escanteio De Campo</w:t>
            </w:r>
            <w:r w:rsidRPr="004E3120">
              <w:rPr>
                <w:rFonts w:ascii="Arial" w:hAnsi="Arial" w:cs="Arial"/>
                <w:spacing w:val="-53"/>
                <w:sz w:val="20"/>
                <w:szCs w:val="20"/>
              </w:rPr>
              <w:t xml:space="preserve"> </w:t>
            </w:r>
            <w:r w:rsidRPr="004E3120">
              <w:rPr>
                <w:rFonts w:ascii="Arial" w:hAnsi="Arial" w:cs="Arial"/>
                <w:sz w:val="20"/>
                <w:szCs w:val="20"/>
              </w:rPr>
              <w:t>Esportivo , Material Base/Haste: Plástico , Características</w:t>
            </w:r>
            <w:r w:rsidRPr="004E3120">
              <w:rPr>
                <w:rFonts w:ascii="Arial" w:hAnsi="Arial" w:cs="Arial"/>
                <w:spacing w:val="1"/>
                <w:sz w:val="20"/>
                <w:szCs w:val="20"/>
              </w:rPr>
              <w:t xml:space="preserve"> </w:t>
            </w:r>
            <w:r w:rsidRPr="004E3120">
              <w:rPr>
                <w:rFonts w:ascii="Arial" w:hAnsi="Arial" w:cs="Arial"/>
                <w:sz w:val="20"/>
                <w:szCs w:val="20"/>
              </w:rPr>
              <w:t>Adicionais: Sistema Mecânico De Molas Revestido Por</w:t>
            </w:r>
            <w:r w:rsidRPr="004E3120">
              <w:rPr>
                <w:rFonts w:ascii="Arial" w:hAnsi="Arial" w:cs="Arial"/>
                <w:spacing w:val="1"/>
                <w:sz w:val="20"/>
                <w:szCs w:val="20"/>
              </w:rPr>
              <w:t xml:space="preserve"> </w:t>
            </w:r>
            <w:r w:rsidRPr="004E3120">
              <w:rPr>
                <w:rFonts w:ascii="Arial" w:hAnsi="Arial" w:cs="Arial"/>
                <w:sz w:val="20"/>
                <w:szCs w:val="20"/>
              </w:rPr>
              <w:t>Borracha , Material Bandeira: Poliéster , Dimensões: Haste:</w:t>
            </w:r>
            <w:r w:rsidRPr="004E3120">
              <w:rPr>
                <w:rFonts w:ascii="Arial" w:hAnsi="Arial" w:cs="Arial"/>
                <w:spacing w:val="-53"/>
                <w:sz w:val="20"/>
                <w:szCs w:val="20"/>
              </w:rPr>
              <w:t xml:space="preserve"> </w:t>
            </w:r>
            <w:r w:rsidRPr="004E3120">
              <w:rPr>
                <w:rFonts w:ascii="Arial" w:hAnsi="Arial" w:cs="Arial"/>
                <w:sz w:val="20"/>
                <w:szCs w:val="20"/>
              </w:rPr>
              <w:t>1,75 Cm; Bandeirolas: 35 X 35 Cm , Cor: Variada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R$153,94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R$ 769,70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485834</w:t>
            </w:r>
          </w:p>
        </w:tc>
        <w:tc>
          <w:tcPr>
            <w:tcW w:w="1776" w:type="pct"/>
            <w:gridSpan w:val="2"/>
            <w:shd w:val="clear" w:color="auto" w:fill="auto"/>
            <w:vAlign w:val="center"/>
          </w:tcPr>
          <w:p w:rsidR="00F25317" w:rsidRPr="004E3120" w:rsidRDefault="00F25317" w:rsidP="0010216A">
            <w:pPr>
              <w:pStyle w:val="PargrafodaLista"/>
              <w:ind w:left="-106" w:right="103"/>
              <w:jc w:val="both"/>
              <w:rPr>
                <w:rFonts w:ascii="Arial" w:hAnsi="Arial" w:cs="Arial"/>
                <w:sz w:val="20"/>
                <w:szCs w:val="20"/>
              </w:rPr>
            </w:pPr>
            <w:r w:rsidRPr="004E3120">
              <w:rPr>
                <w:rFonts w:ascii="Arial" w:hAnsi="Arial" w:cs="Arial"/>
                <w:sz w:val="20"/>
                <w:szCs w:val="20"/>
              </w:rPr>
              <w:t>Apito Material: Plástico , Aplicação: Esporte , Tamanho: Médio ,</w:t>
            </w:r>
            <w:r w:rsidRPr="004E3120">
              <w:rPr>
                <w:rFonts w:ascii="Arial" w:hAnsi="Arial" w:cs="Arial"/>
                <w:spacing w:val="-54"/>
                <w:sz w:val="20"/>
                <w:szCs w:val="20"/>
              </w:rPr>
              <w:t xml:space="preserve"> </w:t>
            </w:r>
            <w:r w:rsidRPr="004E3120">
              <w:rPr>
                <w:rFonts w:ascii="Arial" w:hAnsi="Arial" w:cs="Arial"/>
                <w:sz w:val="20"/>
                <w:szCs w:val="20"/>
              </w:rPr>
              <w:t xml:space="preserve">Características </w:t>
            </w:r>
            <w:r w:rsidRPr="004E3120">
              <w:rPr>
                <w:rFonts w:ascii="Arial" w:hAnsi="Arial" w:cs="Arial"/>
                <w:sz w:val="20"/>
                <w:szCs w:val="20"/>
              </w:rPr>
              <w:lastRenderedPageBreak/>
              <w:t>Adicionais: Sinalizador De Emergência De Alto</w:t>
            </w:r>
            <w:r w:rsidRPr="004E3120">
              <w:rPr>
                <w:rFonts w:ascii="Arial" w:hAnsi="Arial" w:cs="Arial"/>
                <w:spacing w:val="1"/>
                <w:sz w:val="20"/>
                <w:szCs w:val="20"/>
              </w:rPr>
              <w:t xml:space="preserve"> </w:t>
            </w:r>
            <w:r w:rsidRPr="004E3120">
              <w:rPr>
                <w:rFonts w:ascii="Arial" w:hAnsi="Arial" w:cs="Arial"/>
                <w:sz w:val="20"/>
                <w:szCs w:val="20"/>
              </w:rPr>
              <w:t>Volume</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R$31,70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R$ 158,50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40</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230828</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Apontador Lápis Material: Metal E Plástico , Tipo: Escolar ,</w:t>
            </w:r>
            <w:r w:rsidRPr="004E3120">
              <w:rPr>
                <w:rFonts w:ascii="Arial" w:hAnsi="Arial" w:cs="Arial"/>
                <w:spacing w:val="-54"/>
                <w:sz w:val="20"/>
                <w:szCs w:val="20"/>
              </w:rPr>
              <w:t xml:space="preserve"> </w:t>
            </w:r>
            <w:r w:rsidRPr="004E3120">
              <w:rPr>
                <w:rFonts w:ascii="Arial" w:hAnsi="Arial" w:cs="Arial"/>
                <w:sz w:val="20"/>
                <w:szCs w:val="20"/>
              </w:rPr>
              <w:t>Características Adicionais: Com Depósito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R$2,43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R$ 97,20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602198</w:t>
            </w:r>
          </w:p>
        </w:tc>
        <w:tc>
          <w:tcPr>
            <w:tcW w:w="1776" w:type="pct"/>
            <w:gridSpan w:val="2"/>
            <w:shd w:val="clear" w:color="auto" w:fill="auto"/>
            <w:vAlign w:val="center"/>
          </w:tcPr>
          <w:p w:rsidR="00F25317" w:rsidRPr="004E3120" w:rsidRDefault="00F25317" w:rsidP="0010216A">
            <w:pPr>
              <w:pStyle w:val="PargrafodaLista"/>
              <w:tabs>
                <w:tab w:val="left" w:pos="3190"/>
              </w:tabs>
              <w:ind w:left="-106" w:right="415"/>
              <w:jc w:val="both"/>
              <w:rPr>
                <w:rFonts w:ascii="Arial" w:hAnsi="Arial" w:cs="Arial"/>
                <w:sz w:val="20"/>
                <w:szCs w:val="20"/>
              </w:rPr>
            </w:pPr>
            <w:r w:rsidRPr="004E3120">
              <w:rPr>
                <w:rFonts w:ascii="Arial" w:hAnsi="Arial" w:cs="Arial"/>
                <w:sz w:val="20"/>
                <w:szCs w:val="20"/>
              </w:rPr>
              <w:t>Balão Festa Material: Borracha Natural, Látex , Cor: Liso, C/</w:t>
            </w:r>
            <w:r w:rsidRPr="004E3120">
              <w:rPr>
                <w:rFonts w:ascii="Arial" w:hAnsi="Arial" w:cs="Arial"/>
                <w:spacing w:val="-54"/>
                <w:sz w:val="20"/>
                <w:szCs w:val="20"/>
              </w:rPr>
              <w:t xml:space="preserve"> </w:t>
            </w:r>
            <w:r w:rsidRPr="004E3120">
              <w:rPr>
                <w:rFonts w:ascii="Arial" w:hAnsi="Arial" w:cs="Arial"/>
                <w:sz w:val="20"/>
                <w:szCs w:val="20"/>
              </w:rPr>
              <w:t>Cor Variada , Tamanho: Nº 9</w:t>
            </w:r>
          </w:p>
        </w:tc>
        <w:tc>
          <w:tcPr>
            <w:tcW w:w="565" w:type="pct"/>
            <w:shd w:val="clear" w:color="auto" w:fill="auto"/>
            <w:vAlign w:val="center"/>
          </w:tcPr>
          <w:p w:rsidR="00F25317" w:rsidRPr="004E3120" w:rsidRDefault="00F25317" w:rsidP="0010216A">
            <w:pPr>
              <w:pStyle w:val="PargrafodaLista"/>
              <w:ind w:left="0" w:right="32"/>
              <w:jc w:val="center"/>
              <w:rPr>
                <w:rFonts w:ascii="Arial" w:hAnsi="Arial" w:cs="Arial"/>
                <w:spacing w:val="-54"/>
                <w:sz w:val="20"/>
                <w:szCs w:val="20"/>
              </w:rPr>
            </w:pPr>
            <w:r w:rsidRPr="004E3120">
              <w:rPr>
                <w:rFonts w:ascii="Arial" w:hAnsi="Arial" w:cs="Arial"/>
                <w:sz w:val="20"/>
                <w:szCs w:val="20"/>
              </w:rPr>
              <w:t>Embalagem</w:t>
            </w:r>
          </w:p>
          <w:p w:rsidR="00F25317" w:rsidRPr="004E3120" w:rsidRDefault="00F25317" w:rsidP="0010216A">
            <w:pPr>
              <w:pStyle w:val="PargrafodaLista"/>
              <w:ind w:left="0" w:right="32"/>
              <w:jc w:val="center"/>
              <w:rPr>
                <w:rFonts w:ascii="Arial" w:hAnsi="Arial" w:cs="Arial"/>
                <w:sz w:val="20"/>
                <w:szCs w:val="20"/>
              </w:rPr>
            </w:pPr>
            <w:r w:rsidRPr="004E3120">
              <w:rPr>
                <w:rFonts w:ascii="Arial" w:hAnsi="Arial" w:cs="Arial"/>
                <w:sz w:val="20"/>
                <w:szCs w:val="20"/>
              </w:rPr>
              <w:t>50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R$13,02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R$ 2.604,00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435053</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Barbante Algodão Quantidade Fios: 8 UN, Acabamento</w:t>
            </w:r>
            <w:r w:rsidRPr="004E3120">
              <w:rPr>
                <w:rFonts w:ascii="Arial" w:hAnsi="Arial" w:cs="Arial"/>
                <w:spacing w:val="-54"/>
                <w:sz w:val="20"/>
                <w:szCs w:val="20"/>
              </w:rPr>
              <w:t xml:space="preserve"> </w:t>
            </w:r>
            <w:r w:rsidRPr="004E3120">
              <w:rPr>
                <w:rFonts w:ascii="Arial" w:hAnsi="Arial" w:cs="Arial"/>
                <w:sz w:val="20"/>
                <w:szCs w:val="20"/>
              </w:rPr>
              <w:t xml:space="preserve">Superficial: </w:t>
            </w:r>
            <w:proofErr w:type="spellStart"/>
            <w:r w:rsidRPr="004E3120">
              <w:rPr>
                <w:rFonts w:ascii="Arial" w:hAnsi="Arial" w:cs="Arial"/>
                <w:sz w:val="20"/>
                <w:szCs w:val="20"/>
              </w:rPr>
              <w:t>Crú</w:t>
            </w:r>
            <w:proofErr w:type="spellEnd"/>
            <w:r w:rsidRPr="004E3120">
              <w:rPr>
                <w:rFonts w:ascii="Arial" w:hAnsi="Arial" w:cs="Arial"/>
                <w:sz w:val="20"/>
                <w:szCs w:val="20"/>
              </w:rPr>
              <w:t xml:space="preserve"> , Cor: Branca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300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R$18,11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R$ 1.811,00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239400</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Base Fita Adesiva Material: Plástico Resistente , Tamanho:</w:t>
            </w:r>
            <w:r w:rsidRPr="004E3120">
              <w:rPr>
                <w:rFonts w:ascii="Arial" w:hAnsi="Arial" w:cs="Arial"/>
                <w:spacing w:val="-54"/>
                <w:sz w:val="20"/>
                <w:szCs w:val="20"/>
              </w:rPr>
              <w:t xml:space="preserve"> </w:t>
            </w:r>
            <w:r w:rsidRPr="004E3120">
              <w:rPr>
                <w:rFonts w:ascii="Arial" w:hAnsi="Arial" w:cs="Arial"/>
                <w:sz w:val="20"/>
                <w:szCs w:val="20"/>
              </w:rPr>
              <w:t>Médio , Cor: Cinza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R$20,22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R$ 505,50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spacing w:line="276" w:lineRule="auto"/>
              <w:jc w:val="center"/>
              <w:rPr>
                <w:rFonts w:ascii="Arial" w:hAnsi="Arial" w:cs="Arial"/>
                <w:b/>
                <w:sz w:val="20"/>
                <w:szCs w:val="20"/>
              </w:rPr>
            </w:pPr>
            <w:r w:rsidRPr="004E3120">
              <w:rPr>
                <w:rFonts w:ascii="Arial" w:hAnsi="Arial" w:cs="Arial"/>
                <w:b/>
                <w:sz w:val="20"/>
                <w:szCs w:val="20"/>
              </w:rPr>
              <w:t>250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p>
        </w:tc>
        <w:tc>
          <w:tcPr>
            <w:tcW w:w="1776" w:type="pct"/>
            <w:gridSpan w:val="2"/>
            <w:shd w:val="clear" w:color="auto" w:fill="auto"/>
            <w:vAlign w:val="center"/>
          </w:tcPr>
          <w:p w:rsidR="00F25317" w:rsidRPr="004E3120" w:rsidRDefault="00F25317" w:rsidP="0010216A">
            <w:pPr>
              <w:spacing w:line="276" w:lineRule="auto"/>
              <w:ind w:left="-106"/>
              <w:jc w:val="both"/>
              <w:rPr>
                <w:rFonts w:ascii="Arial" w:hAnsi="Arial" w:cs="Arial"/>
                <w:sz w:val="20"/>
                <w:szCs w:val="20"/>
              </w:rPr>
            </w:pPr>
            <w:r w:rsidRPr="004E3120">
              <w:rPr>
                <w:rFonts w:ascii="Arial" w:hAnsi="Arial" w:cs="Arial"/>
                <w:sz w:val="20"/>
                <w:szCs w:val="20"/>
              </w:rPr>
              <w:t>Bloco para controle de abastecimento com as seguintes especificações:</w:t>
            </w:r>
          </w:p>
          <w:p w:rsidR="00F25317" w:rsidRPr="004E3120" w:rsidRDefault="00F25317" w:rsidP="0010216A">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Cor: 1x0</w:t>
            </w:r>
          </w:p>
          <w:p w:rsidR="00F25317" w:rsidRPr="004E3120" w:rsidRDefault="00F25317" w:rsidP="0010216A">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Tamanho: 14x18 cm</w:t>
            </w:r>
          </w:p>
          <w:p w:rsidR="00F25317" w:rsidRPr="004E3120" w:rsidRDefault="00F25317" w:rsidP="0010216A">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 xml:space="preserve">Tipo papel: 1ª via AP 56gr e 2ª via </w:t>
            </w:r>
            <w:proofErr w:type="spellStart"/>
            <w:r w:rsidRPr="004E3120">
              <w:rPr>
                <w:rFonts w:ascii="Arial" w:hAnsi="Arial" w:cs="Arial"/>
                <w:b w:val="0"/>
                <w:sz w:val="20"/>
                <w:szCs w:val="20"/>
              </w:rPr>
              <w:t>Super</w:t>
            </w:r>
            <w:proofErr w:type="spellEnd"/>
            <w:r w:rsidRPr="004E3120">
              <w:rPr>
                <w:rFonts w:ascii="Arial" w:hAnsi="Arial" w:cs="Arial"/>
                <w:b w:val="0"/>
                <w:sz w:val="20"/>
                <w:szCs w:val="20"/>
              </w:rPr>
              <w:t xml:space="preserve"> Bond 56gr</w:t>
            </w:r>
          </w:p>
          <w:p w:rsidR="00F25317" w:rsidRPr="004E3120" w:rsidRDefault="00F25317" w:rsidP="0010216A">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1ª via branca</w:t>
            </w:r>
          </w:p>
          <w:p w:rsidR="00F25317" w:rsidRPr="004E3120" w:rsidRDefault="00F25317" w:rsidP="0010216A">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2ª via amarela</w:t>
            </w:r>
          </w:p>
          <w:p w:rsidR="00F25317" w:rsidRPr="004E3120" w:rsidRDefault="00F25317" w:rsidP="0010216A">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Bloco com 50 conjuntos de 2 vias</w:t>
            </w:r>
          </w:p>
          <w:p w:rsidR="00F25317" w:rsidRPr="004E3120" w:rsidRDefault="00F25317" w:rsidP="0010216A">
            <w:pPr>
              <w:pStyle w:val="Legenda"/>
              <w:numPr>
                <w:ilvl w:val="0"/>
                <w:numId w:val="9"/>
              </w:numPr>
              <w:spacing w:line="276" w:lineRule="auto"/>
              <w:ind w:left="-106"/>
              <w:jc w:val="both"/>
              <w:rPr>
                <w:rFonts w:ascii="Arial" w:hAnsi="Arial" w:cs="Arial"/>
                <w:b w:val="0"/>
                <w:sz w:val="20"/>
                <w:szCs w:val="20"/>
              </w:rPr>
            </w:pPr>
            <w:r w:rsidRPr="004E3120">
              <w:rPr>
                <w:rFonts w:ascii="Arial" w:hAnsi="Arial" w:cs="Arial"/>
                <w:b w:val="0"/>
                <w:sz w:val="20"/>
                <w:szCs w:val="20"/>
              </w:rPr>
              <w:t>Conforme modelo</w:t>
            </w:r>
          </w:p>
        </w:tc>
        <w:tc>
          <w:tcPr>
            <w:tcW w:w="565" w:type="pct"/>
            <w:shd w:val="clear" w:color="auto" w:fill="auto"/>
            <w:vAlign w:val="center"/>
          </w:tcPr>
          <w:p w:rsidR="00F25317" w:rsidRPr="004E3120" w:rsidRDefault="00F25317" w:rsidP="0010216A">
            <w:pPr>
              <w:spacing w:line="276" w:lineRule="auto"/>
              <w:jc w:val="center"/>
              <w:rPr>
                <w:rFonts w:ascii="Arial" w:hAnsi="Arial" w:cs="Arial"/>
                <w:sz w:val="20"/>
                <w:szCs w:val="20"/>
              </w:rPr>
            </w:pPr>
            <w:proofErr w:type="spellStart"/>
            <w:r w:rsidRPr="004E3120">
              <w:rPr>
                <w:rFonts w:ascii="Arial" w:hAnsi="Arial" w:cs="Arial"/>
                <w:sz w:val="20"/>
                <w:szCs w:val="20"/>
              </w:rPr>
              <w:t>Unid</w:t>
            </w:r>
            <w:proofErr w:type="spellEnd"/>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R$13,93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R$ 3.482,50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464733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Bola De Tênis De Mesa Material: Acetato De Celuloide ,</w:t>
            </w:r>
            <w:r w:rsidRPr="004E3120">
              <w:rPr>
                <w:rFonts w:ascii="Arial" w:hAnsi="Arial" w:cs="Arial"/>
                <w:spacing w:val="-54"/>
                <w:sz w:val="20"/>
                <w:szCs w:val="20"/>
              </w:rPr>
              <w:t xml:space="preserve"> </w:t>
            </w:r>
            <w:r w:rsidRPr="004E3120">
              <w:rPr>
                <w:rFonts w:ascii="Arial" w:hAnsi="Arial" w:cs="Arial"/>
                <w:sz w:val="20"/>
                <w:szCs w:val="20"/>
              </w:rPr>
              <w:t>Características Adicionais: Tamanho Oficial,40mm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R$2,98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R$ 298,00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466233</w:t>
            </w:r>
          </w:p>
        </w:tc>
        <w:tc>
          <w:tcPr>
            <w:tcW w:w="1776" w:type="pct"/>
            <w:gridSpan w:val="2"/>
            <w:shd w:val="clear" w:color="auto" w:fill="auto"/>
            <w:vAlign w:val="center"/>
          </w:tcPr>
          <w:p w:rsidR="00F25317" w:rsidRPr="004E3120" w:rsidRDefault="00F25317" w:rsidP="0010216A">
            <w:pPr>
              <w:pStyle w:val="PargrafodaLista"/>
              <w:ind w:left="-106" w:right="92"/>
              <w:jc w:val="both"/>
              <w:rPr>
                <w:rFonts w:ascii="Arial" w:hAnsi="Arial" w:cs="Arial"/>
                <w:sz w:val="20"/>
                <w:szCs w:val="20"/>
              </w:rPr>
            </w:pPr>
            <w:r w:rsidRPr="004E3120">
              <w:rPr>
                <w:rFonts w:ascii="Arial" w:hAnsi="Arial" w:cs="Arial"/>
                <w:sz w:val="20"/>
                <w:szCs w:val="20"/>
              </w:rPr>
              <w:t>Bola Esportiva Material: Termoplástico</w:t>
            </w:r>
          </w:p>
          <w:p w:rsidR="00F25317" w:rsidRPr="004E3120" w:rsidRDefault="00F25317" w:rsidP="0010216A">
            <w:pPr>
              <w:pStyle w:val="PargrafodaLista"/>
              <w:ind w:left="-106" w:right="92"/>
              <w:jc w:val="both"/>
              <w:rPr>
                <w:rFonts w:ascii="Arial" w:hAnsi="Arial" w:cs="Arial"/>
                <w:sz w:val="20"/>
                <w:szCs w:val="20"/>
              </w:rPr>
            </w:pPr>
            <w:r w:rsidRPr="004E3120">
              <w:rPr>
                <w:rFonts w:ascii="Arial" w:hAnsi="Arial" w:cs="Arial"/>
                <w:sz w:val="20"/>
                <w:szCs w:val="20"/>
              </w:rPr>
              <w:t>Características Adicionais: Embalagem Com 6 Bolas Circunferência: 3,5 CM Modelo: Pebolim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R$53,63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R$ 536,30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464684</w:t>
            </w:r>
          </w:p>
        </w:tc>
        <w:tc>
          <w:tcPr>
            <w:tcW w:w="1776" w:type="pct"/>
            <w:gridSpan w:val="2"/>
            <w:shd w:val="clear" w:color="auto" w:fill="auto"/>
            <w:vAlign w:val="center"/>
          </w:tcPr>
          <w:p w:rsidR="00F25317" w:rsidRPr="004E3120" w:rsidRDefault="00F25317" w:rsidP="0010216A">
            <w:pPr>
              <w:pStyle w:val="PargrafodaLista"/>
              <w:tabs>
                <w:tab w:val="left" w:pos="3190"/>
              </w:tabs>
              <w:ind w:left="-106" w:right="414"/>
              <w:jc w:val="both"/>
              <w:rPr>
                <w:rFonts w:ascii="Arial" w:hAnsi="Arial" w:cs="Arial"/>
                <w:sz w:val="20"/>
                <w:szCs w:val="20"/>
              </w:rPr>
            </w:pPr>
            <w:r w:rsidRPr="004E3120">
              <w:rPr>
                <w:rFonts w:ascii="Arial" w:hAnsi="Arial" w:cs="Arial"/>
                <w:sz w:val="20"/>
                <w:szCs w:val="20"/>
              </w:rPr>
              <w:t xml:space="preserve">Bola Futebol Material: Couro </w:t>
            </w:r>
            <w:proofErr w:type="spellStart"/>
            <w:r w:rsidRPr="004E3120">
              <w:rPr>
                <w:rFonts w:ascii="Arial" w:hAnsi="Arial" w:cs="Arial"/>
                <w:sz w:val="20"/>
                <w:szCs w:val="20"/>
              </w:rPr>
              <w:t>Pu</w:t>
            </w:r>
            <w:proofErr w:type="spellEnd"/>
            <w:r w:rsidRPr="004E3120">
              <w:rPr>
                <w:rFonts w:ascii="Arial" w:hAnsi="Arial" w:cs="Arial"/>
                <w:sz w:val="20"/>
                <w:szCs w:val="20"/>
              </w:rPr>
              <w:t xml:space="preserve"> , Peso Cheia: 360 A 390 G,</w:t>
            </w:r>
            <w:r w:rsidRPr="004E3120">
              <w:rPr>
                <w:rFonts w:ascii="Arial" w:hAnsi="Arial" w:cs="Arial"/>
                <w:spacing w:val="-54"/>
                <w:sz w:val="20"/>
                <w:szCs w:val="20"/>
              </w:rPr>
              <w:t xml:space="preserve"> </w:t>
            </w:r>
            <w:r w:rsidRPr="004E3120">
              <w:rPr>
                <w:rFonts w:ascii="Arial" w:hAnsi="Arial" w:cs="Arial"/>
                <w:sz w:val="20"/>
                <w:szCs w:val="20"/>
              </w:rPr>
              <w:t>Circunferência: 64 A 67 CM, Modelo: Futebol De Campo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R$114,02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R$ 5.701,00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305418</w:t>
            </w:r>
          </w:p>
        </w:tc>
        <w:tc>
          <w:tcPr>
            <w:tcW w:w="1776" w:type="pct"/>
            <w:gridSpan w:val="2"/>
            <w:shd w:val="clear" w:color="auto" w:fill="auto"/>
            <w:vAlign w:val="center"/>
          </w:tcPr>
          <w:p w:rsidR="00F25317" w:rsidRPr="004E3120" w:rsidRDefault="00F25317" w:rsidP="0010216A">
            <w:pPr>
              <w:pStyle w:val="PargrafodaLista"/>
              <w:ind w:left="-106" w:right="284"/>
              <w:jc w:val="both"/>
              <w:rPr>
                <w:rFonts w:ascii="Arial" w:hAnsi="Arial" w:cs="Arial"/>
                <w:sz w:val="20"/>
                <w:szCs w:val="20"/>
              </w:rPr>
            </w:pPr>
            <w:r w:rsidRPr="004E3120">
              <w:rPr>
                <w:rFonts w:ascii="Arial" w:hAnsi="Arial" w:cs="Arial"/>
                <w:sz w:val="20"/>
                <w:szCs w:val="20"/>
              </w:rPr>
              <w:t>Bola Futsal Material: Couro , Peso Cheia: 400 A 440 G,</w:t>
            </w:r>
            <w:r w:rsidRPr="004E3120">
              <w:rPr>
                <w:rFonts w:ascii="Arial" w:hAnsi="Arial" w:cs="Arial"/>
                <w:spacing w:val="1"/>
                <w:sz w:val="20"/>
                <w:szCs w:val="20"/>
              </w:rPr>
              <w:t xml:space="preserve"> </w:t>
            </w:r>
            <w:r w:rsidRPr="004E3120">
              <w:rPr>
                <w:rFonts w:ascii="Arial" w:hAnsi="Arial" w:cs="Arial"/>
                <w:sz w:val="20"/>
                <w:szCs w:val="20"/>
              </w:rPr>
              <w:t>Circunferência: 61 A 64 CM, Características Adicionais: 32</w:t>
            </w:r>
            <w:r w:rsidRPr="004E3120">
              <w:rPr>
                <w:rFonts w:ascii="Arial" w:hAnsi="Arial" w:cs="Arial"/>
                <w:spacing w:val="-54"/>
                <w:sz w:val="20"/>
                <w:szCs w:val="20"/>
              </w:rPr>
              <w:t xml:space="preserve"> </w:t>
            </w:r>
            <w:r w:rsidRPr="004E3120">
              <w:rPr>
                <w:rFonts w:ascii="Arial" w:hAnsi="Arial" w:cs="Arial"/>
                <w:sz w:val="20"/>
                <w:szCs w:val="20"/>
              </w:rPr>
              <w:t xml:space="preserve">Gomos, S/ Costura, Selo Qualidade </w:t>
            </w:r>
            <w:proofErr w:type="spellStart"/>
            <w:r w:rsidRPr="004E3120">
              <w:rPr>
                <w:rFonts w:ascii="Arial" w:hAnsi="Arial" w:cs="Arial"/>
                <w:sz w:val="20"/>
                <w:szCs w:val="20"/>
              </w:rPr>
              <w:t>Cbfs</w:t>
            </w:r>
            <w:proofErr w:type="spellEnd"/>
            <w:r w:rsidRPr="004E3120">
              <w:rPr>
                <w:rFonts w:ascii="Arial" w:hAnsi="Arial" w:cs="Arial"/>
                <w:sz w:val="20"/>
                <w:szCs w:val="20"/>
              </w:rPr>
              <w:t xml:space="preserve">, </w:t>
            </w:r>
            <w:proofErr w:type="spellStart"/>
            <w:r w:rsidRPr="004E3120">
              <w:rPr>
                <w:rFonts w:ascii="Arial" w:hAnsi="Arial" w:cs="Arial"/>
                <w:sz w:val="20"/>
                <w:szCs w:val="20"/>
              </w:rPr>
              <w:t>Chancel</w:t>
            </w:r>
            <w:proofErr w:type="spellEnd"/>
            <w:r w:rsidRPr="004E3120">
              <w:rPr>
                <w:rFonts w:ascii="Arial" w:hAnsi="Arial" w:cs="Arial"/>
                <w:sz w:val="20"/>
                <w:szCs w:val="20"/>
              </w:rPr>
              <w:t xml:space="preserve"> , Cor:</w:t>
            </w:r>
            <w:r w:rsidRPr="004E3120">
              <w:rPr>
                <w:rFonts w:ascii="Arial" w:hAnsi="Arial" w:cs="Arial"/>
                <w:spacing w:val="1"/>
                <w:sz w:val="20"/>
                <w:szCs w:val="20"/>
              </w:rPr>
              <w:t xml:space="preserve"> </w:t>
            </w:r>
            <w:r w:rsidRPr="004E3120">
              <w:rPr>
                <w:rFonts w:ascii="Arial" w:hAnsi="Arial" w:cs="Arial"/>
                <w:sz w:val="20"/>
                <w:szCs w:val="20"/>
              </w:rPr>
              <w:t>Branca , Modelo: Masculino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R$171,18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R$ 8.559,00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spacing w:line="210" w:lineRule="exact"/>
              <w:ind w:left="65"/>
              <w:jc w:val="center"/>
              <w:rPr>
                <w:rFonts w:ascii="Arial" w:hAnsi="Arial" w:cs="Arial"/>
                <w:sz w:val="20"/>
                <w:szCs w:val="20"/>
              </w:rPr>
            </w:pPr>
            <w:r w:rsidRPr="004E3120">
              <w:rPr>
                <w:rFonts w:ascii="Arial" w:hAnsi="Arial" w:cs="Arial"/>
                <w:sz w:val="20"/>
                <w:szCs w:val="20"/>
              </w:rPr>
              <w:t>271734</w:t>
            </w:r>
          </w:p>
        </w:tc>
        <w:tc>
          <w:tcPr>
            <w:tcW w:w="1776" w:type="pct"/>
            <w:gridSpan w:val="2"/>
            <w:shd w:val="clear" w:color="auto" w:fill="auto"/>
            <w:vAlign w:val="center"/>
          </w:tcPr>
          <w:p w:rsidR="00F25317" w:rsidRPr="004E3120" w:rsidRDefault="00F25317" w:rsidP="0010216A">
            <w:pPr>
              <w:pStyle w:val="PargrafodaLista"/>
              <w:spacing w:line="210" w:lineRule="exact"/>
              <w:ind w:left="-106"/>
              <w:jc w:val="both"/>
              <w:rPr>
                <w:rFonts w:ascii="Arial" w:hAnsi="Arial" w:cs="Arial"/>
                <w:sz w:val="20"/>
                <w:szCs w:val="20"/>
              </w:rPr>
            </w:pPr>
            <w:r w:rsidRPr="004E3120">
              <w:rPr>
                <w:rFonts w:ascii="Arial" w:hAnsi="Arial" w:cs="Arial"/>
                <w:sz w:val="20"/>
                <w:szCs w:val="20"/>
              </w:rPr>
              <w:t xml:space="preserve">Bola Voleibol Material: Couro , Peso Cheia: 260 A 280 G, Circunferência: 65 A 67 CM, Características Adicionais: </w:t>
            </w:r>
            <w:r w:rsidRPr="004E3120">
              <w:rPr>
                <w:rFonts w:ascii="Arial" w:hAnsi="Arial" w:cs="Arial"/>
                <w:sz w:val="20"/>
                <w:szCs w:val="20"/>
              </w:rPr>
              <w:lastRenderedPageBreak/>
              <w:t>Oficial,</w:t>
            </w:r>
            <w:r w:rsidRPr="004E3120">
              <w:rPr>
                <w:rFonts w:ascii="Arial" w:hAnsi="Arial" w:cs="Arial"/>
                <w:spacing w:val="-53"/>
                <w:sz w:val="20"/>
                <w:szCs w:val="20"/>
              </w:rPr>
              <w:t xml:space="preserve"> </w:t>
            </w:r>
            <w:r w:rsidRPr="004E3120">
              <w:rPr>
                <w:rFonts w:ascii="Arial" w:hAnsi="Arial" w:cs="Arial"/>
                <w:sz w:val="20"/>
                <w:szCs w:val="20"/>
              </w:rPr>
              <w:t>Colada , Aplicação: Prática Esportiva , Modelo: Pro 6.0</w:t>
            </w:r>
          </w:p>
        </w:tc>
        <w:tc>
          <w:tcPr>
            <w:tcW w:w="565" w:type="pct"/>
            <w:shd w:val="clear" w:color="auto" w:fill="auto"/>
            <w:vAlign w:val="center"/>
          </w:tcPr>
          <w:p w:rsidR="00F25317" w:rsidRPr="004E3120" w:rsidRDefault="00F25317" w:rsidP="0010216A">
            <w:pPr>
              <w:pStyle w:val="PargrafodaLista"/>
              <w:spacing w:line="210" w:lineRule="exact"/>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R$138,71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R$ 6.935,50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399575</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 xml:space="preserve">Bola Voleibol Material: </w:t>
            </w:r>
            <w:proofErr w:type="spellStart"/>
            <w:r w:rsidRPr="004E3120">
              <w:rPr>
                <w:rFonts w:ascii="Arial" w:hAnsi="Arial" w:cs="Arial"/>
                <w:sz w:val="20"/>
                <w:szCs w:val="20"/>
              </w:rPr>
              <w:t>Pu</w:t>
            </w:r>
            <w:proofErr w:type="spellEnd"/>
            <w:r w:rsidRPr="004E3120">
              <w:rPr>
                <w:rFonts w:ascii="Arial" w:hAnsi="Arial" w:cs="Arial"/>
                <w:sz w:val="20"/>
                <w:szCs w:val="20"/>
              </w:rPr>
              <w:t xml:space="preserve"> , Peso Cheia: 240 A 270 G,</w:t>
            </w:r>
            <w:r w:rsidRPr="004E3120">
              <w:rPr>
                <w:rFonts w:ascii="Arial" w:hAnsi="Arial" w:cs="Arial"/>
                <w:spacing w:val="1"/>
                <w:sz w:val="20"/>
                <w:szCs w:val="20"/>
              </w:rPr>
              <w:t xml:space="preserve"> </w:t>
            </w:r>
            <w:r w:rsidRPr="004E3120">
              <w:rPr>
                <w:rFonts w:ascii="Arial" w:hAnsi="Arial" w:cs="Arial"/>
                <w:sz w:val="20"/>
                <w:szCs w:val="20"/>
              </w:rPr>
              <w:t>Circunferência: 60 A 63 CM, Características Adicionais:</w:t>
            </w:r>
            <w:r w:rsidRPr="004E3120">
              <w:rPr>
                <w:rFonts w:ascii="Arial" w:hAnsi="Arial" w:cs="Arial"/>
                <w:spacing w:val="-53"/>
                <w:sz w:val="20"/>
                <w:szCs w:val="20"/>
              </w:rPr>
              <w:t xml:space="preserve"> </w:t>
            </w:r>
            <w:r w:rsidRPr="004E3120">
              <w:rPr>
                <w:rFonts w:ascii="Arial" w:hAnsi="Arial" w:cs="Arial"/>
                <w:sz w:val="20"/>
                <w:szCs w:val="20"/>
              </w:rPr>
              <w:t xml:space="preserve">Categoria Mirim, Miolo Removível, Aprovada </w:t>
            </w:r>
            <w:proofErr w:type="spellStart"/>
            <w:r w:rsidRPr="004E3120">
              <w:rPr>
                <w:rFonts w:ascii="Arial" w:hAnsi="Arial" w:cs="Arial"/>
                <w:sz w:val="20"/>
                <w:szCs w:val="20"/>
              </w:rPr>
              <w:t>Cbv</w:t>
            </w:r>
            <w:proofErr w:type="spellEnd"/>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R$138,98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R$ 6.949,00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40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265880</w:t>
            </w:r>
          </w:p>
        </w:tc>
        <w:tc>
          <w:tcPr>
            <w:tcW w:w="1776" w:type="pct"/>
            <w:gridSpan w:val="2"/>
            <w:shd w:val="clear" w:color="auto" w:fill="auto"/>
            <w:vAlign w:val="center"/>
          </w:tcPr>
          <w:p w:rsidR="00F25317" w:rsidRPr="004E3120" w:rsidRDefault="00F25317" w:rsidP="0010216A">
            <w:pPr>
              <w:pStyle w:val="PargrafodaLista"/>
              <w:ind w:left="-106" w:right="114"/>
              <w:jc w:val="both"/>
              <w:rPr>
                <w:rFonts w:ascii="Arial" w:hAnsi="Arial" w:cs="Arial"/>
                <w:sz w:val="20"/>
                <w:szCs w:val="20"/>
              </w:rPr>
            </w:pPr>
            <w:r w:rsidRPr="004E3120">
              <w:rPr>
                <w:rFonts w:ascii="Arial" w:hAnsi="Arial" w:cs="Arial"/>
                <w:sz w:val="20"/>
                <w:szCs w:val="20"/>
              </w:rPr>
              <w:t xml:space="preserve">Borracha </w:t>
            </w:r>
            <w:proofErr w:type="spellStart"/>
            <w:r w:rsidRPr="004E3120">
              <w:rPr>
                <w:rFonts w:ascii="Arial" w:hAnsi="Arial" w:cs="Arial"/>
                <w:sz w:val="20"/>
                <w:szCs w:val="20"/>
              </w:rPr>
              <w:t>Apagadora</w:t>
            </w:r>
            <w:proofErr w:type="spellEnd"/>
            <w:r w:rsidRPr="004E3120">
              <w:rPr>
                <w:rFonts w:ascii="Arial" w:hAnsi="Arial" w:cs="Arial"/>
                <w:sz w:val="20"/>
                <w:szCs w:val="20"/>
              </w:rPr>
              <w:t xml:space="preserve"> Escrita Material: Borracha , Comprimento:</w:t>
            </w:r>
            <w:r w:rsidRPr="004E3120">
              <w:rPr>
                <w:rFonts w:ascii="Arial" w:hAnsi="Arial" w:cs="Arial"/>
                <w:spacing w:val="-54"/>
                <w:sz w:val="20"/>
                <w:szCs w:val="20"/>
              </w:rPr>
              <w:t xml:space="preserve"> </w:t>
            </w:r>
            <w:r w:rsidRPr="004E3120">
              <w:rPr>
                <w:rFonts w:ascii="Arial" w:hAnsi="Arial" w:cs="Arial"/>
                <w:sz w:val="20"/>
                <w:szCs w:val="20"/>
              </w:rPr>
              <w:t>35 MM, Largura: 40 MM, Cor: Verde E Branca , Tipo: Macia ,</w:t>
            </w:r>
            <w:r w:rsidRPr="004E3120">
              <w:rPr>
                <w:rFonts w:ascii="Arial" w:hAnsi="Arial" w:cs="Arial"/>
                <w:spacing w:val="1"/>
                <w:sz w:val="20"/>
                <w:szCs w:val="20"/>
              </w:rPr>
              <w:t xml:space="preserve"> </w:t>
            </w:r>
            <w:r w:rsidRPr="004E3120">
              <w:rPr>
                <w:rFonts w:ascii="Arial" w:hAnsi="Arial" w:cs="Arial"/>
                <w:sz w:val="20"/>
                <w:szCs w:val="20"/>
              </w:rPr>
              <w:t>Aplicação: Para Lápis</w:t>
            </w:r>
          </w:p>
        </w:tc>
        <w:tc>
          <w:tcPr>
            <w:tcW w:w="565" w:type="pct"/>
            <w:shd w:val="clear" w:color="auto" w:fill="auto"/>
            <w:vAlign w:val="center"/>
          </w:tcPr>
          <w:p w:rsidR="00F25317" w:rsidRPr="004E3120" w:rsidRDefault="00F25317" w:rsidP="0010216A">
            <w:pPr>
              <w:pStyle w:val="PargrafodaLista"/>
              <w:ind w:left="0" w:right="308"/>
              <w:jc w:val="center"/>
              <w:rPr>
                <w:rFonts w:ascii="Arial" w:hAnsi="Arial" w:cs="Arial"/>
                <w:sz w:val="20"/>
                <w:szCs w:val="20"/>
              </w:rPr>
            </w:pPr>
            <w:r w:rsidRPr="004E3120">
              <w:rPr>
                <w:rFonts w:ascii="Arial" w:hAnsi="Arial" w:cs="Arial"/>
                <w:sz w:val="20"/>
                <w:szCs w:val="20"/>
              </w:rPr>
              <w:t>Caixa 50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R$25,03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R$ 1.001,20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3400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609180</w:t>
            </w:r>
          </w:p>
        </w:tc>
        <w:tc>
          <w:tcPr>
            <w:tcW w:w="1776" w:type="pct"/>
            <w:gridSpan w:val="2"/>
            <w:shd w:val="clear" w:color="auto" w:fill="auto"/>
            <w:vAlign w:val="center"/>
          </w:tcPr>
          <w:p w:rsidR="00F25317" w:rsidRPr="004E3120" w:rsidRDefault="00F25317" w:rsidP="0010216A">
            <w:pPr>
              <w:pStyle w:val="PargrafodaLista"/>
              <w:ind w:left="-106" w:right="152"/>
              <w:jc w:val="both"/>
              <w:rPr>
                <w:rFonts w:ascii="Arial" w:hAnsi="Arial" w:cs="Arial"/>
                <w:sz w:val="20"/>
                <w:szCs w:val="20"/>
              </w:rPr>
            </w:pPr>
            <w:r w:rsidRPr="004E3120">
              <w:rPr>
                <w:rFonts w:ascii="Arial" w:hAnsi="Arial" w:cs="Arial"/>
                <w:sz w:val="20"/>
                <w:szCs w:val="20"/>
              </w:rPr>
              <w:t>Caderno Material: Celulose Vegetal Material Capa: Papelão Duro Plastificado Quantidade Folhas: 48 FL Comprimento: 205 MM Largura: 140 MM Características Adicionais: Brochura Costurado/Pautado</w:t>
            </w:r>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R$15,19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R$ 51.646,00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601926</w:t>
            </w:r>
          </w:p>
        </w:tc>
        <w:tc>
          <w:tcPr>
            <w:tcW w:w="1776" w:type="pct"/>
            <w:gridSpan w:val="2"/>
            <w:shd w:val="clear" w:color="auto" w:fill="auto"/>
            <w:vAlign w:val="center"/>
          </w:tcPr>
          <w:p w:rsidR="00F25317" w:rsidRPr="004E3120" w:rsidRDefault="00F25317" w:rsidP="0010216A">
            <w:pPr>
              <w:pStyle w:val="PargrafodaLista"/>
              <w:ind w:left="-106" w:right="185"/>
              <w:jc w:val="both"/>
              <w:rPr>
                <w:rFonts w:ascii="Arial" w:hAnsi="Arial" w:cs="Arial"/>
                <w:sz w:val="20"/>
                <w:szCs w:val="20"/>
              </w:rPr>
            </w:pPr>
            <w:r w:rsidRPr="004E3120">
              <w:rPr>
                <w:rFonts w:ascii="Arial" w:hAnsi="Arial" w:cs="Arial"/>
                <w:sz w:val="20"/>
                <w:szCs w:val="20"/>
              </w:rPr>
              <w:t xml:space="preserve">Caderno Material: Papel </w:t>
            </w:r>
            <w:proofErr w:type="spellStart"/>
            <w:r w:rsidRPr="004E3120">
              <w:rPr>
                <w:rFonts w:ascii="Arial" w:hAnsi="Arial" w:cs="Arial"/>
                <w:sz w:val="20"/>
                <w:szCs w:val="20"/>
              </w:rPr>
              <w:t>Off-Set</w:t>
            </w:r>
            <w:proofErr w:type="spellEnd"/>
            <w:r w:rsidRPr="004E3120">
              <w:rPr>
                <w:rFonts w:ascii="Arial" w:hAnsi="Arial" w:cs="Arial"/>
                <w:sz w:val="20"/>
                <w:szCs w:val="20"/>
              </w:rPr>
              <w:t xml:space="preserve"> 63g/M2, Branco , Material</w:t>
            </w:r>
            <w:r w:rsidRPr="004E3120">
              <w:rPr>
                <w:rFonts w:ascii="Arial" w:hAnsi="Arial" w:cs="Arial"/>
                <w:spacing w:val="1"/>
                <w:sz w:val="20"/>
                <w:szCs w:val="20"/>
              </w:rPr>
              <w:t xml:space="preserve"> </w:t>
            </w:r>
            <w:r w:rsidRPr="004E3120">
              <w:rPr>
                <w:rFonts w:ascii="Arial" w:hAnsi="Arial" w:cs="Arial"/>
                <w:sz w:val="20"/>
                <w:szCs w:val="20"/>
              </w:rPr>
              <w:t>Capa: Papel Cartão Duplex 230 G/M2 , Quantidade Folhas: 48</w:t>
            </w:r>
            <w:r w:rsidRPr="004E3120">
              <w:rPr>
                <w:rFonts w:ascii="Arial" w:hAnsi="Arial" w:cs="Arial"/>
                <w:spacing w:val="-53"/>
                <w:sz w:val="20"/>
                <w:szCs w:val="20"/>
              </w:rPr>
              <w:t xml:space="preserve"> </w:t>
            </w:r>
            <w:r w:rsidRPr="004E3120">
              <w:rPr>
                <w:rFonts w:ascii="Arial" w:hAnsi="Arial" w:cs="Arial"/>
                <w:sz w:val="20"/>
                <w:szCs w:val="20"/>
              </w:rPr>
              <w:t>FL, Comprimento: 200 MM, Largura: 275 MM, Características</w:t>
            </w:r>
            <w:r w:rsidRPr="004E3120">
              <w:rPr>
                <w:rFonts w:ascii="Arial" w:hAnsi="Arial" w:cs="Arial"/>
                <w:spacing w:val="1"/>
                <w:sz w:val="20"/>
                <w:szCs w:val="20"/>
              </w:rPr>
              <w:t xml:space="preserve"> </w:t>
            </w:r>
            <w:r w:rsidRPr="004E3120">
              <w:rPr>
                <w:rFonts w:ascii="Arial" w:hAnsi="Arial" w:cs="Arial"/>
                <w:sz w:val="20"/>
                <w:szCs w:val="20"/>
              </w:rPr>
              <w:t>Adicionais: Desenho, Espiral, Arame Galvanizado</w:t>
            </w:r>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R$14,75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R$ 737,50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462543</w:t>
            </w:r>
          </w:p>
        </w:tc>
        <w:tc>
          <w:tcPr>
            <w:tcW w:w="1776" w:type="pct"/>
            <w:gridSpan w:val="2"/>
            <w:shd w:val="clear" w:color="auto" w:fill="auto"/>
            <w:vAlign w:val="center"/>
          </w:tcPr>
          <w:p w:rsidR="00F25317" w:rsidRPr="004E3120" w:rsidRDefault="00F25317" w:rsidP="0010216A">
            <w:pPr>
              <w:pStyle w:val="PargrafodaLista"/>
              <w:ind w:left="-106" w:right="157"/>
              <w:jc w:val="both"/>
              <w:rPr>
                <w:rFonts w:ascii="Arial" w:hAnsi="Arial" w:cs="Arial"/>
                <w:sz w:val="20"/>
                <w:szCs w:val="20"/>
              </w:rPr>
            </w:pPr>
            <w:r w:rsidRPr="004E3120">
              <w:rPr>
                <w:rFonts w:ascii="Arial" w:hAnsi="Arial" w:cs="Arial"/>
                <w:sz w:val="20"/>
                <w:szCs w:val="20"/>
              </w:rPr>
              <w:t>Caderno Material: Papel Ofsete , Material Capa: Capa Dura ,</w:t>
            </w:r>
            <w:r w:rsidRPr="004E3120">
              <w:rPr>
                <w:rFonts w:ascii="Arial" w:hAnsi="Arial" w:cs="Arial"/>
                <w:spacing w:val="1"/>
                <w:sz w:val="20"/>
                <w:szCs w:val="20"/>
              </w:rPr>
              <w:t xml:space="preserve"> </w:t>
            </w:r>
            <w:r w:rsidRPr="004E3120">
              <w:rPr>
                <w:rFonts w:ascii="Arial" w:hAnsi="Arial" w:cs="Arial"/>
                <w:sz w:val="20"/>
                <w:szCs w:val="20"/>
              </w:rPr>
              <w:t>Quantidade Folhas: 96 FL, Comprimento: 210 MM, Largura:</w:t>
            </w:r>
            <w:r w:rsidRPr="004E3120">
              <w:rPr>
                <w:rFonts w:ascii="Arial" w:hAnsi="Arial" w:cs="Arial"/>
                <w:spacing w:val="1"/>
                <w:sz w:val="20"/>
                <w:szCs w:val="20"/>
              </w:rPr>
              <w:t xml:space="preserve"> </w:t>
            </w:r>
            <w:r w:rsidRPr="004E3120">
              <w:rPr>
                <w:rFonts w:ascii="Arial" w:hAnsi="Arial" w:cs="Arial"/>
                <w:sz w:val="20"/>
                <w:szCs w:val="20"/>
              </w:rPr>
              <w:t>150</w:t>
            </w:r>
            <w:r w:rsidRPr="004E3120">
              <w:rPr>
                <w:rFonts w:ascii="Arial" w:hAnsi="Arial" w:cs="Arial"/>
                <w:spacing w:val="-3"/>
                <w:sz w:val="20"/>
                <w:szCs w:val="20"/>
              </w:rPr>
              <w:t xml:space="preserve"> </w:t>
            </w:r>
            <w:r w:rsidRPr="004E3120">
              <w:rPr>
                <w:rFonts w:ascii="Arial" w:hAnsi="Arial" w:cs="Arial"/>
                <w:sz w:val="20"/>
                <w:szCs w:val="20"/>
              </w:rPr>
              <w:t>MM,</w:t>
            </w:r>
            <w:r w:rsidRPr="004E3120">
              <w:rPr>
                <w:rFonts w:ascii="Arial" w:hAnsi="Arial" w:cs="Arial"/>
                <w:spacing w:val="-2"/>
                <w:sz w:val="20"/>
                <w:szCs w:val="20"/>
              </w:rPr>
              <w:t xml:space="preserve"> </w:t>
            </w:r>
            <w:r w:rsidRPr="004E3120">
              <w:rPr>
                <w:rFonts w:ascii="Arial" w:hAnsi="Arial" w:cs="Arial"/>
                <w:sz w:val="20"/>
                <w:szCs w:val="20"/>
              </w:rPr>
              <w:t>Características</w:t>
            </w:r>
            <w:r w:rsidRPr="004E3120">
              <w:rPr>
                <w:rFonts w:ascii="Arial" w:hAnsi="Arial" w:cs="Arial"/>
                <w:spacing w:val="-2"/>
                <w:sz w:val="20"/>
                <w:szCs w:val="20"/>
              </w:rPr>
              <w:t xml:space="preserve"> </w:t>
            </w:r>
            <w:r w:rsidRPr="004E3120">
              <w:rPr>
                <w:rFonts w:ascii="Arial" w:hAnsi="Arial" w:cs="Arial"/>
                <w:sz w:val="20"/>
                <w:szCs w:val="20"/>
              </w:rPr>
              <w:t>Adicionais:</w:t>
            </w:r>
            <w:r w:rsidRPr="004E3120">
              <w:rPr>
                <w:rFonts w:ascii="Arial" w:hAnsi="Arial" w:cs="Arial"/>
                <w:spacing w:val="-2"/>
                <w:sz w:val="20"/>
                <w:szCs w:val="20"/>
              </w:rPr>
              <w:t xml:space="preserve"> </w:t>
            </w:r>
            <w:r w:rsidRPr="004E3120">
              <w:rPr>
                <w:rFonts w:ascii="Arial" w:hAnsi="Arial" w:cs="Arial"/>
                <w:sz w:val="20"/>
                <w:szCs w:val="20"/>
              </w:rPr>
              <w:t>Espiral</w:t>
            </w:r>
            <w:r w:rsidRPr="004E3120">
              <w:rPr>
                <w:rFonts w:ascii="Arial" w:hAnsi="Arial" w:cs="Arial"/>
                <w:spacing w:val="-3"/>
                <w:sz w:val="20"/>
                <w:szCs w:val="20"/>
              </w:rPr>
              <w:t xml:space="preserve"> </w:t>
            </w:r>
            <w:r w:rsidRPr="004E3120">
              <w:rPr>
                <w:rFonts w:ascii="Arial" w:hAnsi="Arial" w:cs="Arial"/>
                <w:sz w:val="20"/>
                <w:szCs w:val="20"/>
              </w:rPr>
              <w:t>E</w:t>
            </w:r>
            <w:r w:rsidRPr="004E3120">
              <w:rPr>
                <w:rFonts w:ascii="Arial" w:hAnsi="Arial" w:cs="Arial"/>
                <w:spacing w:val="-2"/>
                <w:sz w:val="20"/>
                <w:szCs w:val="20"/>
              </w:rPr>
              <w:t xml:space="preserve"> </w:t>
            </w:r>
            <w:r w:rsidRPr="004E3120">
              <w:rPr>
                <w:rFonts w:ascii="Arial" w:hAnsi="Arial" w:cs="Arial"/>
                <w:sz w:val="20"/>
                <w:szCs w:val="20"/>
              </w:rPr>
              <w:t>Folhas</w:t>
            </w:r>
            <w:r w:rsidRPr="004E3120">
              <w:rPr>
                <w:rFonts w:ascii="Arial" w:hAnsi="Arial" w:cs="Arial"/>
                <w:spacing w:val="-2"/>
                <w:sz w:val="20"/>
                <w:szCs w:val="20"/>
              </w:rPr>
              <w:t xml:space="preserve"> </w:t>
            </w:r>
            <w:r w:rsidRPr="004E3120">
              <w:rPr>
                <w:rFonts w:ascii="Arial" w:hAnsi="Arial" w:cs="Arial"/>
                <w:sz w:val="20"/>
                <w:szCs w:val="20"/>
              </w:rPr>
              <w:t>Pautadas</w:t>
            </w:r>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R$14,15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R$ 3.537,50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441223</w:t>
            </w:r>
          </w:p>
        </w:tc>
        <w:tc>
          <w:tcPr>
            <w:tcW w:w="1776" w:type="pct"/>
            <w:gridSpan w:val="2"/>
            <w:shd w:val="clear" w:color="auto" w:fill="auto"/>
            <w:vAlign w:val="center"/>
          </w:tcPr>
          <w:p w:rsidR="00F25317" w:rsidRPr="004E3120" w:rsidRDefault="00F25317" w:rsidP="0010216A">
            <w:pPr>
              <w:pStyle w:val="PargrafodaLista"/>
              <w:ind w:left="-106" w:right="141"/>
              <w:jc w:val="both"/>
              <w:rPr>
                <w:rFonts w:ascii="Arial" w:hAnsi="Arial" w:cs="Arial"/>
                <w:sz w:val="20"/>
                <w:szCs w:val="20"/>
              </w:rPr>
            </w:pPr>
            <w:r w:rsidRPr="004E3120">
              <w:rPr>
                <w:rFonts w:ascii="Arial" w:hAnsi="Arial" w:cs="Arial"/>
                <w:sz w:val="20"/>
                <w:szCs w:val="20"/>
              </w:rPr>
              <w:t>Caderno Material: Papel Ofsete , Material Capa: Papel Cartão ,</w:t>
            </w:r>
            <w:r w:rsidRPr="004E3120">
              <w:rPr>
                <w:rFonts w:ascii="Arial" w:hAnsi="Arial" w:cs="Arial"/>
                <w:spacing w:val="-53"/>
                <w:sz w:val="20"/>
                <w:szCs w:val="20"/>
              </w:rPr>
              <w:t xml:space="preserve"> </w:t>
            </w:r>
            <w:r w:rsidRPr="004E3120">
              <w:rPr>
                <w:rFonts w:ascii="Arial" w:hAnsi="Arial" w:cs="Arial"/>
                <w:sz w:val="20"/>
                <w:szCs w:val="20"/>
              </w:rPr>
              <w:t>Quantidade Folhas: 200 FL, Comprimento: 270 MM, Largura:</w:t>
            </w:r>
            <w:r w:rsidRPr="004E3120">
              <w:rPr>
                <w:rFonts w:ascii="Arial" w:hAnsi="Arial" w:cs="Arial"/>
                <w:spacing w:val="1"/>
                <w:sz w:val="20"/>
                <w:szCs w:val="20"/>
              </w:rPr>
              <w:t xml:space="preserve"> </w:t>
            </w:r>
            <w:r w:rsidRPr="004E3120">
              <w:rPr>
                <w:rFonts w:ascii="Arial" w:hAnsi="Arial" w:cs="Arial"/>
                <w:sz w:val="20"/>
                <w:szCs w:val="20"/>
              </w:rPr>
              <w:t xml:space="preserve">200 MM, Características Adicionais: 10 </w:t>
            </w:r>
            <w:proofErr w:type="spellStart"/>
            <w:r w:rsidRPr="004E3120">
              <w:rPr>
                <w:rFonts w:ascii="Arial" w:hAnsi="Arial" w:cs="Arial"/>
                <w:sz w:val="20"/>
                <w:szCs w:val="20"/>
              </w:rPr>
              <w:t>Materias</w:t>
            </w:r>
            <w:proofErr w:type="spellEnd"/>
            <w:r w:rsidRPr="004E3120">
              <w:rPr>
                <w:rFonts w:ascii="Arial" w:hAnsi="Arial" w:cs="Arial"/>
                <w:sz w:val="20"/>
                <w:szCs w:val="20"/>
              </w:rPr>
              <w:t>/Espiral</w:t>
            </w:r>
            <w:r w:rsidRPr="004E3120">
              <w:rPr>
                <w:rFonts w:ascii="Arial" w:hAnsi="Arial" w:cs="Arial"/>
                <w:spacing w:val="1"/>
                <w:sz w:val="20"/>
                <w:szCs w:val="20"/>
              </w:rPr>
              <w:t xml:space="preserve"> </w:t>
            </w:r>
            <w:r w:rsidRPr="004E3120">
              <w:rPr>
                <w:rFonts w:ascii="Arial" w:hAnsi="Arial" w:cs="Arial"/>
                <w:sz w:val="20"/>
                <w:szCs w:val="20"/>
              </w:rPr>
              <w:t>Revestido Em Nylon/</w:t>
            </w:r>
            <w:proofErr w:type="spellStart"/>
            <w:r w:rsidRPr="004E3120">
              <w:rPr>
                <w:rFonts w:ascii="Arial" w:hAnsi="Arial" w:cs="Arial"/>
                <w:sz w:val="20"/>
                <w:szCs w:val="20"/>
              </w:rPr>
              <w:t>Plastificad</w:t>
            </w:r>
            <w:proofErr w:type="spellEnd"/>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R$27,14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R$ 6.785,00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323150</w:t>
            </w:r>
          </w:p>
        </w:tc>
        <w:tc>
          <w:tcPr>
            <w:tcW w:w="1776" w:type="pct"/>
            <w:gridSpan w:val="2"/>
            <w:shd w:val="clear" w:color="auto" w:fill="auto"/>
            <w:vAlign w:val="center"/>
          </w:tcPr>
          <w:p w:rsidR="00F25317" w:rsidRPr="004E3120" w:rsidRDefault="00F25317" w:rsidP="0010216A">
            <w:pPr>
              <w:pStyle w:val="PargrafodaLista"/>
              <w:ind w:left="-106" w:right="152"/>
              <w:jc w:val="both"/>
              <w:rPr>
                <w:rFonts w:ascii="Arial" w:hAnsi="Arial" w:cs="Arial"/>
                <w:sz w:val="20"/>
                <w:szCs w:val="20"/>
              </w:rPr>
            </w:pPr>
            <w:r w:rsidRPr="004E3120">
              <w:rPr>
                <w:rFonts w:ascii="Arial" w:hAnsi="Arial" w:cs="Arial"/>
                <w:sz w:val="20"/>
                <w:szCs w:val="20"/>
              </w:rPr>
              <w:t xml:space="preserve">Caderno Material: Papel </w:t>
            </w:r>
            <w:proofErr w:type="gramStart"/>
            <w:r w:rsidRPr="004E3120">
              <w:rPr>
                <w:rFonts w:ascii="Arial" w:hAnsi="Arial" w:cs="Arial"/>
                <w:sz w:val="20"/>
                <w:szCs w:val="20"/>
              </w:rPr>
              <w:t>Ofsete ,</w:t>
            </w:r>
            <w:proofErr w:type="gramEnd"/>
            <w:r w:rsidRPr="004E3120">
              <w:rPr>
                <w:rFonts w:ascii="Arial" w:hAnsi="Arial" w:cs="Arial"/>
                <w:sz w:val="20"/>
                <w:szCs w:val="20"/>
              </w:rPr>
              <w:t xml:space="preserve"> Material Capa: Papel Ofsete ,</w:t>
            </w:r>
          </w:p>
          <w:p w:rsidR="00F25317" w:rsidRPr="004E3120" w:rsidRDefault="00F25317" w:rsidP="0010216A">
            <w:pPr>
              <w:pStyle w:val="PargrafodaLista"/>
              <w:ind w:left="-106" w:right="152"/>
              <w:jc w:val="both"/>
              <w:rPr>
                <w:rFonts w:ascii="Arial" w:hAnsi="Arial" w:cs="Arial"/>
                <w:sz w:val="20"/>
                <w:szCs w:val="20"/>
              </w:rPr>
            </w:pPr>
            <w:r w:rsidRPr="004E3120">
              <w:rPr>
                <w:rFonts w:ascii="Arial" w:hAnsi="Arial" w:cs="Arial"/>
                <w:sz w:val="20"/>
                <w:szCs w:val="20"/>
              </w:rPr>
              <w:t xml:space="preserve">Apresentação: Brochura , Quantidade Folhas: 48 FL, Comprimento: 210 MM, Largura: 148 MM, Características Adicionais: Pautado, Impressão Conforme </w:t>
            </w:r>
            <w:r w:rsidRPr="004E3120">
              <w:rPr>
                <w:rFonts w:ascii="Arial" w:hAnsi="Arial" w:cs="Arial"/>
                <w:sz w:val="20"/>
                <w:szCs w:val="20"/>
              </w:rPr>
              <w:lastRenderedPageBreak/>
              <w:t>Modelo, Capa Mole , Gramatura Capa: 120 G/M2, Gramatura Folhas: 75 G/M</w:t>
            </w:r>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R$15,15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R$ 4.545,00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400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609180</w:t>
            </w:r>
          </w:p>
        </w:tc>
        <w:tc>
          <w:tcPr>
            <w:tcW w:w="1776" w:type="pct"/>
            <w:gridSpan w:val="2"/>
            <w:shd w:val="clear" w:color="auto" w:fill="auto"/>
            <w:vAlign w:val="center"/>
          </w:tcPr>
          <w:p w:rsidR="00F25317" w:rsidRPr="004E3120" w:rsidRDefault="00F25317" w:rsidP="0010216A">
            <w:pPr>
              <w:pStyle w:val="PargrafodaLista"/>
              <w:ind w:left="-106" w:right="152"/>
              <w:jc w:val="both"/>
              <w:rPr>
                <w:rFonts w:ascii="Arial" w:hAnsi="Arial" w:cs="Arial"/>
                <w:sz w:val="20"/>
                <w:szCs w:val="20"/>
              </w:rPr>
            </w:pPr>
            <w:r w:rsidRPr="004E3120">
              <w:rPr>
                <w:rFonts w:ascii="Arial" w:hAnsi="Arial" w:cs="Arial"/>
                <w:sz w:val="20"/>
                <w:szCs w:val="20"/>
              </w:rPr>
              <w:t>Caderno Material: Papel Ofsete Material Capa: Papel Ofsete Quantidade Folhas: 48 FL Comprimento: 200 MM Largura: 135 MM Características Adicionais: Capa Flexível, sem pauta</w:t>
            </w:r>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R$13,41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R$ 5.364,00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3400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474196</w:t>
            </w:r>
          </w:p>
        </w:tc>
        <w:tc>
          <w:tcPr>
            <w:tcW w:w="1776" w:type="pct"/>
            <w:gridSpan w:val="2"/>
            <w:shd w:val="clear" w:color="auto" w:fill="auto"/>
            <w:vAlign w:val="center"/>
          </w:tcPr>
          <w:p w:rsidR="00F25317" w:rsidRPr="004E3120" w:rsidRDefault="00F25317" w:rsidP="0010216A">
            <w:pPr>
              <w:pStyle w:val="PargrafodaLista"/>
              <w:ind w:left="-106" w:right="152"/>
              <w:jc w:val="both"/>
              <w:rPr>
                <w:rFonts w:ascii="Arial" w:hAnsi="Arial" w:cs="Arial"/>
                <w:sz w:val="20"/>
                <w:szCs w:val="20"/>
              </w:rPr>
            </w:pPr>
            <w:r w:rsidRPr="004E3120">
              <w:rPr>
                <w:rFonts w:ascii="Arial" w:hAnsi="Arial" w:cs="Arial"/>
                <w:sz w:val="20"/>
                <w:szCs w:val="20"/>
              </w:rPr>
              <w:t>Caderno Material: Papel Ofsete , Material Capa: Papel Ofsete ,</w:t>
            </w:r>
            <w:r w:rsidRPr="004E3120">
              <w:rPr>
                <w:rFonts w:ascii="Arial" w:hAnsi="Arial" w:cs="Arial"/>
                <w:spacing w:val="-53"/>
                <w:sz w:val="20"/>
                <w:szCs w:val="20"/>
              </w:rPr>
              <w:t xml:space="preserve"> </w:t>
            </w:r>
            <w:r w:rsidRPr="004E3120">
              <w:rPr>
                <w:rFonts w:ascii="Arial" w:hAnsi="Arial" w:cs="Arial"/>
                <w:sz w:val="20"/>
                <w:szCs w:val="20"/>
              </w:rPr>
              <w:t>Quantidade Folhas: 96 FL, Comprimento: 275 MM, Largura:</w:t>
            </w:r>
            <w:r w:rsidRPr="004E3120">
              <w:rPr>
                <w:rFonts w:ascii="Arial" w:hAnsi="Arial" w:cs="Arial"/>
                <w:spacing w:val="1"/>
                <w:sz w:val="20"/>
                <w:szCs w:val="20"/>
              </w:rPr>
              <w:t xml:space="preserve"> </w:t>
            </w:r>
            <w:r w:rsidRPr="004E3120">
              <w:rPr>
                <w:rFonts w:ascii="Arial" w:hAnsi="Arial" w:cs="Arial"/>
                <w:sz w:val="20"/>
                <w:szCs w:val="20"/>
              </w:rPr>
              <w:t>200 MM, Características Adicionais: Capa Flexível</w:t>
            </w:r>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R$12,66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R$ 43.044,00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400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602026</w:t>
            </w:r>
          </w:p>
        </w:tc>
        <w:tc>
          <w:tcPr>
            <w:tcW w:w="1776" w:type="pct"/>
            <w:gridSpan w:val="2"/>
            <w:shd w:val="clear" w:color="auto" w:fill="auto"/>
            <w:vAlign w:val="center"/>
          </w:tcPr>
          <w:p w:rsidR="00F25317" w:rsidRPr="004E3120" w:rsidRDefault="00F25317" w:rsidP="0010216A">
            <w:pPr>
              <w:pStyle w:val="PargrafodaLista"/>
              <w:ind w:left="-106" w:right="175"/>
              <w:jc w:val="both"/>
              <w:rPr>
                <w:rFonts w:ascii="Arial" w:hAnsi="Arial" w:cs="Arial"/>
                <w:sz w:val="20"/>
                <w:szCs w:val="20"/>
              </w:rPr>
            </w:pPr>
            <w:r w:rsidRPr="004E3120">
              <w:rPr>
                <w:rFonts w:ascii="Arial" w:hAnsi="Arial" w:cs="Arial"/>
                <w:sz w:val="20"/>
                <w:szCs w:val="20"/>
              </w:rPr>
              <w:t>Caixa Arquivo Material: Papelão Kraft, Onda Simples. ,</w:t>
            </w:r>
            <w:r w:rsidRPr="004E3120">
              <w:rPr>
                <w:rFonts w:ascii="Arial" w:hAnsi="Arial" w:cs="Arial"/>
                <w:spacing w:val="1"/>
                <w:sz w:val="20"/>
                <w:szCs w:val="20"/>
              </w:rPr>
              <w:t xml:space="preserve"> </w:t>
            </w:r>
            <w:r w:rsidRPr="004E3120">
              <w:rPr>
                <w:rFonts w:ascii="Arial" w:hAnsi="Arial" w:cs="Arial"/>
                <w:sz w:val="20"/>
                <w:szCs w:val="20"/>
              </w:rPr>
              <w:t>Dimensão (C X L X A): 140 X 240 X 360 Mm. CM, Cor: Pardo ,</w:t>
            </w:r>
            <w:r w:rsidRPr="004E3120">
              <w:rPr>
                <w:rFonts w:ascii="Arial" w:hAnsi="Arial" w:cs="Arial"/>
                <w:spacing w:val="-53"/>
                <w:sz w:val="20"/>
                <w:szCs w:val="20"/>
              </w:rPr>
              <w:t xml:space="preserve"> </w:t>
            </w:r>
            <w:r w:rsidRPr="004E3120">
              <w:rPr>
                <w:rFonts w:ascii="Arial" w:hAnsi="Arial" w:cs="Arial"/>
                <w:sz w:val="20"/>
                <w:szCs w:val="20"/>
              </w:rPr>
              <w:t>Impressão: Com Campo Para Identificação , Características</w:t>
            </w:r>
            <w:r w:rsidRPr="004E3120">
              <w:rPr>
                <w:rFonts w:ascii="Arial" w:hAnsi="Arial" w:cs="Arial"/>
                <w:spacing w:val="1"/>
                <w:sz w:val="20"/>
                <w:szCs w:val="20"/>
              </w:rPr>
              <w:t xml:space="preserve"> </w:t>
            </w:r>
            <w:r w:rsidRPr="004E3120">
              <w:rPr>
                <w:rFonts w:ascii="Arial" w:hAnsi="Arial" w:cs="Arial"/>
                <w:sz w:val="20"/>
                <w:szCs w:val="20"/>
              </w:rPr>
              <w:t>Adicionais: Apresentação Em Unidade</w:t>
            </w:r>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R$6,37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R$ 2.548,00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12</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468082</w:t>
            </w:r>
          </w:p>
        </w:tc>
        <w:tc>
          <w:tcPr>
            <w:tcW w:w="1776" w:type="pct"/>
            <w:gridSpan w:val="2"/>
            <w:shd w:val="clear" w:color="auto" w:fill="auto"/>
            <w:vAlign w:val="center"/>
          </w:tcPr>
          <w:p w:rsidR="00F25317" w:rsidRPr="004E3120" w:rsidRDefault="00F25317" w:rsidP="0010216A">
            <w:pPr>
              <w:pStyle w:val="PargrafodaLista"/>
              <w:ind w:left="-106" w:right="91"/>
              <w:jc w:val="both"/>
              <w:rPr>
                <w:rFonts w:ascii="Arial" w:hAnsi="Arial" w:cs="Arial"/>
                <w:sz w:val="20"/>
                <w:szCs w:val="20"/>
              </w:rPr>
            </w:pPr>
            <w:r w:rsidRPr="004E3120">
              <w:rPr>
                <w:rFonts w:ascii="Arial" w:hAnsi="Arial" w:cs="Arial"/>
                <w:sz w:val="20"/>
                <w:szCs w:val="20"/>
              </w:rPr>
              <w:t>Caixa</w:t>
            </w:r>
            <w:r w:rsidRPr="004E3120">
              <w:rPr>
                <w:rFonts w:ascii="Arial" w:hAnsi="Arial" w:cs="Arial"/>
                <w:spacing w:val="2"/>
                <w:sz w:val="20"/>
                <w:szCs w:val="20"/>
              </w:rPr>
              <w:t xml:space="preserve"> </w:t>
            </w:r>
            <w:r w:rsidRPr="004E3120">
              <w:rPr>
                <w:rFonts w:ascii="Arial" w:hAnsi="Arial" w:cs="Arial"/>
                <w:sz w:val="20"/>
                <w:szCs w:val="20"/>
              </w:rPr>
              <w:t>Arquivo</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3"/>
                <w:sz w:val="20"/>
                <w:szCs w:val="20"/>
              </w:rPr>
              <w:t xml:space="preserve"> </w:t>
            </w:r>
            <w:r w:rsidRPr="004E3120">
              <w:rPr>
                <w:rFonts w:ascii="Arial" w:hAnsi="Arial" w:cs="Arial"/>
                <w:sz w:val="20"/>
                <w:szCs w:val="20"/>
              </w:rPr>
              <w:t>Plástico</w:t>
            </w:r>
            <w:r w:rsidRPr="004E3120">
              <w:rPr>
                <w:rFonts w:ascii="Arial" w:hAnsi="Arial" w:cs="Arial"/>
                <w:spacing w:val="3"/>
                <w:sz w:val="20"/>
                <w:szCs w:val="20"/>
              </w:rPr>
              <w:t xml:space="preserve"> </w:t>
            </w:r>
            <w:proofErr w:type="gramStart"/>
            <w:r w:rsidRPr="004E3120">
              <w:rPr>
                <w:rFonts w:ascii="Arial" w:hAnsi="Arial" w:cs="Arial"/>
                <w:sz w:val="20"/>
                <w:szCs w:val="20"/>
              </w:rPr>
              <w:t>Corrugado</w:t>
            </w:r>
            <w:r w:rsidRPr="004E3120">
              <w:rPr>
                <w:rFonts w:ascii="Arial" w:hAnsi="Arial" w:cs="Arial"/>
                <w:spacing w:val="3"/>
                <w:sz w:val="20"/>
                <w:szCs w:val="20"/>
              </w:rPr>
              <w:t xml:space="preserve"> </w:t>
            </w:r>
            <w:r w:rsidRPr="004E3120">
              <w:rPr>
                <w:rFonts w:ascii="Arial" w:hAnsi="Arial" w:cs="Arial"/>
                <w:sz w:val="20"/>
                <w:szCs w:val="20"/>
              </w:rPr>
              <w:t>,</w:t>
            </w:r>
            <w:proofErr w:type="gramEnd"/>
            <w:r w:rsidRPr="004E3120">
              <w:rPr>
                <w:rFonts w:ascii="Arial" w:hAnsi="Arial" w:cs="Arial"/>
                <w:spacing w:val="3"/>
                <w:sz w:val="20"/>
                <w:szCs w:val="20"/>
              </w:rPr>
              <w:t xml:space="preserve"> </w:t>
            </w:r>
            <w:r w:rsidRPr="004E3120">
              <w:rPr>
                <w:rFonts w:ascii="Arial" w:hAnsi="Arial" w:cs="Arial"/>
                <w:sz w:val="20"/>
                <w:szCs w:val="20"/>
              </w:rPr>
              <w:t>Dimensão</w:t>
            </w:r>
            <w:r w:rsidRPr="004E3120">
              <w:rPr>
                <w:rFonts w:ascii="Arial" w:hAnsi="Arial" w:cs="Arial"/>
                <w:spacing w:val="3"/>
                <w:sz w:val="20"/>
                <w:szCs w:val="20"/>
              </w:rPr>
              <w:t xml:space="preserve"> </w:t>
            </w:r>
            <w:r w:rsidRPr="004E3120">
              <w:rPr>
                <w:rFonts w:ascii="Arial" w:hAnsi="Arial" w:cs="Arial"/>
                <w:sz w:val="20"/>
                <w:szCs w:val="20"/>
              </w:rPr>
              <w:t>(C</w:t>
            </w:r>
            <w:r w:rsidRPr="004E3120">
              <w:rPr>
                <w:rFonts w:ascii="Arial" w:hAnsi="Arial" w:cs="Arial"/>
                <w:spacing w:val="3"/>
                <w:sz w:val="20"/>
                <w:szCs w:val="20"/>
              </w:rPr>
              <w:t xml:space="preserve"> </w:t>
            </w:r>
            <w:r w:rsidRPr="004E3120">
              <w:rPr>
                <w:rFonts w:ascii="Arial" w:hAnsi="Arial" w:cs="Arial"/>
                <w:sz w:val="20"/>
                <w:szCs w:val="20"/>
              </w:rPr>
              <w:t>X</w:t>
            </w:r>
            <w:r w:rsidRPr="004E3120">
              <w:rPr>
                <w:rFonts w:ascii="Arial" w:hAnsi="Arial" w:cs="Arial"/>
                <w:spacing w:val="3"/>
                <w:sz w:val="20"/>
                <w:szCs w:val="20"/>
              </w:rPr>
              <w:t xml:space="preserve"> </w:t>
            </w:r>
            <w:r w:rsidRPr="004E3120">
              <w:rPr>
                <w:rFonts w:ascii="Arial" w:hAnsi="Arial" w:cs="Arial"/>
                <w:sz w:val="20"/>
                <w:szCs w:val="20"/>
              </w:rPr>
              <w:t>L</w:t>
            </w:r>
            <w:r w:rsidRPr="004E3120">
              <w:rPr>
                <w:rFonts w:ascii="Arial" w:hAnsi="Arial" w:cs="Arial"/>
                <w:spacing w:val="1"/>
                <w:sz w:val="20"/>
                <w:szCs w:val="20"/>
              </w:rPr>
              <w:t xml:space="preserve"> </w:t>
            </w:r>
            <w:r w:rsidRPr="004E3120">
              <w:rPr>
                <w:rFonts w:ascii="Arial" w:hAnsi="Arial" w:cs="Arial"/>
                <w:sz w:val="20"/>
                <w:szCs w:val="20"/>
              </w:rPr>
              <w:t>X</w:t>
            </w:r>
            <w:r w:rsidRPr="004E3120">
              <w:rPr>
                <w:rFonts w:ascii="Arial" w:hAnsi="Arial" w:cs="Arial"/>
                <w:spacing w:val="-2"/>
                <w:sz w:val="20"/>
                <w:szCs w:val="20"/>
              </w:rPr>
              <w:t xml:space="preserve"> </w:t>
            </w:r>
            <w:r w:rsidRPr="004E3120">
              <w:rPr>
                <w:rFonts w:ascii="Arial" w:hAnsi="Arial" w:cs="Arial"/>
                <w:sz w:val="20"/>
                <w:szCs w:val="20"/>
              </w:rPr>
              <w:t>A):</w:t>
            </w:r>
            <w:r w:rsidRPr="004E3120">
              <w:rPr>
                <w:rFonts w:ascii="Arial" w:hAnsi="Arial" w:cs="Arial"/>
                <w:spacing w:val="-1"/>
                <w:sz w:val="20"/>
                <w:szCs w:val="20"/>
              </w:rPr>
              <w:t xml:space="preserve"> </w:t>
            </w:r>
            <w:r w:rsidRPr="004E3120">
              <w:rPr>
                <w:rFonts w:ascii="Arial" w:hAnsi="Arial" w:cs="Arial"/>
                <w:sz w:val="20"/>
                <w:szCs w:val="20"/>
              </w:rPr>
              <w:t>36,0</w:t>
            </w:r>
            <w:r w:rsidRPr="004E3120">
              <w:rPr>
                <w:rFonts w:ascii="Arial" w:hAnsi="Arial" w:cs="Arial"/>
                <w:spacing w:val="-1"/>
                <w:sz w:val="20"/>
                <w:szCs w:val="20"/>
              </w:rPr>
              <w:t xml:space="preserve"> </w:t>
            </w:r>
            <w:r w:rsidRPr="004E3120">
              <w:rPr>
                <w:rFonts w:ascii="Arial" w:hAnsi="Arial" w:cs="Arial"/>
                <w:sz w:val="20"/>
                <w:szCs w:val="20"/>
              </w:rPr>
              <w:t>X</w:t>
            </w:r>
            <w:r w:rsidRPr="004E3120">
              <w:rPr>
                <w:rFonts w:ascii="Arial" w:hAnsi="Arial" w:cs="Arial"/>
                <w:spacing w:val="-2"/>
                <w:sz w:val="20"/>
                <w:szCs w:val="20"/>
              </w:rPr>
              <w:t xml:space="preserve"> </w:t>
            </w:r>
            <w:r w:rsidRPr="004E3120">
              <w:rPr>
                <w:rFonts w:ascii="Arial" w:hAnsi="Arial" w:cs="Arial"/>
                <w:sz w:val="20"/>
                <w:szCs w:val="20"/>
              </w:rPr>
              <w:t>13,5</w:t>
            </w:r>
            <w:r w:rsidRPr="004E3120">
              <w:rPr>
                <w:rFonts w:ascii="Arial" w:hAnsi="Arial" w:cs="Arial"/>
                <w:spacing w:val="-1"/>
                <w:sz w:val="20"/>
                <w:szCs w:val="20"/>
              </w:rPr>
              <w:t xml:space="preserve"> </w:t>
            </w:r>
            <w:r w:rsidRPr="004E3120">
              <w:rPr>
                <w:rFonts w:ascii="Arial" w:hAnsi="Arial" w:cs="Arial"/>
                <w:sz w:val="20"/>
                <w:szCs w:val="20"/>
              </w:rPr>
              <w:t>X</w:t>
            </w:r>
            <w:r w:rsidRPr="004E3120">
              <w:rPr>
                <w:rFonts w:ascii="Arial" w:hAnsi="Arial" w:cs="Arial"/>
                <w:spacing w:val="-1"/>
                <w:sz w:val="20"/>
                <w:szCs w:val="20"/>
              </w:rPr>
              <w:t xml:space="preserve"> </w:t>
            </w:r>
            <w:r w:rsidRPr="004E3120">
              <w:rPr>
                <w:rFonts w:ascii="Arial" w:hAnsi="Arial" w:cs="Arial"/>
                <w:sz w:val="20"/>
                <w:szCs w:val="20"/>
              </w:rPr>
              <w:t>25,0</w:t>
            </w:r>
            <w:r w:rsidRPr="004E3120">
              <w:rPr>
                <w:rFonts w:ascii="Arial" w:hAnsi="Arial" w:cs="Arial"/>
                <w:spacing w:val="-2"/>
                <w:sz w:val="20"/>
                <w:szCs w:val="20"/>
              </w:rPr>
              <w:t xml:space="preserve"> </w:t>
            </w:r>
            <w:r w:rsidRPr="004E3120">
              <w:rPr>
                <w:rFonts w:ascii="Arial" w:hAnsi="Arial" w:cs="Arial"/>
                <w:sz w:val="20"/>
                <w:szCs w:val="20"/>
              </w:rPr>
              <w:t>CM,</w:t>
            </w:r>
            <w:r w:rsidRPr="004E3120">
              <w:rPr>
                <w:rFonts w:ascii="Arial" w:hAnsi="Arial" w:cs="Arial"/>
                <w:spacing w:val="-1"/>
                <w:sz w:val="20"/>
                <w:szCs w:val="20"/>
              </w:rPr>
              <w:t xml:space="preserve"> </w:t>
            </w:r>
            <w:r w:rsidRPr="004E3120">
              <w:rPr>
                <w:rFonts w:ascii="Arial" w:hAnsi="Arial" w:cs="Arial"/>
                <w:sz w:val="20"/>
                <w:szCs w:val="20"/>
              </w:rPr>
              <w:t>Cor:</w:t>
            </w:r>
            <w:r w:rsidRPr="004E3120">
              <w:rPr>
                <w:rFonts w:ascii="Arial" w:hAnsi="Arial" w:cs="Arial"/>
                <w:spacing w:val="-1"/>
                <w:sz w:val="20"/>
                <w:szCs w:val="20"/>
              </w:rPr>
              <w:t xml:space="preserve"> </w:t>
            </w:r>
            <w:r w:rsidRPr="004E3120">
              <w:rPr>
                <w:rFonts w:ascii="Arial" w:hAnsi="Arial" w:cs="Arial"/>
                <w:sz w:val="20"/>
                <w:szCs w:val="20"/>
              </w:rPr>
              <w:t>Colorido</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1"/>
                <w:sz w:val="20"/>
                <w:szCs w:val="20"/>
              </w:rPr>
              <w:t xml:space="preserve"> </w:t>
            </w:r>
            <w:r w:rsidRPr="004E3120">
              <w:rPr>
                <w:rFonts w:ascii="Arial" w:hAnsi="Arial" w:cs="Arial"/>
                <w:sz w:val="20"/>
                <w:szCs w:val="20"/>
              </w:rPr>
              <w:t>Impressão:</w:t>
            </w:r>
            <w:r w:rsidRPr="004E3120">
              <w:rPr>
                <w:rFonts w:ascii="Arial" w:hAnsi="Arial" w:cs="Arial"/>
                <w:spacing w:val="-1"/>
                <w:sz w:val="20"/>
                <w:szCs w:val="20"/>
              </w:rPr>
              <w:t xml:space="preserve"> </w:t>
            </w:r>
            <w:r w:rsidRPr="004E3120">
              <w:rPr>
                <w:rFonts w:ascii="Arial" w:hAnsi="Arial" w:cs="Arial"/>
                <w:sz w:val="20"/>
                <w:szCs w:val="20"/>
              </w:rPr>
              <w:t>Padrão</w:t>
            </w:r>
          </w:p>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 Características Adicionais: Com Trava</w:t>
            </w:r>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R$7,10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R$ 85,20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449376</w:t>
            </w:r>
          </w:p>
        </w:tc>
        <w:tc>
          <w:tcPr>
            <w:tcW w:w="1776" w:type="pct"/>
            <w:gridSpan w:val="2"/>
            <w:shd w:val="clear" w:color="auto" w:fill="auto"/>
            <w:vAlign w:val="center"/>
          </w:tcPr>
          <w:p w:rsidR="00F25317" w:rsidRPr="004E3120" w:rsidRDefault="00F25317" w:rsidP="0010216A">
            <w:pPr>
              <w:pStyle w:val="PargrafodaLista"/>
              <w:ind w:left="-106" w:right="219"/>
              <w:jc w:val="both"/>
              <w:rPr>
                <w:rFonts w:ascii="Arial" w:hAnsi="Arial" w:cs="Arial"/>
                <w:sz w:val="20"/>
                <w:szCs w:val="20"/>
              </w:rPr>
            </w:pPr>
            <w:r w:rsidRPr="004E3120">
              <w:rPr>
                <w:rFonts w:ascii="Arial" w:hAnsi="Arial" w:cs="Arial"/>
                <w:sz w:val="20"/>
                <w:szCs w:val="20"/>
              </w:rPr>
              <w:t>Caixa Correspondência Material: Polietileno , Cor: Incolor ,</w:t>
            </w:r>
            <w:r w:rsidRPr="004E3120">
              <w:rPr>
                <w:rFonts w:ascii="Arial" w:hAnsi="Arial" w:cs="Arial"/>
                <w:spacing w:val="1"/>
                <w:sz w:val="20"/>
                <w:szCs w:val="20"/>
              </w:rPr>
              <w:t xml:space="preserve"> </w:t>
            </w:r>
            <w:r w:rsidRPr="004E3120">
              <w:rPr>
                <w:rFonts w:ascii="Arial" w:hAnsi="Arial" w:cs="Arial"/>
                <w:sz w:val="20"/>
                <w:szCs w:val="20"/>
              </w:rPr>
              <w:t>Tipo: Tripla , Comprimento: 370 MM, Largura: 260 MM, Altura:</w:t>
            </w:r>
            <w:r w:rsidRPr="004E3120">
              <w:rPr>
                <w:rFonts w:ascii="Arial" w:hAnsi="Arial" w:cs="Arial"/>
                <w:spacing w:val="-53"/>
                <w:sz w:val="20"/>
                <w:szCs w:val="20"/>
              </w:rPr>
              <w:t xml:space="preserve"> </w:t>
            </w:r>
            <w:r w:rsidRPr="004E3120">
              <w:rPr>
                <w:rFonts w:ascii="Arial" w:hAnsi="Arial" w:cs="Arial"/>
                <w:sz w:val="20"/>
                <w:szCs w:val="20"/>
              </w:rPr>
              <w:t>50 MM, Características Adicionais: Com Inclinação Entre As</w:t>
            </w:r>
            <w:r w:rsidRPr="004E3120">
              <w:rPr>
                <w:rFonts w:ascii="Arial" w:hAnsi="Arial" w:cs="Arial"/>
                <w:spacing w:val="1"/>
                <w:sz w:val="20"/>
                <w:szCs w:val="20"/>
              </w:rPr>
              <w:t xml:space="preserve"> </w:t>
            </w:r>
            <w:r w:rsidRPr="004E3120">
              <w:rPr>
                <w:rFonts w:ascii="Arial" w:hAnsi="Arial" w:cs="Arial"/>
                <w:sz w:val="20"/>
                <w:szCs w:val="20"/>
              </w:rPr>
              <w:t>Bandejas</w:t>
            </w:r>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R$90,27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R$ 2.708,10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227395</w:t>
            </w:r>
          </w:p>
        </w:tc>
        <w:tc>
          <w:tcPr>
            <w:tcW w:w="1776" w:type="pct"/>
            <w:gridSpan w:val="2"/>
            <w:shd w:val="clear" w:color="auto" w:fill="auto"/>
            <w:vAlign w:val="center"/>
          </w:tcPr>
          <w:p w:rsidR="00F25317" w:rsidRPr="004E3120" w:rsidRDefault="00F25317" w:rsidP="0010216A">
            <w:pPr>
              <w:pStyle w:val="PargrafodaLista"/>
              <w:ind w:left="-106" w:right="64"/>
              <w:jc w:val="both"/>
              <w:rPr>
                <w:rFonts w:ascii="Arial" w:hAnsi="Arial" w:cs="Arial"/>
                <w:sz w:val="20"/>
                <w:szCs w:val="20"/>
              </w:rPr>
            </w:pPr>
            <w:r w:rsidRPr="004E3120">
              <w:rPr>
                <w:rFonts w:ascii="Arial" w:hAnsi="Arial" w:cs="Arial"/>
                <w:sz w:val="20"/>
                <w:szCs w:val="20"/>
              </w:rPr>
              <w:t>Calculadora Eletrônica Número Dígitos: 12 UN, Tipo: Mesa ,</w:t>
            </w:r>
            <w:r w:rsidRPr="004E3120">
              <w:rPr>
                <w:rFonts w:ascii="Arial" w:hAnsi="Arial" w:cs="Arial"/>
                <w:spacing w:val="1"/>
                <w:sz w:val="20"/>
                <w:szCs w:val="20"/>
              </w:rPr>
              <w:t xml:space="preserve"> </w:t>
            </w:r>
            <w:r w:rsidRPr="004E3120">
              <w:rPr>
                <w:rFonts w:ascii="Arial" w:hAnsi="Arial" w:cs="Arial"/>
                <w:sz w:val="20"/>
                <w:szCs w:val="20"/>
              </w:rPr>
              <w:t>Aplicação: Científica , Fonte Alimentação: Bateria , Tensão: 12 ,</w:t>
            </w:r>
            <w:r w:rsidRPr="004E3120">
              <w:rPr>
                <w:rFonts w:ascii="Arial" w:hAnsi="Arial" w:cs="Arial"/>
                <w:spacing w:val="-54"/>
                <w:sz w:val="20"/>
                <w:szCs w:val="20"/>
              </w:rPr>
              <w:t xml:space="preserve"> </w:t>
            </w:r>
            <w:r w:rsidRPr="004E3120">
              <w:rPr>
                <w:rFonts w:ascii="Arial" w:hAnsi="Arial" w:cs="Arial"/>
                <w:sz w:val="20"/>
                <w:szCs w:val="20"/>
              </w:rPr>
              <w:t>Características Adicionais: Sem Impressão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R$24,85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R$ 1.739,50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602621</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Camiseta Tipo: Goleiro , Tipo Tecido: 100% Poliéster , Tipo</w:t>
            </w:r>
            <w:r w:rsidRPr="004E3120">
              <w:rPr>
                <w:rFonts w:ascii="Arial" w:hAnsi="Arial" w:cs="Arial"/>
                <w:spacing w:val="-53"/>
                <w:sz w:val="20"/>
                <w:szCs w:val="20"/>
              </w:rPr>
              <w:t xml:space="preserve"> </w:t>
            </w:r>
            <w:r w:rsidRPr="004E3120">
              <w:rPr>
                <w:rFonts w:ascii="Arial" w:hAnsi="Arial" w:cs="Arial"/>
                <w:sz w:val="20"/>
                <w:szCs w:val="20"/>
              </w:rPr>
              <w:t>Manga: Longa , Tipo Gola: Sem Gola , Cor: Definidos Pelo</w:t>
            </w:r>
            <w:r w:rsidRPr="004E3120">
              <w:rPr>
                <w:rFonts w:ascii="Arial" w:hAnsi="Arial" w:cs="Arial"/>
                <w:spacing w:val="1"/>
                <w:sz w:val="20"/>
                <w:szCs w:val="20"/>
              </w:rPr>
              <w:t xml:space="preserve"> </w:t>
            </w:r>
            <w:r w:rsidRPr="004E3120">
              <w:rPr>
                <w:rFonts w:ascii="Arial" w:hAnsi="Arial" w:cs="Arial"/>
                <w:sz w:val="20"/>
                <w:szCs w:val="20"/>
              </w:rPr>
              <w:t>Órgão Solicitante , Tamanho: Sob Medida , Características</w:t>
            </w:r>
            <w:r w:rsidRPr="004E3120">
              <w:rPr>
                <w:rFonts w:ascii="Arial" w:hAnsi="Arial" w:cs="Arial"/>
                <w:spacing w:val="-53"/>
                <w:sz w:val="20"/>
                <w:szCs w:val="20"/>
              </w:rPr>
              <w:t xml:space="preserve"> </w:t>
            </w:r>
            <w:r w:rsidRPr="004E3120">
              <w:rPr>
                <w:rFonts w:ascii="Arial" w:hAnsi="Arial" w:cs="Arial"/>
                <w:sz w:val="20"/>
                <w:szCs w:val="20"/>
              </w:rPr>
              <w:t>Adicionais: Acolchoada E Sem Estampa , Material: 100%</w:t>
            </w:r>
            <w:r w:rsidRPr="004E3120">
              <w:rPr>
                <w:rFonts w:ascii="Arial" w:hAnsi="Arial" w:cs="Arial"/>
                <w:spacing w:val="1"/>
                <w:sz w:val="20"/>
                <w:szCs w:val="20"/>
              </w:rPr>
              <w:t xml:space="preserve"> </w:t>
            </w:r>
            <w:proofErr w:type="spellStart"/>
            <w:r w:rsidRPr="004E3120">
              <w:rPr>
                <w:rFonts w:ascii="Arial" w:hAnsi="Arial" w:cs="Arial"/>
                <w:sz w:val="20"/>
                <w:szCs w:val="20"/>
              </w:rPr>
              <w:t>Poliester</w:t>
            </w:r>
            <w:proofErr w:type="spellEnd"/>
          </w:p>
        </w:tc>
        <w:tc>
          <w:tcPr>
            <w:tcW w:w="565" w:type="pct"/>
            <w:shd w:val="clear" w:color="auto" w:fill="auto"/>
            <w:vAlign w:val="center"/>
          </w:tcPr>
          <w:p w:rsidR="00F25317" w:rsidRPr="004E3120" w:rsidRDefault="00F25317" w:rsidP="0010216A">
            <w:pPr>
              <w:pStyle w:val="PargrafodaLista"/>
              <w:ind w:left="0" w:right="6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R$17,93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R$ 179,30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432816</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142"/>
              <w:jc w:val="both"/>
              <w:rPr>
                <w:rFonts w:ascii="Arial" w:hAnsi="Arial" w:cs="Arial"/>
                <w:sz w:val="20"/>
                <w:szCs w:val="20"/>
              </w:rPr>
            </w:pPr>
            <w:r w:rsidRPr="004E3120">
              <w:rPr>
                <w:rFonts w:ascii="Arial" w:hAnsi="Arial" w:cs="Arial"/>
                <w:sz w:val="20"/>
                <w:szCs w:val="20"/>
              </w:rPr>
              <w:t>Caneta Esferográfica Material: Acrílico Transparente ,</w:t>
            </w:r>
            <w:r w:rsidRPr="004E3120">
              <w:rPr>
                <w:rFonts w:ascii="Arial" w:hAnsi="Arial" w:cs="Arial"/>
                <w:spacing w:val="1"/>
                <w:sz w:val="20"/>
                <w:szCs w:val="20"/>
              </w:rPr>
              <w:t xml:space="preserve"> </w:t>
            </w:r>
            <w:r w:rsidRPr="004E3120">
              <w:rPr>
                <w:rFonts w:ascii="Arial" w:hAnsi="Arial" w:cs="Arial"/>
                <w:sz w:val="20"/>
                <w:szCs w:val="20"/>
              </w:rPr>
              <w:t>Quantidade Cargas: 1 UN, Material Ponta: Esfera De</w:t>
            </w:r>
            <w:r w:rsidRPr="004E3120">
              <w:rPr>
                <w:rFonts w:ascii="Arial" w:hAnsi="Arial" w:cs="Arial"/>
                <w:spacing w:val="1"/>
                <w:sz w:val="20"/>
                <w:szCs w:val="20"/>
              </w:rPr>
              <w:t xml:space="preserve"> </w:t>
            </w:r>
            <w:r w:rsidRPr="004E3120">
              <w:rPr>
                <w:rFonts w:ascii="Arial" w:hAnsi="Arial" w:cs="Arial"/>
                <w:sz w:val="20"/>
                <w:szCs w:val="20"/>
              </w:rPr>
              <w:t>Tungstênio , Tipo Escrita: Fina , Cor Tinta: Preta ,</w:t>
            </w:r>
            <w:r w:rsidRPr="004E3120">
              <w:rPr>
                <w:rFonts w:ascii="Arial" w:hAnsi="Arial" w:cs="Arial"/>
                <w:spacing w:val="1"/>
                <w:sz w:val="20"/>
                <w:szCs w:val="20"/>
              </w:rPr>
              <w:t xml:space="preserve"> </w:t>
            </w:r>
            <w:r w:rsidRPr="004E3120">
              <w:rPr>
                <w:rFonts w:ascii="Arial" w:hAnsi="Arial" w:cs="Arial"/>
                <w:sz w:val="20"/>
                <w:szCs w:val="20"/>
              </w:rPr>
              <w:t>Características Adicionais: Corpo Sextavado E Tampa</w:t>
            </w:r>
            <w:r w:rsidRPr="004E3120">
              <w:rPr>
                <w:rFonts w:ascii="Arial" w:hAnsi="Arial" w:cs="Arial"/>
                <w:spacing w:val="-53"/>
                <w:sz w:val="20"/>
                <w:szCs w:val="20"/>
              </w:rPr>
              <w:t xml:space="preserve"> </w:t>
            </w:r>
            <w:proofErr w:type="spellStart"/>
            <w:r w:rsidRPr="004E3120">
              <w:rPr>
                <w:rFonts w:ascii="Arial" w:hAnsi="Arial" w:cs="Arial"/>
                <w:sz w:val="20"/>
                <w:szCs w:val="20"/>
              </w:rPr>
              <w:t>Ventidada</w:t>
            </w:r>
            <w:proofErr w:type="spellEnd"/>
          </w:p>
        </w:tc>
        <w:tc>
          <w:tcPr>
            <w:tcW w:w="565" w:type="pct"/>
            <w:shd w:val="clear" w:color="auto" w:fill="auto"/>
            <w:vAlign w:val="center"/>
          </w:tcPr>
          <w:p w:rsidR="00F25317" w:rsidRPr="004E3120" w:rsidRDefault="00F25317" w:rsidP="0010216A">
            <w:pPr>
              <w:pStyle w:val="PargrafodaLista"/>
              <w:ind w:left="0" w:right="26"/>
              <w:jc w:val="center"/>
              <w:rPr>
                <w:rFonts w:ascii="Arial" w:hAnsi="Arial" w:cs="Arial"/>
                <w:sz w:val="20"/>
                <w:szCs w:val="20"/>
              </w:rPr>
            </w:pPr>
            <w:r w:rsidRPr="004E3120">
              <w:rPr>
                <w:rFonts w:ascii="Arial" w:hAnsi="Arial" w:cs="Arial"/>
                <w:sz w:val="20"/>
                <w:szCs w:val="20"/>
              </w:rPr>
              <w:t>Caixa 50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R$48,73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R$ 1.705,55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35</w:t>
            </w:r>
          </w:p>
        </w:tc>
        <w:tc>
          <w:tcPr>
            <w:tcW w:w="464" w:type="pct"/>
            <w:shd w:val="clear" w:color="auto" w:fill="auto"/>
            <w:vAlign w:val="center"/>
          </w:tcPr>
          <w:p w:rsidR="00F25317" w:rsidRPr="004E3120" w:rsidRDefault="00F25317" w:rsidP="0010216A">
            <w:pPr>
              <w:pStyle w:val="PargrafodaLista"/>
              <w:spacing w:line="223" w:lineRule="exact"/>
              <w:ind w:left="65" w:right="93"/>
              <w:jc w:val="center"/>
              <w:rPr>
                <w:rFonts w:ascii="Arial" w:hAnsi="Arial" w:cs="Arial"/>
                <w:sz w:val="20"/>
                <w:szCs w:val="20"/>
              </w:rPr>
            </w:pPr>
            <w:r w:rsidRPr="004E3120">
              <w:rPr>
                <w:rFonts w:ascii="Arial" w:hAnsi="Arial" w:cs="Arial"/>
                <w:sz w:val="20"/>
                <w:szCs w:val="20"/>
              </w:rPr>
              <w:t>407220</w:t>
            </w:r>
          </w:p>
        </w:tc>
        <w:tc>
          <w:tcPr>
            <w:tcW w:w="1776" w:type="pct"/>
            <w:gridSpan w:val="2"/>
            <w:shd w:val="clear" w:color="auto" w:fill="auto"/>
            <w:vAlign w:val="center"/>
          </w:tcPr>
          <w:p w:rsidR="00F25317" w:rsidRPr="004E3120" w:rsidRDefault="00F25317" w:rsidP="0010216A">
            <w:pPr>
              <w:pStyle w:val="PargrafodaLista"/>
              <w:ind w:left="-106" w:right="159"/>
              <w:jc w:val="both"/>
              <w:rPr>
                <w:rFonts w:ascii="Arial" w:hAnsi="Arial" w:cs="Arial"/>
                <w:sz w:val="20"/>
                <w:szCs w:val="20"/>
              </w:rPr>
            </w:pPr>
            <w:r w:rsidRPr="004E3120">
              <w:rPr>
                <w:rFonts w:ascii="Arial" w:hAnsi="Arial" w:cs="Arial"/>
                <w:sz w:val="20"/>
                <w:szCs w:val="20"/>
              </w:rPr>
              <w:t>Caneta Esferográfica Material: Plástico , Quantidade Cargas: 1</w:t>
            </w:r>
            <w:r w:rsidRPr="004E3120">
              <w:rPr>
                <w:rFonts w:ascii="Arial" w:hAnsi="Arial" w:cs="Arial"/>
                <w:spacing w:val="-53"/>
                <w:sz w:val="20"/>
                <w:szCs w:val="20"/>
              </w:rPr>
              <w:t xml:space="preserve"> </w:t>
            </w:r>
            <w:r w:rsidRPr="004E3120">
              <w:rPr>
                <w:rFonts w:ascii="Arial" w:hAnsi="Arial" w:cs="Arial"/>
                <w:sz w:val="20"/>
                <w:szCs w:val="20"/>
              </w:rPr>
              <w:t>UN, Material Ponta: Latão Com Esfera De Tungstênio , Tipo</w:t>
            </w:r>
            <w:r w:rsidRPr="004E3120">
              <w:rPr>
                <w:rFonts w:ascii="Arial" w:hAnsi="Arial" w:cs="Arial"/>
                <w:spacing w:val="1"/>
                <w:sz w:val="20"/>
                <w:szCs w:val="20"/>
              </w:rPr>
              <w:t xml:space="preserve"> </w:t>
            </w:r>
            <w:r w:rsidRPr="004E3120">
              <w:rPr>
                <w:rFonts w:ascii="Arial" w:hAnsi="Arial" w:cs="Arial"/>
                <w:sz w:val="20"/>
                <w:szCs w:val="20"/>
              </w:rPr>
              <w:t>Escrita: Fina , Cor Tinta: Vermelha , Características Adicionais:</w:t>
            </w:r>
            <w:r w:rsidRPr="004E3120">
              <w:rPr>
                <w:rFonts w:ascii="Arial" w:hAnsi="Arial" w:cs="Arial"/>
                <w:spacing w:val="-53"/>
                <w:sz w:val="20"/>
                <w:szCs w:val="20"/>
              </w:rPr>
              <w:t xml:space="preserve"> </w:t>
            </w:r>
            <w:r w:rsidRPr="004E3120">
              <w:rPr>
                <w:rFonts w:ascii="Arial" w:hAnsi="Arial" w:cs="Arial"/>
                <w:sz w:val="20"/>
                <w:szCs w:val="20"/>
              </w:rPr>
              <w:t>Sextavado, Transparente, Cápsula Sustentação Latão</w:t>
            </w:r>
          </w:p>
        </w:tc>
        <w:tc>
          <w:tcPr>
            <w:tcW w:w="565" w:type="pct"/>
            <w:shd w:val="clear" w:color="auto" w:fill="auto"/>
            <w:vAlign w:val="center"/>
          </w:tcPr>
          <w:p w:rsidR="00F25317" w:rsidRPr="004E3120" w:rsidRDefault="00F25317" w:rsidP="0010216A">
            <w:pPr>
              <w:pStyle w:val="PargrafodaLista"/>
              <w:ind w:left="0" w:right="261"/>
              <w:jc w:val="center"/>
              <w:rPr>
                <w:rFonts w:ascii="Arial" w:hAnsi="Arial" w:cs="Arial"/>
                <w:sz w:val="20"/>
                <w:szCs w:val="20"/>
              </w:rPr>
            </w:pPr>
            <w:r w:rsidRPr="004E3120">
              <w:rPr>
                <w:rFonts w:ascii="Arial" w:hAnsi="Arial" w:cs="Arial"/>
                <w:sz w:val="20"/>
                <w:szCs w:val="20"/>
              </w:rPr>
              <w:t>Caixa 50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R$48,73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R$ 1.705,55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615588</w:t>
            </w:r>
          </w:p>
        </w:tc>
        <w:tc>
          <w:tcPr>
            <w:tcW w:w="1776" w:type="pct"/>
            <w:gridSpan w:val="2"/>
            <w:shd w:val="clear" w:color="auto" w:fill="auto"/>
            <w:vAlign w:val="center"/>
          </w:tcPr>
          <w:p w:rsidR="00F25317" w:rsidRPr="004E3120" w:rsidRDefault="00F25317" w:rsidP="0010216A">
            <w:pPr>
              <w:pStyle w:val="PargrafodaLista"/>
              <w:ind w:left="-106" w:right="68"/>
              <w:jc w:val="both"/>
              <w:rPr>
                <w:rFonts w:ascii="Arial" w:hAnsi="Arial" w:cs="Arial"/>
                <w:sz w:val="20"/>
                <w:szCs w:val="20"/>
              </w:rPr>
            </w:pPr>
            <w:r w:rsidRPr="004E3120">
              <w:rPr>
                <w:rFonts w:ascii="Arial" w:hAnsi="Arial" w:cs="Arial"/>
                <w:sz w:val="20"/>
                <w:szCs w:val="20"/>
              </w:rPr>
              <w:t xml:space="preserve">Caneta Esferográfica Material: </w:t>
            </w:r>
            <w:proofErr w:type="gramStart"/>
            <w:r w:rsidRPr="004E3120">
              <w:rPr>
                <w:rFonts w:ascii="Arial" w:hAnsi="Arial" w:cs="Arial"/>
                <w:sz w:val="20"/>
                <w:szCs w:val="20"/>
              </w:rPr>
              <w:t>Termoplástico ,</w:t>
            </w:r>
            <w:proofErr w:type="gramEnd"/>
            <w:r w:rsidRPr="004E3120">
              <w:rPr>
                <w:rFonts w:ascii="Arial" w:hAnsi="Arial" w:cs="Arial"/>
                <w:sz w:val="20"/>
                <w:szCs w:val="20"/>
              </w:rPr>
              <w:t xml:space="preserve"> Quantidade</w:t>
            </w:r>
            <w:r w:rsidRPr="004E3120">
              <w:rPr>
                <w:rFonts w:ascii="Arial" w:hAnsi="Arial" w:cs="Arial"/>
                <w:spacing w:val="1"/>
                <w:sz w:val="20"/>
                <w:szCs w:val="20"/>
              </w:rPr>
              <w:t xml:space="preserve"> </w:t>
            </w:r>
            <w:r w:rsidRPr="004E3120">
              <w:rPr>
                <w:rFonts w:ascii="Arial" w:hAnsi="Arial" w:cs="Arial"/>
                <w:sz w:val="20"/>
                <w:szCs w:val="20"/>
              </w:rPr>
              <w:t>Cargas:</w:t>
            </w:r>
            <w:r w:rsidRPr="004E3120">
              <w:rPr>
                <w:rFonts w:ascii="Arial" w:hAnsi="Arial" w:cs="Arial"/>
                <w:spacing w:val="-2"/>
                <w:sz w:val="20"/>
                <w:szCs w:val="20"/>
              </w:rPr>
              <w:t xml:space="preserve"> </w:t>
            </w:r>
            <w:r w:rsidRPr="004E3120">
              <w:rPr>
                <w:rFonts w:ascii="Arial" w:hAnsi="Arial" w:cs="Arial"/>
                <w:sz w:val="20"/>
                <w:szCs w:val="20"/>
              </w:rPr>
              <w:t>1</w:t>
            </w:r>
            <w:r w:rsidRPr="004E3120">
              <w:rPr>
                <w:rFonts w:ascii="Arial" w:hAnsi="Arial" w:cs="Arial"/>
                <w:spacing w:val="-2"/>
                <w:sz w:val="20"/>
                <w:szCs w:val="20"/>
              </w:rPr>
              <w:t xml:space="preserve"> </w:t>
            </w:r>
            <w:r w:rsidRPr="004E3120">
              <w:rPr>
                <w:rFonts w:ascii="Arial" w:hAnsi="Arial" w:cs="Arial"/>
                <w:sz w:val="20"/>
                <w:szCs w:val="20"/>
              </w:rPr>
              <w:t>UN,</w:t>
            </w:r>
            <w:r w:rsidRPr="004E3120">
              <w:rPr>
                <w:rFonts w:ascii="Arial" w:hAnsi="Arial" w:cs="Arial"/>
                <w:spacing w:val="-2"/>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Ponta:</w:t>
            </w:r>
            <w:r w:rsidRPr="004E3120">
              <w:rPr>
                <w:rFonts w:ascii="Arial" w:hAnsi="Arial" w:cs="Arial"/>
                <w:spacing w:val="-1"/>
                <w:sz w:val="20"/>
                <w:szCs w:val="20"/>
              </w:rPr>
              <w:t xml:space="preserve"> </w:t>
            </w:r>
            <w:r w:rsidRPr="004E3120">
              <w:rPr>
                <w:rFonts w:ascii="Arial" w:hAnsi="Arial" w:cs="Arial"/>
                <w:sz w:val="20"/>
                <w:szCs w:val="20"/>
              </w:rPr>
              <w:t>Latão</w:t>
            </w:r>
            <w:r w:rsidRPr="004E3120">
              <w:rPr>
                <w:rFonts w:ascii="Arial" w:hAnsi="Arial" w:cs="Arial"/>
                <w:spacing w:val="-2"/>
                <w:sz w:val="20"/>
                <w:szCs w:val="20"/>
              </w:rPr>
              <w:t xml:space="preserve"> </w:t>
            </w:r>
            <w:r w:rsidRPr="004E3120">
              <w:rPr>
                <w:rFonts w:ascii="Arial" w:hAnsi="Arial" w:cs="Arial"/>
                <w:sz w:val="20"/>
                <w:szCs w:val="20"/>
              </w:rPr>
              <w:t>Com</w:t>
            </w:r>
            <w:r w:rsidRPr="004E3120">
              <w:rPr>
                <w:rFonts w:ascii="Arial" w:hAnsi="Arial" w:cs="Arial"/>
                <w:spacing w:val="-2"/>
                <w:sz w:val="20"/>
                <w:szCs w:val="20"/>
              </w:rPr>
              <w:t xml:space="preserve"> </w:t>
            </w:r>
            <w:r w:rsidRPr="004E3120">
              <w:rPr>
                <w:rFonts w:ascii="Arial" w:hAnsi="Arial" w:cs="Arial"/>
                <w:sz w:val="20"/>
                <w:szCs w:val="20"/>
              </w:rPr>
              <w:t>Esfera</w:t>
            </w:r>
            <w:r w:rsidRPr="004E3120">
              <w:rPr>
                <w:rFonts w:ascii="Arial" w:hAnsi="Arial" w:cs="Arial"/>
                <w:spacing w:val="-2"/>
                <w:sz w:val="20"/>
                <w:szCs w:val="20"/>
              </w:rPr>
              <w:t xml:space="preserve"> </w:t>
            </w:r>
            <w:r w:rsidRPr="004E3120">
              <w:rPr>
                <w:rFonts w:ascii="Arial" w:hAnsi="Arial" w:cs="Arial"/>
                <w:sz w:val="20"/>
                <w:szCs w:val="20"/>
              </w:rPr>
              <w:t>De</w:t>
            </w:r>
            <w:r w:rsidRPr="004E3120">
              <w:rPr>
                <w:rFonts w:ascii="Arial" w:hAnsi="Arial" w:cs="Arial"/>
                <w:spacing w:val="-1"/>
                <w:sz w:val="20"/>
                <w:szCs w:val="20"/>
              </w:rPr>
              <w:t xml:space="preserve"> </w:t>
            </w:r>
            <w:r w:rsidRPr="004E3120">
              <w:rPr>
                <w:rFonts w:ascii="Arial" w:hAnsi="Arial" w:cs="Arial"/>
                <w:sz w:val="20"/>
                <w:szCs w:val="20"/>
              </w:rPr>
              <w:t>Tungstênio</w:t>
            </w:r>
          </w:p>
          <w:p w:rsidR="00F25317" w:rsidRPr="004E3120" w:rsidRDefault="00F25317" w:rsidP="0010216A">
            <w:pPr>
              <w:pStyle w:val="PargrafodaLista"/>
              <w:ind w:left="-106" w:right="64"/>
              <w:jc w:val="both"/>
              <w:rPr>
                <w:rFonts w:ascii="Arial" w:hAnsi="Arial" w:cs="Arial"/>
                <w:sz w:val="20"/>
                <w:szCs w:val="20"/>
              </w:rPr>
            </w:pPr>
            <w:r w:rsidRPr="004E3120">
              <w:rPr>
                <w:rFonts w:ascii="Arial" w:hAnsi="Arial" w:cs="Arial"/>
                <w:sz w:val="20"/>
                <w:szCs w:val="20"/>
              </w:rPr>
              <w:t>, Tipo Escrita: Fina , Cor Tinta: Azul , Características Adicionais:</w:t>
            </w:r>
            <w:r w:rsidRPr="004E3120">
              <w:rPr>
                <w:rFonts w:ascii="Arial" w:hAnsi="Arial" w:cs="Arial"/>
                <w:spacing w:val="-53"/>
                <w:sz w:val="20"/>
                <w:szCs w:val="20"/>
              </w:rPr>
              <w:t xml:space="preserve"> </w:t>
            </w:r>
            <w:r w:rsidRPr="004E3120">
              <w:rPr>
                <w:rFonts w:ascii="Arial" w:hAnsi="Arial" w:cs="Arial"/>
                <w:sz w:val="20"/>
                <w:szCs w:val="20"/>
              </w:rPr>
              <w:t xml:space="preserve">Corpo Sextavado Com Respiro, Tampa Removível </w:t>
            </w:r>
            <w:proofErr w:type="spellStart"/>
            <w:r w:rsidRPr="004E3120">
              <w:rPr>
                <w:rFonts w:ascii="Arial" w:hAnsi="Arial" w:cs="Arial"/>
                <w:sz w:val="20"/>
                <w:szCs w:val="20"/>
              </w:rPr>
              <w:t>Venti</w:t>
            </w:r>
            <w:proofErr w:type="spellEnd"/>
          </w:p>
        </w:tc>
        <w:tc>
          <w:tcPr>
            <w:tcW w:w="565" w:type="pct"/>
            <w:shd w:val="clear" w:color="auto" w:fill="auto"/>
            <w:vAlign w:val="center"/>
          </w:tcPr>
          <w:p w:rsidR="00F25317" w:rsidRPr="004E3120" w:rsidRDefault="00F25317" w:rsidP="0010216A">
            <w:pPr>
              <w:pStyle w:val="PargrafodaLista"/>
              <w:ind w:left="0" w:right="26"/>
              <w:jc w:val="center"/>
              <w:rPr>
                <w:rFonts w:ascii="Arial" w:hAnsi="Arial" w:cs="Arial"/>
                <w:sz w:val="20"/>
                <w:szCs w:val="20"/>
              </w:rPr>
            </w:pPr>
            <w:r w:rsidRPr="004E3120">
              <w:rPr>
                <w:rFonts w:ascii="Arial" w:hAnsi="Arial" w:cs="Arial"/>
                <w:sz w:val="20"/>
                <w:szCs w:val="20"/>
              </w:rPr>
              <w:t>Caixa 50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R$44,96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R$ 3.147,20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400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471411</w:t>
            </w:r>
          </w:p>
        </w:tc>
        <w:tc>
          <w:tcPr>
            <w:tcW w:w="1776" w:type="pct"/>
            <w:gridSpan w:val="2"/>
            <w:shd w:val="clear" w:color="auto" w:fill="auto"/>
            <w:vAlign w:val="center"/>
          </w:tcPr>
          <w:p w:rsidR="00F25317" w:rsidRPr="004E3120" w:rsidRDefault="00F25317" w:rsidP="0010216A">
            <w:pPr>
              <w:pStyle w:val="PargrafodaLista"/>
              <w:ind w:left="-106" w:right="159"/>
              <w:jc w:val="both"/>
              <w:rPr>
                <w:rFonts w:ascii="Arial" w:hAnsi="Arial" w:cs="Arial"/>
                <w:sz w:val="20"/>
                <w:szCs w:val="20"/>
              </w:rPr>
            </w:pPr>
            <w:r w:rsidRPr="004E3120">
              <w:rPr>
                <w:rFonts w:ascii="Arial" w:hAnsi="Arial" w:cs="Arial"/>
                <w:sz w:val="20"/>
                <w:szCs w:val="20"/>
              </w:rPr>
              <w:t>Caneta Hidrográfica Material: Resina Termoplástica , Material</w:t>
            </w:r>
            <w:r w:rsidRPr="004E3120">
              <w:rPr>
                <w:rFonts w:ascii="Arial" w:hAnsi="Arial" w:cs="Arial"/>
                <w:spacing w:val="-53"/>
                <w:sz w:val="20"/>
                <w:szCs w:val="20"/>
              </w:rPr>
              <w:t xml:space="preserve"> </w:t>
            </w:r>
            <w:r w:rsidRPr="004E3120">
              <w:rPr>
                <w:rFonts w:ascii="Arial" w:hAnsi="Arial" w:cs="Arial"/>
                <w:sz w:val="20"/>
                <w:szCs w:val="20"/>
              </w:rPr>
              <w:t>Ponta: Poliéster , Espessura Escrita: Grossa , Cor Carga:</w:t>
            </w:r>
            <w:r w:rsidRPr="004E3120">
              <w:rPr>
                <w:rFonts w:ascii="Arial" w:hAnsi="Arial" w:cs="Arial"/>
                <w:spacing w:val="1"/>
                <w:sz w:val="20"/>
                <w:szCs w:val="20"/>
              </w:rPr>
              <w:t xml:space="preserve"> </w:t>
            </w:r>
            <w:r w:rsidRPr="004E3120">
              <w:rPr>
                <w:rFonts w:ascii="Arial" w:hAnsi="Arial" w:cs="Arial"/>
                <w:sz w:val="20"/>
                <w:szCs w:val="20"/>
              </w:rPr>
              <w:t>Variada , Características Adicionais: Tinta</w:t>
            </w:r>
            <w:r w:rsidRPr="004E3120">
              <w:rPr>
                <w:rFonts w:ascii="Arial" w:hAnsi="Arial" w:cs="Arial"/>
                <w:spacing w:val="1"/>
                <w:sz w:val="20"/>
                <w:szCs w:val="20"/>
              </w:rPr>
              <w:t xml:space="preserve"> </w:t>
            </w:r>
            <w:r w:rsidRPr="004E3120">
              <w:rPr>
                <w:rFonts w:ascii="Arial" w:hAnsi="Arial" w:cs="Arial"/>
                <w:sz w:val="20"/>
                <w:szCs w:val="20"/>
              </w:rPr>
              <w:t>Atóxica À Base De</w:t>
            </w:r>
            <w:r w:rsidRPr="004E3120">
              <w:rPr>
                <w:rFonts w:ascii="Arial" w:hAnsi="Arial" w:cs="Arial"/>
                <w:spacing w:val="-53"/>
                <w:sz w:val="20"/>
                <w:szCs w:val="20"/>
              </w:rPr>
              <w:t xml:space="preserve"> </w:t>
            </w:r>
            <w:proofErr w:type="spellStart"/>
            <w:r w:rsidRPr="004E3120">
              <w:rPr>
                <w:rFonts w:ascii="Arial" w:hAnsi="Arial" w:cs="Arial"/>
                <w:sz w:val="20"/>
                <w:szCs w:val="20"/>
              </w:rPr>
              <w:t>Àgua</w:t>
            </w:r>
            <w:proofErr w:type="spellEnd"/>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Jogo</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R$23,00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R$ 9.200,00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486374</w:t>
            </w:r>
          </w:p>
        </w:tc>
        <w:tc>
          <w:tcPr>
            <w:tcW w:w="1776" w:type="pct"/>
            <w:gridSpan w:val="2"/>
            <w:shd w:val="clear" w:color="auto" w:fill="auto"/>
            <w:vAlign w:val="center"/>
          </w:tcPr>
          <w:p w:rsidR="00F25317" w:rsidRPr="004E3120" w:rsidRDefault="00F25317" w:rsidP="0010216A">
            <w:pPr>
              <w:pStyle w:val="PargrafodaLista"/>
              <w:ind w:left="-106" w:right="58"/>
              <w:jc w:val="both"/>
              <w:rPr>
                <w:rFonts w:ascii="Arial" w:hAnsi="Arial" w:cs="Arial"/>
                <w:sz w:val="20"/>
                <w:szCs w:val="20"/>
              </w:rPr>
            </w:pPr>
            <w:r w:rsidRPr="004E3120">
              <w:rPr>
                <w:rFonts w:ascii="Arial" w:hAnsi="Arial" w:cs="Arial"/>
                <w:sz w:val="20"/>
                <w:szCs w:val="20"/>
              </w:rPr>
              <w:t>Caneta Marca-Texto Material: Plástico , Tipo Ponta: Chanfrada ,</w:t>
            </w:r>
            <w:r w:rsidRPr="004E3120">
              <w:rPr>
                <w:rFonts w:ascii="Arial" w:hAnsi="Arial" w:cs="Arial"/>
                <w:spacing w:val="-53"/>
                <w:sz w:val="20"/>
                <w:szCs w:val="20"/>
              </w:rPr>
              <w:t xml:space="preserve"> </w:t>
            </w:r>
            <w:r w:rsidRPr="004E3120">
              <w:rPr>
                <w:rFonts w:ascii="Arial" w:hAnsi="Arial" w:cs="Arial"/>
                <w:sz w:val="20"/>
                <w:szCs w:val="20"/>
              </w:rPr>
              <w:t>Cor: Amarela , Características Adicionais: Traço 4 Mm</w:t>
            </w:r>
          </w:p>
        </w:tc>
        <w:tc>
          <w:tcPr>
            <w:tcW w:w="565" w:type="pct"/>
            <w:shd w:val="clear" w:color="auto" w:fill="auto"/>
            <w:vAlign w:val="center"/>
          </w:tcPr>
          <w:p w:rsidR="00F25317" w:rsidRPr="004E3120" w:rsidRDefault="00F25317" w:rsidP="0010216A">
            <w:pPr>
              <w:pStyle w:val="PargrafodaLista"/>
              <w:ind w:left="0" w:right="261"/>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R$14,51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R$ 362,75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254880</w:t>
            </w:r>
          </w:p>
        </w:tc>
        <w:tc>
          <w:tcPr>
            <w:tcW w:w="1776" w:type="pct"/>
            <w:gridSpan w:val="2"/>
            <w:shd w:val="clear" w:color="auto" w:fill="auto"/>
            <w:vAlign w:val="center"/>
          </w:tcPr>
          <w:p w:rsidR="00F25317" w:rsidRPr="004E3120" w:rsidRDefault="00F25317" w:rsidP="0010216A">
            <w:pPr>
              <w:pStyle w:val="PargrafodaLista"/>
              <w:ind w:left="-106" w:right="76"/>
              <w:jc w:val="both"/>
              <w:rPr>
                <w:rFonts w:ascii="Arial" w:hAnsi="Arial" w:cs="Arial"/>
                <w:sz w:val="20"/>
                <w:szCs w:val="20"/>
              </w:rPr>
            </w:pPr>
            <w:r w:rsidRPr="004E3120">
              <w:rPr>
                <w:rFonts w:ascii="Arial" w:hAnsi="Arial" w:cs="Arial"/>
                <w:sz w:val="20"/>
                <w:szCs w:val="20"/>
              </w:rPr>
              <w:t>Capa Material: Plástico , Comprimento: 297 MM, Cor: Amarela ,</w:t>
            </w:r>
            <w:r w:rsidRPr="004E3120">
              <w:rPr>
                <w:rFonts w:ascii="Arial" w:hAnsi="Arial" w:cs="Arial"/>
                <w:spacing w:val="-54"/>
                <w:sz w:val="20"/>
                <w:szCs w:val="20"/>
              </w:rPr>
              <w:t xml:space="preserve"> </w:t>
            </w:r>
            <w:r w:rsidRPr="004E3120">
              <w:rPr>
                <w:rFonts w:ascii="Arial" w:hAnsi="Arial" w:cs="Arial"/>
                <w:sz w:val="20"/>
                <w:szCs w:val="20"/>
              </w:rPr>
              <w:t>Largura: 210 MM, Espessura: 5 MM, Características Adicionais:</w:t>
            </w:r>
            <w:r w:rsidRPr="004E3120">
              <w:rPr>
                <w:rFonts w:ascii="Arial" w:hAnsi="Arial" w:cs="Arial"/>
                <w:spacing w:val="-54"/>
                <w:sz w:val="20"/>
                <w:szCs w:val="20"/>
              </w:rPr>
              <w:t xml:space="preserve"> </w:t>
            </w:r>
            <w:r w:rsidRPr="004E3120">
              <w:rPr>
                <w:rFonts w:ascii="Arial" w:hAnsi="Arial" w:cs="Arial"/>
                <w:sz w:val="20"/>
                <w:szCs w:val="20"/>
              </w:rPr>
              <w:t>Com Contracapa , Transmitância: Transparente , Aplicação:</w:t>
            </w:r>
            <w:r w:rsidRPr="004E3120">
              <w:rPr>
                <w:rFonts w:ascii="Arial" w:hAnsi="Arial" w:cs="Arial"/>
                <w:spacing w:val="1"/>
                <w:sz w:val="20"/>
                <w:szCs w:val="20"/>
              </w:rPr>
              <w:t xml:space="preserve"> </w:t>
            </w:r>
            <w:r w:rsidRPr="004E3120">
              <w:rPr>
                <w:rFonts w:ascii="Arial" w:hAnsi="Arial" w:cs="Arial"/>
                <w:sz w:val="20"/>
                <w:szCs w:val="20"/>
              </w:rPr>
              <w:t>Encadernação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R$2,80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R$ 140,00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254878</w:t>
            </w:r>
          </w:p>
        </w:tc>
        <w:tc>
          <w:tcPr>
            <w:tcW w:w="1776" w:type="pct"/>
            <w:gridSpan w:val="2"/>
            <w:shd w:val="clear" w:color="auto" w:fill="auto"/>
            <w:vAlign w:val="center"/>
          </w:tcPr>
          <w:p w:rsidR="00F25317" w:rsidRPr="004E3120" w:rsidRDefault="00F25317" w:rsidP="0010216A">
            <w:pPr>
              <w:pStyle w:val="PargrafodaLista"/>
              <w:ind w:left="-106" w:right="76"/>
              <w:jc w:val="both"/>
              <w:rPr>
                <w:rFonts w:ascii="Arial" w:hAnsi="Arial" w:cs="Arial"/>
                <w:sz w:val="20"/>
                <w:szCs w:val="20"/>
              </w:rPr>
            </w:pPr>
            <w:r w:rsidRPr="004E3120">
              <w:rPr>
                <w:rFonts w:ascii="Arial" w:hAnsi="Arial" w:cs="Arial"/>
                <w:sz w:val="20"/>
                <w:szCs w:val="20"/>
              </w:rPr>
              <w:t>Capa Material: Plástico , Comprimento: 297 MM, Cor: Azul ,</w:t>
            </w:r>
            <w:r w:rsidRPr="004E3120">
              <w:rPr>
                <w:rFonts w:ascii="Arial" w:hAnsi="Arial" w:cs="Arial"/>
                <w:spacing w:val="1"/>
                <w:sz w:val="20"/>
                <w:szCs w:val="20"/>
              </w:rPr>
              <w:t xml:space="preserve"> </w:t>
            </w:r>
            <w:r w:rsidRPr="004E3120">
              <w:rPr>
                <w:rFonts w:ascii="Arial" w:hAnsi="Arial" w:cs="Arial"/>
                <w:sz w:val="20"/>
                <w:szCs w:val="20"/>
              </w:rPr>
              <w:t>Largura: 210 MM, Espessura: 5 MM, Características Adicionais:</w:t>
            </w:r>
            <w:r w:rsidRPr="004E3120">
              <w:rPr>
                <w:rFonts w:ascii="Arial" w:hAnsi="Arial" w:cs="Arial"/>
                <w:spacing w:val="-54"/>
                <w:sz w:val="20"/>
                <w:szCs w:val="20"/>
              </w:rPr>
              <w:t xml:space="preserve"> </w:t>
            </w:r>
            <w:r w:rsidRPr="004E3120">
              <w:rPr>
                <w:rFonts w:ascii="Arial" w:hAnsi="Arial" w:cs="Arial"/>
                <w:sz w:val="20"/>
                <w:szCs w:val="20"/>
              </w:rPr>
              <w:t>Com Contracapa , Transmitância: Transparente , Aplicação:</w:t>
            </w:r>
            <w:r w:rsidRPr="004E3120">
              <w:rPr>
                <w:rFonts w:ascii="Arial" w:hAnsi="Arial" w:cs="Arial"/>
                <w:spacing w:val="1"/>
                <w:sz w:val="20"/>
                <w:szCs w:val="20"/>
              </w:rPr>
              <w:t xml:space="preserve"> </w:t>
            </w:r>
            <w:r w:rsidRPr="004E3120">
              <w:rPr>
                <w:rFonts w:ascii="Arial" w:hAnsi="Arial" w:cs="Arial"/>
                <w:sz w:val="20"/>
                <w:szCs w:val="20"/>
              </w:rPr>
              <w:t>Encadernação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proofErr w:type="spellStart"/>
            <w:r w:rsidRPr="004E3120">
              <w:rPr>
                <w:rFonts w:ascii="Arial" w:hAnsi="Arial" w:cs="Arial"/>
                <w:sz w:val="20"/>
                <w:szCs w:val="20"/>
              </w:rPr>
              <w:t>Pct</w:t>
            </w:r>
            <w:proofErr w:type="spellEnd"/>
            <w:r w:rsidRPr="004E3120">
              <w:rPr>
                <w:rFonts w:ascii="Arial" w:hAnsi="Arial" w:cs="Arial"/>
                <w:sz w:val="20"/>
                <w:szCs w:val="20"/>
              </w:rPr>
              <w:t xml:space="preserve"> 10 </w:t>
            </w:r>
            <w:proofErr w:type="spellStart"/>
            <w:r w:rsidRPr="004E3120">
              <w:rPr>
                <w:rFonts w:ascii="Arial" w:hAnsi="Arial" w:cs="Arial"/>
                <w:sz w:val="20"/>
                <w:szCs w:val="20"/>
              </w:rPr>
              <w:t>Un</w:t>
            </w:r>
            <w:proofErr w:type="spellEnd"/>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R$4,09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R$ 204,50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250807</w:t>
            </w:r>
          </w:p>
        </w:tc>
        <w:tc>
          <w:tcPr>
            <w:tcW w:w="1776" w:type="pct"/>
            <w:gridSpan w:val="2"/>
            <w:shd w:val="clear" w:color="auto" w:fill="auto"/>
            <w:vAlign w:val="center"/>
          </w:tcPr>
          <w:p w:rsidR="00F25317" w:rsidRPr="004E3120" w:rsidRDefault="00F25317" w:rsidP="0010216A">
            <w:pPr>
              <w:pStyle w:val="PargrafodaLista"/>
              <w:ind w:left="-106" w:right="75"/>
              <w:jc w:val="both"/>
              <w:rPr>
                <w:rFonts w:ascii="Arial" w:hAnsi="Arial" w:cs="Arial"/>
                <w:sz w:val="20"/>
                <w:szCs w:val="20"/>
              </w:rPr>
            </w:pPr>
            <w:r w:rsidRPr="004E3120">
              <w:rPr>
                <w:rFonts w:ascii="Arial" w:hAnsi="Arial" w:cs="Arial"/>
                <w:sz w:val="20"/>
                <w:szCs w:val="20"/>
              </w:rPr>
              <w:t>Capa Material: Plástico , Comprimento: 297 MM, Cor: Incolor</w:t>
            </w:r>
            <w:r w:rsidRPr="004E3120">
              <w:rPr>
                <w:rFonts w:ascii="Arial" w:hAnsi="Arial" w:cs="Arial"/>
                <w:spacing w:val="1"/>
                <w:sz w:val="20"/>
                <w:szCs w:val="20"/>
              </w:rPr>
              <w:t xml:space="preserve"> </w:t>
            </w:r>
            <w:r w:rsidRPr="004E3120">
              <w:rPr>
                <w:rFonts w:ascii="Arial" w:hAnsi="Arial" w:cs="Arial"/>
                <w:sz w:val="20"/>
                <w:szCs w:val="20"/>
              </w:rPr>
              <w:t>Transparente , Largura: 210 MM, Transmitância: Transparente ,</w:t>
            </w:r>
            <w:r w:rsidRPr="004E3120">
              <w:rPr>
                <w:rFonts w:ascii="Arial" w:hAnsi="Arial" w:cs="Arial"/>
                <w:spacing w:val="-54"/>
                <w:sz w:val="20"/>
                <w:szCs w:val="20"/>
              </w:rPr>
              <w:t xml:space="preserve"> </w:t>
            </w:r>
            <w:r w:rsidRPr="004E3120">
              <w:rPr>
                <w:rFonts w:ascii="Arial" w:hAnsi="Arial" w:cs="Arial"/>
                <w:sz w:val="20"/>
                <w:szCs w:val="20"/>
              </w:rPr>
              <w:t>Aplicação: Encadernação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R$2,47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R$ 123,50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231421</w:t>
            </w:r>
          </w:p>
        </w:tc>
        <w:tc>
          <w:tcPr>
            <w:tcW w:w="1776" w:type="pct"/>
            <w:gridSpan w:val="2"/>
            <w:shd w:val="clear" w:color="auto" w:fill="auto"/>
            <w:vAlign w:val="center"/>
          </w:tcPr>
          <w:p w:rsidR="00F25317" w:rsidRPr="004E3120" w:rsidRDefault="00F25317" w:rsidP="0010216A">
            <w:pPr>
              <w:pStyle w:val="PargrafodaLista"/>
              <w:ind w:left="-106" w:right="124"/>
              <w:jc w:val="both"/>
              <w:rPr>
                <w:rFonts w:ascii="Arial" w:hAnsi="Arial" w:cs="Arial"/>
                <w:sz w:val="20"/>
                <w:szCs w:val="20"/>
              </w:rPr>
            </w:pPr>
            <w:r w:rsidRPr="004E3120">
              <w:rPr>
                <w:rFonts w:ascii="Arial" w:hAnsi="Arial" w:cs="Arial"/>
                <w:sz w:val="20"/>
                <w:szCs w:val="20"/>
              </w:rPr>
              <w:t>Cartão Identificação Material: Plástico Transparente ,</w:t>
            </w:r>
            <w:r w:rsidRPr="004E3120">
              <w:rPr>
                <w:rFonts w:ascii="Arial" w:hAnsi="Arial" w:cs="Arial"/>
                <w:spacing w:val="1"/>
                <w:sz w:val="20"/>
                <w:szCs w:val="20"/>
              </w:rPr>
              <w:t xml:space="preserve"> </w:t>
            </w:r>
            <w:r w:rsidRPr="004E3120">
              <w:rPr>
                <w:rFonts w:ascii="Arial" w:hAnsi="Arial" w:cs="Arial"/>
                <w:sz w:val="20"/>
                <w:szCs w:val="20"/>
              </w:rPr>
              <w:t>Comprimento: 100 MM, Largura: 70 , Características</w:t>
            </w:r>
            <w:r w:rsidRPr="004E3120">
              <w:rPr>
                <w:rFonts w:ascii="Arial" w:hAnsi="Arial" w:cs="Arial"/>
                <w:spacing w:val="1"/>
                <w:sz w:val="20"/>
                <w:szCs w:val="20"/>
              </w:rPr>
              <w:t xml:space="preserve"> </w:t>
            </w:r>
            <w:r w:rsidRPr="004E3120">
              <w:rPr>
                <w:rFonts w:ascii="Arial" w:hAnsi="Arial" w:cs="Arial"/>
                <w:sz w:val="20"/>
                <w:szCs w:val="20"/>
              </w:rPr>
              <w:t>Adicionais:</w:t>
            </w:r>
            <w:r w:rsidRPr="004E3120">
              <w:rPr>
                <w:rFonts w:ascii="Arial" w:hAnsi="Arial" w:cs="Arial"/>
                <w:spacing w:val="-2"/>
                <w:sz w:val="20"/>
                <w:szCs w:val="20"/>
              </w:rPr>
              <w:t xml:space="preserve"> </w:t>
            </w:r>
            <w:r w:rsidRPr="004E3120">
              <w:rPr>
                <w:rFonts w:ascii="Arial" w:hAnsi="Arial" w:cs="Arial"/>
                <w:sz w:val="20"/>
                <w:szCs w:val="20"/>
              </w:rPr>
              <w:t>Com</w:t>
            </w:r>
            <w:r w:rsidRPr="004E3120">
              <w:rPr>
                <w:rFonts w:ascii="Arial" w:hAnsi="Arial" w:cs="Arial"/>
                <w:spacing w:val="-2"/>
                <w:sz w:val="20"/>
                <w:szCs w:val="20"/>
              </w:rPr>
              <w:t xml:space="preserve"> </w:t>
            </w:r>
            <w:proofErr w:type="spellStart"/>
            <w:r w:rsidRPr="004E3120">
              <w:rPr>
                <w:rFonts w:ascii="Arial" w:hAnsi="Arial" w:cs="Arial"/>
                <w:sz w:val="20"/>
                <w:szCs w:val="20"/>
              </w:rPr>
              <w:t>Presilha,Fixa</w:t>
            </w:r>
            <w:proofErr w:type="spellEnd"/>
            <w:r w:rsidRPr="004E3120">
              <w:rPr>
                <w:rFonts w:ascii="Arial" w:hAnsi="Arial" w:cs="Arial"/>
                <w:spacing w:val="-2"/>
                <w:sz w:val="20"/>
                <w:szCs w:val="20"/>
              </w:rPr>
              <w:t xml:space="preserve"> </w:t>
            </w:r>
            <w:r w:rsidRPr="004E3120">
              <w:rPr>
                <w:rFonts w:ascii="Arial" w:hAnsi="Arial" w:cs="Arial"/>
                <w:sz w:val="20"/>
                <w:szCs w:val="20"/>
              </w:rPr>
              <w:t>Tipo</w:t>
            </w:r>
            <w:r w:rsidRPr="004E3120">
              <w:rPr>
                <w:rFonts w:ascii="Arial" w:hAnsi="Arial" w:cs="Arial"/>
                <w:spacing w:val="-2"/>
                <w:sz w:val="20"/>
                <w:szCs w:val="20"/>
              </w:rPr>
              <w:t xml:space="preserve"> </w:t>
            </w:r>
            <w:r w:rsidRPr="004E3120">
              <w:rPr>
                <w:rFonts w:ascii="Arial" w:hAnsi="Arial" w:cs="Arial"/>
                <w:sz w:val="20"/>
                <w:szCs w:val="20"/>
              </w:rPr>
              <w:t>Jacaré</w:t>
            </w:r>
            <w:r w:rsidRPr="004E3120">
              <w:rPr>
                <w:rFonts w:ascii="Arial" w:hAnsi="Arial" w:cs="Arial"/>
                <w:spacing w:val="-2"/>
                <w:sz w:val="20"/>
                <w:szCs w:val="20"/>
              </w:rPr>
              <w:t xml:space="preserve"> </w:t>
            </w:r>
            <w:r w:rsidRPr="004E3120">
              <w:rPr>
                <w:rFonts w:ascii="Arial" w:hAnsi="Arial" w:cs="Arial"/>
                <w:sz w:val="20"/>
                <w:szCs w:val="20"/>
              </w:rPr>
              <w:t>E</w:t>
            </w:r>
            <w:r w:rsidRPr="004E3120">
              <w:rPr>
                <w:rFonts w:ascii="Arial" w:hAnsi="Arial" w:cs="Arial"/>
                <w:spacing w:val="-2"/>
                <w:sz w:val="20"/>
                <w:szCs w:val="20"/>
              </w:rPr>
              <w:t xml:space="preserve"> </w:t>
            </w:r>
            <w:r w:rsidRPr="004E3120">
              <w:rPr>
                <w:rFonts w:ascii="Arial" w:hAnsi="Arial" w:cs="Arial"/>
                <w:sz w:val="20"/>
                <w:szCs w:val="20"/>
              </w:rPr>
              <w:t>Abertura</w:t>
            </w:r>
            <w:r w:rsidRPr="004E3120">
              <w:rPr>
                <w:rFonts w:ascii="Arial" w:hAnsi="Arial" w:cs="Arial"/>
                <w:spacing w:val="-2"/>
                <w:sz w:val="20"/>
                <w:szCs w:val="20"/>
              </w:rPr>
              <w:t xml:space="preserve"> </w:t>
            </w:r>
            <w:r w:rsidRPr="004E3120">
              <w:rPr>
                <w:rFonts w:ascii="Arial" w:hAnsi="Arial" w:cs="Arial"/>
                <w:sz w:val="20"/>
                <w:szCs w:val="20"/>
              </w:rPr>
              <w:t>Na</w:t>
            </w:r>
            <w:r w:rsidRPr="004E3120">
              <w:rPr>
                <w:rFonts w:ascii="Arial" w:hAnsi="Arial" w:cs="Arial"/>
                <w:spacing w:val="-2"/>
                <w:sz w:val="20"/>
                <w:szCs w:val="20"/>
              </w:rPr>
              <w:t xml:space="preserve"> </w:t>
            </w:r>
            <w:r w:rsidRPr="004E3120">
              <w:rPr>
                <w:rFonts w:ascii="Arial" w:hAnsi="Arial" w:cs="Arial"/>
                <w:sz w:val="20"/>
                <w:szCs w:val="20"/>
              </w:rPr>
              <w:t>Parte</w:t>
            </w:r>
          </w:p>
        </w:tc>
        <w:tc>
          <w:tcPr>
            <w:tcW w:w="565" w:type="pct"/>
            <w:shd w:val="clear" w:color="auto" w:fill="auto"/>
            <w:vAlign w:val="center"/>
          </w:tcPr>
          <w:p w:rsidR="00F25317" w:rsidRPr="004E3120" w:rsidRDefault="00F25317" w:rsidP="0010216A">
            <w:pPr>
              <w:pStyle w:val="PargrafodaLista"/>
              <w:ind w:left="0" w:right="28"/>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R$1,45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R$ 145,00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spacing w:line="276" w:lineRule="auto"/>
              <w:jc w:val="center"/>
              <w:rPr>
                <w:rFonts w:ascii="Arial" w:hAnsi="Arial" w:cs="Arial"/>
                <w:b/>
                <w:sz w:val="20"/>
                <w:szCs w:val="20"/>
              </w:rPr>
            </w:pPr>
            <w:r w:rsidRPr="004E3120">
              <w:rPr>
                <w:rFonts w:ascii="Arial" w:hAnsi="Arial" w:cs="Arial"/>
                <w:b/>
                <w:sz w:val="20"/>
                <w:szCs w:val="20"/>
              </w:rPr>
              <w:t>150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p>
        </w:tc>
        <w:tc>
          <w:tcPr>
            <w:tcW w:w="1776" w:type="pct"/>
            <w:gridSpan w:val="2"/>
            <w:shd w:val="clear" w:color="auto" w:fill="auto"/>
            <w:vAlign w:val="center"/>
          </w:tcPr>
          <w:p w:rsidR="00F25317" w:rsidRPr="004E3120" w:rsidRDefault="00F25317" w:rsidP="0010216A">
            <w:pPr>
              <w:spacing w:line="276" w:lineRule="auto"/>
              <w:ind w:left="-106"/>
              <w:jc w:val="both"/>
              <w:rPr>
                <w:rFonts w:ascii="Arial" w:hAnsi="Arial" w:cs="Arial"/>
                <w:sz w:val="20"/>
                <w:szCs w:val="20"/>
              </w:rPr>
            </w:pPr>
            <w:r w:rsidRPr="004E3120">
              <w:rPr>
                <w:rFonts w:ascii="Arial" w:hAnsi="Arial" w:cs="Arial"/>
                <w:sz w:val="20"/>
                <w:szCs w:val="20"/>
              </w:rPr>
              <w:t>Cartaz com as seguintes especificações:</w:t>
            </w:r>
          </w:p>
          <w:p w:rsidR="00F25317" w:rsidRPr="004E3120" w:rsidRDefault="00F25317" w:rsidP="0010216A">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Cor: 4x0 (</w:t>
            </w:r>
            <w:proofErr w:type="spellStart"/>
            <w:r w:rsidRPr="004E3120">
              <w:rPr>
                <w:rFonts w:ascii="Arial" w:hAnsi="Arial" w:cs="Arial"/>
                <w:b w:val="0"/>
                <w:sz w:val="20"/>
                <w:szCs w:val="20"/>
              </w:rPr>
              <w:t>policramia</w:t>
            </w:r>
            <w:proofErr w:type="spellEnd"/>
            <w:r w:rsidRPr="004E3120">
              <w:rPr>
                <w:rFonts w:ascii="Arial" w:hAnsi="Arial" w:cs="Arial"/>
                <w:b w:val="0"/>
                <w:sz w:val="20"/>
                <w:szCs w:val="20"/>
              </w:rPr>
              <w:t>)</w:t>
            </w:r>
          </w:p>
          <w:p w:rsidR="00F25317" w:rsidRPr="004E3120" w:rsidRDefault="00F25317" w:rsidP="0010216A">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 xml:space="preserve">Tipo de papel: </w:t>
            </w:r>
            <w:proofErr w:type="spellStart"/>
            <w:r w:rsidRPr="004E3120">
              <w:rPr>
                <w:rFonts w:ascii="Arial" w:hAnsi="Arial" w:cs="Arial"/>
                <w:b w:val="0"/>
                <w:sz w:val="20"/>
                <w:szCs w:val="20"/>
              </w:rPr>
              <w:t>Couchê</w:t>
            </w:r>
            <w:proofErr w:type="spellEnd"/>
          </w:p>
          <w:p w:rsidR="00F25317" w:rsidRPr="004E3120" w:rsidRDefault="00F25317" w:rsidP="0010216A">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Tamanho: 31x42 cm</w:t>
            </w:r>
          </w:p>
          <w:p w:rsidR="00F25317" w:rsidRPr="004E3120" w:rsidRDefault="00F25317" w:rsidP="0010216A">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145 gramas com criação</w:t>
            </w:r>
          </w:p>
          <w:p w:rsidR="00F25317" w:rsidRPr="004E3120" w:rsidRDefault="00F25317" w:rsidP="0010216A">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Com fotolito digital</w:t>
            </w:r>
          </w:p>
          <w:p w:rsidR="00F25317" w:rsidRPr="004E3120" w:rsidRDefault="00F25317" w:rsidP="0010216A">
            <w:pPr>
              <w:spacing w:line="276" w:lineRule="auto"/>
              <w:ind w:left="-106"/>
              <w:jc w:val="both"/>
              <w:rPr>
                <w:rFonts w:ascii="Arial" w:hAnsi="Arial" w:cs="Arial"/>
                <w:sz w:val="20"/>
                <w:szCs w:val="20"/>
              </w:rPr>
            </w:pPr>
            <w:r w:rsidRPr="004E3120">
              <w:rPr>
                <w:rFonts w:ascii="Arial" w:hAnsi="Arial" w:cs="Arial"/>
                <w:sz w:val="20"/>
                <w:szCs w:val="20"/>
              </w:rPr>
              <w:t>OBS: Essa quantidade será pedida de 100 em 100 unidades por vez.  Conforme modelo</w:t>
            </w:r>
          </w:p>
        </w:tc>
        <w:tc>
          <w:tcPr>
            <w:tcW w:w="565" w:type="pct"/>
            <w:shd w:val="clear" w:color="auto" w:fill="auto"/>
            <w:vAlign w:val="center"/>
          </w:tcPr>
          <w:p w:rsidR="00F25317" w:rsidRPr="004E3120" w:rsidRDefault="00F25317" w:rsidP="0010216A">
            <w:pPr>
              <w:spacing w:line="276" w:lineRule="auto"/>
              <w:jc w:val="center"/>
              <w:rPr>
                <w:rFonts w:ascii="Arial" w:hAnsi="Arial" w:cs="Arial"/>
                <w:sz w:val="20"/>
                <w:szCs w:val="20"/>
              </w:rPr>
            </w:pPr>
            <w:proofErr w:type="spellStart"/>
            <w:r w:rsidRPr="004E3120">
              <w:rPr>
                <w:rFonts w:ascii="Arial" w:hAnsi="Arial" w:cs="Arial"/>
                <w:sz w:val="20"/>
                <w:szCs w:val="20"/>
              </w:rPr>
              <w:t>Unid</w:t>
            </w:r>
            <w:proofErr w:type="spellEnd"/>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R$ 285,00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spacing w:line="276" w:lineRule="auto"/>
              <w:jc w:val="center"/>
              <w:rPr>
                <w:rFonts w:ascii="Arial" w:hAnsi="Arial" w:cs="Arial"/>
                <w:b/>
                <w:sz w:val="20"/>
                <w:szCs w:val="20"/>
              </w:rPr>
            </w:pPr>
            <w:r w:rsidRPr="004E3120">
              <w:rPr>
                <w:rFonts w:ascii="Arial" w:hAnsi="Arial" w:cs="Arial"/>
                <w:b/>
                <w:sz w:val="20"/>
                <w:szCs w:val="20"/>
              </w:rPr>
              <w:t>250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p>
        </w:tc>
        <w:tc>
          <w:tcPr>
            <w:tcW w:w="1776" w:type="pct"/>
            <w:gridSpan w:val="2"/>
            <w:shd w:val="clear" w:color="auto" w:fill="auto"/>
            <w:vAlign w:val="center"/>
          </w:tcPr>
          <w:p w:rsidR="00F25317" w:rsidRPr="004E3120" w:rsidRDefault="00F25317" w:rsidP="0010216A">
            <w:pPr>
              <w:spacing w:line="276" w:lineRule="auto"/>
              <w:ind w:left="-106"/>
              <w:jc w:val="both"/>
              <w:rPr>
                <w:rFonts w:ascii="Arial" w:hAnsi="Arial" w:cs="Arial"/>
                <w:sz w:val="20"/>
                <w:szCs w:val="20"/>
              </w:rPr>
            </w:pPr>
            <w:r w:rsidRPr="004E3120">
              <w:rPr>
                <w:rFonts w:ascii="Arial" w:hAnsi="Arial" w:cs="Arial"/>
                <w:sz w:val="20"/>
                <w:szCs w:val="20"/>
              </w:rPr>
              <w:t>Cartaz com as seguintes especificações:</w:t>
            </w:r>
          </w:p>
          <w:p w:rsidR="00F25317" w:rsidRPr="004E3120" w:rsidRDefault="00F25317" w:rsidP="0010216A">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Cor: 4x0 (</w:t>
            </w:r>
            <w:proofErr w:type="spellStart"/>
            <w:r w:rsidRPr="004E3120">
              <w:rPr>
                <w:rFonts w:ascii="Arial" w:hAnsi="Arial" w:cs="Arial"/>
                <w:b w:val="0"/>
                <w:sz w:val="20"/>
                <w:szCs w:val="20"/>
              </w:rPr>
              <w:t>policramia</w:t>
            </w:r>
            <w:proofErr w:type="spellEnd"/>
            <w:r w:rsidRPr="004E3120">
              <w:rPr>
                <w:rFonts w:ascii="Arial" w:hAnsi="Arial" w:cs="Arial"/>
                <w:b w:val="0"/>
                <w:sz w:val="20"/>
                <w:szCs w:val="20"/>
              </w:rPr>
              <w:t>)</w:t>
            </w:r>
          </w:p>
          <w:p w:rsidR="00F25317" w:rsidRPr="004E3120" w:rsidRDefault="00F25317" w:rsidP="0010216A">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 xml:space="preserve">Tipo de papel: </w:t>
            </w:r>
            <w:proofErr w:type="spellStart"/>
            <w:r w:rsidRPr="004E3120">
              <w:rPr>
                <w:rFonts w:ascii="Arial" w:hAnsi="Arial" w:cs="Arial"/>
                <w:b w:val="0"/>
                <w:sz w:val="20"/>
                <w:szCs w:val="20"/>
              </w:rPr>
              <w:t>Couchê</w:t>
            </w:r>
            <w:proofErr w:type="spellEnd"/>
          </w:p>
          <w:p w:rsidR="00F25317" w:rsidRPr="004E3120" w:rsidRDefault="00F25317" w:rsidP="0010216A">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Tamanho: 42x63 cm</w:t>
            </w:r>
          </w:p>
          <w:p w:rsidR="00F25317" w:rsidRPr="004E3120" w:rsidRDefault="00F25317" w:rsidP="0010216A">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145 gramas com criação</w:t>
            </w:r>
          </w:p>
          <w:p w:rsidR="00F25317" w:rsidRPr="004E3120" w:rsidRDefault="00F25317" w:rsidP="0010216A">
            <w:pPr>
              <w:pStyle w:val="Legenda"/>
              <w:numPr>
                <w:ilvl w:val="0"/>
                <w:numId w:val="11"/>
              </w:numPr>
              <w:spacing w:line="276" w:lineRule="auto"/>
              <w:ind w:left="-106"/>
              <w:jc w:val="both"/>
              <w:rPr>
                <w:rFonts w:ascii="Arial" w:hAnsi="Arial" w:cs="Arial"/>
                <w:b w:val="0"/>
                <w:sz w:val="20"/>
                <w:szCs w:val="20"/>
              </w:rPr>
            </w:pPr>
            <w:r w:rsidRPr="004E3120">
              <w:rPr>
                <w:rFonts w:ascii="Arial" w:hAnsi="Arial" w:cs="Arial"/>
                <w:b w:val="0"/>
                <w:sz w:val="20"/>
                <w:szCs w:val="20"/>
              </w:rPr>
              <w:t>Com fotolito digital</w:t>
            </w:r>
          </w:p>
          <w:p w:rsidR="00F25317" w:rsidRPr="004E3120" w:rsidRDefault="00F25317" w:rsidP="0010216A">
            <w:pPr>
              <w:spacing w:line="276" w:lineRule="auto"/>
              <w:ind w:left="-106"/>
              <w:jc w:val="both"/>
              <w:rPr>
                <w:rFonts w:ascii="Arial" w:hAnsi="Arial" w:cs="Arial"/>
                <w:sz w:val="20"/>
                <w:szCs w:val="20"/>
              </w:rPr>
            </w:pPr>
            <w:r w:rsidRPr="004E3120">
              <w:rPr>
                <w:rFonts w:ascii="Arial" w:hAnsi="Arial" w:cs="Arial"/>
                <w:sz w:val="20"/>
                <w:szCs w:val="20"/>
              </w:rPr>
              <w:t>OBS: Essa quantidade será pedida de 100 em 100 unidades por vez.  Conforme modelo</w:t>
            </w:r>
          </w:p>
        </w:tc>
        <w:tc>
          <w:tcPr>
            <w:tcW w:w="565" w:type="pct"/>
            <w:shd w:val="clear" w:color="auto" w:fill="auto"/>
            <w:vAlign w:val="center"/>
          </w:tcPr>
          <w:p w:rsidR="00F25317" w:rsidRPr="004E3120" w:rsidRDefault="00F25317" w:rsidP="0010216A">
            <w:pPr>
              <w:spacing w:line="276" w:lineRule="auto"/>
              <w:jc w:val="center"/>
              <w:rPr>
                <w:rFonts w:ascii="Arial" w:hAnsi="Arial" w:cs="Arial"/>
                <w:sz w:val="20"/>
                <w:szCs w:val="20"/>
              </w:rPr>
            </w:pPr>
            <w:proofErr w:type="spellStart"/>
            <w:r w:rsidRPr="004E3120">
              <w:rPr>
                <w:rFonts w:ascii="Arial" w:hAnsi="Arial" w:cs="Arial"/>
                <w:sz w:val="20"/>
                <w:szCs w:val="20"/>
              </w:rPr>
              <w:t>Unid</w:t>
            </w:r>
            <w:proofErr w:type="spellEnd"/>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R$3,09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R$ 772,50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310833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 xml:space="preserve">Cartaz Material: Papel </w:t>
            </w:r>
            <w:proofErr w:type="spellStart"/>
            <w:r w:rsidRPr="004E3120">
              <w:rPr>
                <w:rFonts w:ascii="Arial" w:hAnsi="Arial" w:cs="Arial"/>
                <w:sz w:val="20"/>
                <w:szCs w:val="20"/>
              </w:rPr>
              <w:t>Couchê</w:t>
            </w:r>
            <w:proofErr w:type="spellEnd"/>
            <w:r w:rsidRPr="004E3120">
              <w:rPr>
                <w:rFonts w:ascii="Arial" w:hAnsi="Arial" w:cs="Arial"/>
                <w:sz w:val="20"/>
                <w:szCs w:val="20"/>
              </w:rPr>
              <w:t xml:space="preserve"> , Gramatura: 115 G/M2,</w:t>
            </w:r>
            <w:r w:rsidRPr="004E3120">
              <w:rPr>
                <w:rFonts w:ascii="Arial" w:hAnsi="Arial" w:cs="Arial"/>
                <w:spacing w:val="1"/>
                <w:sz w:val="20"/>
                <w:szCs w:val="20"/>
              </w:rPr>
              <w:t xml:space="preserve"> </w:t>
            </w:r>
            <w:r w:rsidRPr="004E3120">
              <w:rPr>
                <w:rFonts w:ascii="Arial" w:hAnsi="Arial" w:cs="Arial"/>
                <w:sz w:val="20"/>
                <w:szCs w:val="20"/>
              </w:rPr>
              <w:t>Quantidade</w:t>
            </w:r>
            <w:r w:rsidRPr="004E3120">
              <w:rPr>
                <w:rFonts w:ascii="Arial" w:hAnsi="Arial" w:cs="Arial"/>
                <w:spacing w:val="-2"/>
                <w:sz w:val="20"/>
                <w:szCs w:val="20"/>
              </w:rPr>
              <w:t xml:space="preserve"> </w:t>
            </w:r>
            <w:r w:rsidRPr="004E3120">
              <w:rPr>
                <w:rFonts w:ascii="Arial" w:hAnsi="Arial" w:cs="Arial"/>
                <w:sz w:val="20"/>
                <w:szCs w:val="20"/>
              </w:rPr>
              <w:t>Cores</w:t>
            </w:r>
            <w:r w:rsidRPr="004E3120">
              <w:rPr>
                <w:rFonts w:ascii="Arial" w:hAnsi="Arial" w:cs="Arial"/>
                <w:spacing w:val="-2"/>
                <w:sz w:val="20"/>
                <w:szCs w:val="20"/>
              </w:rPr>
              <w:t xml:space="preserve"> </w:t>
            </w:r>
            <w:r w:rsidRPr="004E3120">
              <w:rPr>
                <w:rFonts w:ascii="Arial" w:hAnsi="Arial" w:cs="Arial"/>
                <w:sz w:val="20"/>
                <w:szCs w:val="20"/>
              </w:rPr>
              <w:t>Impressão:</w:t>
            </w:r>
            <w:r w:rsidRPr="004E3120">
              <w:rPr>
                <w:rFonts w:ascii="Arial" w:hAnsi="Arial" w:cs="Arial"/>
                <w:spacing w:val="-2"/>
                <w:sz w:val="20"/>
                <w:szCs w:val="20"/>
              </w:rPr>
              <w:t xml:space="preserve"> </w:t>
            </w:r>
            <w:r w:rsidRPr="004E3120">
              <w:rPr>
                <w:rFonts w:ascii="Arial" w:hAnsi="Arial" w:cs="Arial"/>
                <w:sz w:val="20"/>
                <w:szCs w:val="20"/>
              </w:rPr>
              <w:t>4/0</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Tamanho:</w:t>
            </w:r>
            <w:r w:rsidRPr="004E3120">
              <w:rPr>
                <w:rFonts w:ascii="Arial" w:hAnsi="Arial" w:cs="Arial"/>
                <w:spacing w:val="-2"/>
                <w:sz w:val="20"/>
                <w:szCs w:val="20"/>
              </w:rPr>
              <w:t xml:space="preserve"> </w:t>
            </w:r>
            <w:r w:rsidRPr="004E3120">
              <w:rPr>
                <w:rFonts w:ascii="Arial" w:hAnsi="Arial" w:cs="Arial"/>
                <w:sz w:val="20"/>
                <w:szCs w:val="20"/>
              </w:rPr>
              <w:t>45</w:t>
            </w:r>
            <w:r w:rsidRPr="004E3120">
              <w:rPr>
                <w:rFonts w:ascii="Arial" w:hAnsi="Arial" w:cs="Arial"/>
                <w:spacing w:val="-2"/>
                <w:sz w:val="20"/>
                <w:szCs w:val="20"/>
              </w:rPr>
              <w:t xml:space="preserve"> </w:t>
            </w:r>
            <w:r w:rsidRPr="004E3120">
              <w:rPr>
                <w:rFonts w:ascii="Arial" w:hAnsi="Arial" w:cs="Arial"/>
                <w:sz w:val="20"/>
                <w:szCs w:val="20"/>
              </w:rPr>
              <w:t>X</w:t>
            </w:r>
            <w:r w:rsidRPr="004E3120">
              <w:rPr>
                <w:rFonts w:ascii="Arial" w:hAnsi="Arial" w:cs="Arial"/>
                <w:spacing w:val="-2"/>
                <w:sz w:val="20"/>
                <w:szCs w:val="20"/>
              </w:rPr>
              <w:t xml:space="preserve"> </w:t>
            </w:r>
            <w:r w:rsidRPr="004E3120">
              <w:rPr>
                <w:rFonts w:ascii="Arial" w:hAnsi="Arial" w:cs="Arial"/>
                <w:sz w:val="20"/>
                <w:szCs w:val="20"/>
              </w:rPr>
              <w:t>64</w:t>
            </w:r>
            <w:r w:rsidRPr="004E3120">
              <w:rPr>
                <w:rFonts w:ascii="Arial" w:hAnsi="Arial" w:cs="Arial"/>
                <w:spacing w:val="-2"/>
                <w:sz w:val="20"/>
                <w:szCs w:val="20"/>
              </w:rPr>
              <w:t xml:space="preserve"> </w:t>
            </w:r>
            <w:r w:rsidRPr="004E3120">
              <w:rPr>
                <w:rFonts w:ascii="Arial" w:hAnsi="Arial" w:cs="Arial"/>
                <w:sz w:val="20"/>
                <w:szCs w:val="20"/>
              </w:rPr>
              <w:t>C</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R$4,61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R$ 461,00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445718</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 xml:space="preserve">Cartaz Material: Papel </w:t>
            </w:r>
            <w:proofErr w:type="spellStart"/>
            <w:r w:rsidRPr="004E3120">
              <w:rPr>
                <w:rFonts w:ascii="Arial" w:hAnsi="Arial" w:cs="Arial"/>
                <w:sz w:val="20"/>
                <w:szCs w:val="20"/>
              </w:rPr>
              <w:t>Couchê</w:t>
            </w:r>
            <w:proofErr w:type="spellEnd"/>
            <w:r w:rsidRPr="004E3120">
              <w:rPr>
                <w:rFonts w:ascii="Arial" w:hAnsi="Arial" w:cs="Arial"/>
                <w:sz w:val="20"/>
                <w:szCs w:val="20"/>
              </w:rPr>
              <w:t xml:space="preserve"> , Gramatura: 120 G/M2,</w:t>
            </w:r>
            <w:r w:rsidRPr="004E3120">
              <w:rPr>
                <w:rFonts w:ascii="Arial" w:hAnsi="Arial" w:cs="Arial"/>
                <w:spacing w:val="1"/>
                <w:sz w:val="20"/>
                <w:szCs w:val="20"/>
              </w:rPr>
              <w:t xml:space="preserve"> </w:t>
            </w:r>
            <w:r w:rsidRPr="004E3120">
              <w:rPr>
                <w:rFonts w:ascii="Arial" w:hAnsi="Arial" w:cs="Arial"/>
                <w:sz w:val="20"/>
                <w:szCs w:val="20"/>
              </w:rPr>
              <w:t>Quantidade Cores Impressão: 4/0 , Tipo Acabamento: Corte</w:t>
            </w:r>
            <w:r w:rsidRPr="004E3120">
              <w:rPr>
                <w:rFonts w:ascii="Arial" w:hAnsi="Arial" w:cs="Arial"/>
                <w:spacing w:val="-54"/>
                <w:sz w:val="20"/>
                <w:szCs w:val="20"/>
              </w:rPr>
              <w:t xml:space="preserve"> </w:t>
            </w:r>
            <w:r w:rsidRPr="004E3120">
              <w:rPr>
                <w:rFonts w:ascii="Arial" w:hAnsi="Arial" w:cs="Arial"/>
                <w:sz w:val="20"/>
                <w:szCs w:val="20"/>
              </w:rPr>
              <w:t>Simples , Tamanho: A3 CM, Características Adicionais:</w:t>
            </w:r>
            <w:r w:rsidRPr="004E3120">
              <w:rPr>
                <w:rFonts w:ascii="Arial" w:hAnsi="Arial" w:cs="Arial"/>
                <w:spacing w:val="1"/>
                <w:sz w:val="20"/>
                <w:szCs w:val="20"/>
              </w:rPr>
              <w:t xml:space="preserve"> </w:t>
            </w:r>
            <w:r w:rsidRPr="004E3120">
              <w:rPr>
                <w:rFonts w:ascii="Arial" w:hAnsi="Arial" w:cs="Arial"/>
                <w:sz w:val="20"/>
                <w:szCs w:val="20"/>
              </w:rPr>
              <w:t>Ilustrativo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R$5,22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R$ 522,00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600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378980</w:t>
            </w:r>
          </w:p>
        </w:tc>
        <w:tc>
          <w:tcPr>
            <w:tcW w:w="1776" w:type="pct"/>
            <w:gridSpan w:val="2"/>
            <w:shd w:val="clear" w:color="auto" w:fill="auto"/>
            <w:vAlign w:val="center"/>
          </w:tcPr>
          <w:p w:rsidR="00F25317" w:rsidRPr="004E3120" w:rsidRDefault="00F25317" w:rsidP="0010216A">
            <w:pPr>
              <w:pStyle w:val="PargrafodaLista"/>
              <w:tabs>
                <w:tab w:val="left" w:pos="3190"/>
              </w:tabs>
              <w:ind w:left="-106" w:right="410"/>
              <w:jc w:val="both"/>
              <w:rPr>
                <w:rFonts w:ascii="Arial" w:hAnsi="Arial" w:cs="Arial"/>
                <w:sz w:val="20"/>
                <w:szCs w:val="20"/>
              </w:rPr>
            </w:pPr>
            <w:r w:rsidRPr="004E3120">
              <w:rPr>
                <w:rFonts w:ascii="Arial" w:hAnsi="Arial" w:cs="Arial"/>
                <w:sz w:val="20"/>
                <w:szCs w:val="20"/>
              </w:rPr>
              <w:t>Cartolina</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Celulose</w:t>
            </w:r>
            <w:r w:rsidRPr="004E3120">
              <w:rPr>
                <w:rFonts w:ascii="Arial" w:hAnsi="Arial" w:cs="Arial"/>
                <w:spacing w:val="-3"/>
                <w:sz w:val="20"/>
                <w:szCs w:val="20"/>
              </w:rPr>
              <w:t xml:space="preserve"> </w:t>
            </w:r>
            <w:r w:rsidRPr="004E3120">
              <w:rPr>
                <w:rFonts w:ascii="Arial" w:hAnsi="Arial" w:cs="Arial"/>
                <w:sz w:val="20"/>
                <w:szCs w:val="20"/>
              </w:rPr>
              <w:t>Vegetal</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3"/>
                <w:sz w:val="20"/>
                <w:szCs w:val="20"/>
              </w:rPr>
              <w:t xml:space="preserve"> </w:t>
            </w:r>
            <w:r w:rsidRPr="004E3120">
              <w:rPr>
                <w:rFonts w:ascii="Arial" w:hAnsi="Arial" w:cs="Arial"/>
                <w:sz w:val="20"/>
                <w:szCs w:val="20"/>
              </w:rPr>
              <w:t>Gramatura:</w:t>
            </w:r>
            <w:r w:rsidRPr="004E3120">
              <w:rPr>
                <w:rFonts w:ascii="Arial" w:hAnsi="Arial" w:cs="Arial"/>
                <w:spacing w:val="-2"/>
                <w:sz w:val="20"/>
                <w:szCs w:val="20"/>
              </w:rPr>
              <w:t xml:space="preserve"> </w:t>
            </w:r>
            <w:r w:rsidRPr="004E3120">
              <w:rPr>
                <w:rFonts w:ascii="Arial" w:hAnsi="Arial" w:cs="Arial"/>
                <w:sz w:val="20"/>
                <w:szCs w:val="20"/>
              </w:rPr>
              <w:t>180</w:t>
            </w:r>
            <w:r w:rsidRPr="004E3120">
              <w:rPr>
                <w:rFonts w:ascii="Arial" w:hAnsi="Arial" w:cs="Arial"/>
                <w:spacing w:val="-3"/>
                <w:sz w:val="20"/>
                <w:szCs w:val="20"/>
              </w:rPr>
              <w:t xml:space="preserve"> </w:t>
            </w:r>
            <w:r w:rsidRPr="004E3120">
              <w:rPr>
                <w:rFonts w:ascii="Arial" w:hAnsi="Arial" w:cs="Arial"/>
                <w:sz w:val="20"/>
                <w:szCs w:val="20"/>
              </w:rPr>
              <w:t>G/M2,</w:t>
            </w:r>
            <w:r w:rsidRPr="004E3120">
              <w:rPr>
                <w:rFonts w:ascii="Arial" w:hAnsi="Arial" w:cs="Arial"/>
                <w:spacing w:val="-52"/>
                <w:sz w:val="20"/>
                <w:szCs w:val="20"/>
              </w:rPr>
              <w:t xml:space="preserve"> </w:t>
            </w:r>
            <w:r w:rsidRPr="004E3120">
              <w:rPr>
                <w:rFonts w:ascii="Arial" w:hAnsi="Arial" w:cs="Arial"/>
                <w:sz w:val="20"/>
                <w:szCs w:val="20"/>
              </w:rPr>
              <w:t>Comprimento: 500 MM, Largura: 650 MM, Cor: Variada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R$ 834,00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600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422351</w:t>
            </w:r>
          </w:p>
        </w:tc>
        <w:tc>
          <w:tcPr>
            <w:tcW w:w="1776" w:type="pct"/>
            <w:gridSpan w:val="2"/>
            <w:shd w:val="clear" w:color="auto" w:fill="auto"/>
            <w:vAlign w:val="center"/>
          </w:tcPr>
          <w:p w:rsidR="00F25317" w:rsidRPr="004E3120" w:rsidRDefault="00F25317" w:rsidP="0010216A">
            <w:pPr>
              <w:pStyle w:val="PargrafodaLista"/>
              <w:tabs>
                <w:tab w:val="left" w:pos="3196"/>
              </w:tabs>
              <w:ind w:left="-106" w:right="410"/>
              <w:jc w:val="both"/>
              <w:rPr>
                <w:rFonts w:ascii="Arial" w:hAnsi="Arial" w:cs="Arial"/>
                <w:sz w:val="20"/>
                <w:szCs w:val="20"/>
              </w:rPr>
            </w:pPr>
            <w:r w:rsidRPr="004E3120">
              <w:rPr>
                <w:rFonts w:ascii="Arial" w:hAnsi="Arial" w:cs="Arial"/>
                <w:sz w:val="20"/>
                <w:szCs w:val="20"/>
              </w:rPr>
              <w:t>Cartolina</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Celulose</w:t>
            </w:r>
            <w:r w:rsidRPr="004E3120">
              <w:rPr>
                <w:rFonts w:ascii="Arial" w:hAnsi="Arial" w:cs="Arial"/>
                <w:spacing w:val="-3"/>
                <w:sz w:val="20"/>
                <w:szCs w:val="20"/>
              </w:rPr>
              <w:t xml:space="preserve"> </w:t>
            </w:r>
            <w:r w:rsidRPr="004E3120">
              <w:rPr>
                <w:rFonts w:ascii="Arial" w:hAnsi="Arial" w:cs="Arial"/>
                <w:sz w:val="20"/>
                <w:szCs w:val="20"/>
              </w:rPr>
              <w:t>Vegetal</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3"/>
                <w:sz w:val="20"/>
                <w:szCs w:val="20"/>
              </w:rPr>
              <w:t xml:space="preserve"> </w:t>
            </w:r>
            <w:r w:rsidRPr="004E3120">
              <w:rPr>
                <w:rFonts w:ascii="Arial" w:hAnsi="Arial" w:cs="Arial"/>
                <w:sz w:val="20"/>
                <w:szCs w:val="20"/>
              </w:rPr>
              <w:t>Gramatura:</w:t>
            </w:r>
            <w:r w:rsidRPr="004E3120">
              <w:rPr>
                <w:rFonts w:ascii="Arial" w:hAnsi="Arial" w:cs="Arial"/>
                <w:spacing w:val="-2"/>
                <w:sz w:val="20"/>
                <w:szCs w:val="20"/>
              </w:rPr>
              <w:t xml:space="preserve"> </w:t>
            </w:r>
            <w:r w:rsidRPr="004E3120">
              <w:rPr>
                <w:rFonts w:ascii="Arial" w:hAnsi="Arial" w:cs="Arial"/>
                <w:sz w:val="20"/>
                <w:szCs w:val="20"/>
              </w:rPr>
              <w:t>180</w:t>
            </w:r>
            <w:r w:rsidRPr="004E3120">
              <w:rPr>
                <w:rFonts w:ascii="Arial" w:hAnsi="Arial" w:cs="Arial"/>
                <w:spacing w:val="-3"/>
                <w:sz w:val="20"/>
                <w:szCs w:val="20"/>
              </w:rPr>
              <w:t xml:space="preserve"> </w:t>
            </w:r>
            <w:r w:rsidRPr="004E3120">
              <w:rPr>
                <w:rFonts w:ascii="Arial" w:hAnsi="Arial" w:cs="Arial"/>
                <w:sz w:val="20"/>
                <w:szCs w:val="20"/>
              </w:rPr>
              <w:t>G/M2,</w:t>
            </w:r>
            <w:r w:rsidRPr="004E3120">
              <w:rPr>
                <w:rFonts w:ascii="Arial" w:hAnsi="Arial" w:cs="Arial"/>
                <w:spacing w:val="-52"/>
                <w:sz w:val="20"/>
                <w:szCs w:val="20"/>
              </w:rPr>
              <w:t xml:space="preserve"> </w:t>
            </w:r>
            <w:r w:rsidRPr="004E3120">
              <w:rPr>
                <w:rFonts w:ascii="Arial" w:hAnsi="Arial" w:cs="Arial"/>
                <w:sz w:val="20"/>
                <w:szCs w:val="20"/>
              </w:rPr>
              <w:t xml:space="preserve">Comprimento: 650 </w:t>
            </w:r>
            <w:r w:rsidRPr="004E3120">
              <w:rPr>
                <w:rFonts w:ascii="Arial" w:hAnsi="Arial" w:cs="Arial"/>
                <w:sz w:val="20"/>
                <w:szCs w:val="20"/>
              </w:rPr>
              <w:lastRenderedPageBreak/>
              <w:t>MM, Largura: 600 MM, Cor: Branca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R$ 720,00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429105</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Clipe Aplicação: Material De Expediente , Tamanho: 1/0 ,</w:t>
            </w:r>
            <w:r w:rsidRPr="004E3120">
              <w:rPr>
                <w:rFonts w:ascii="Arial" w:hAnsi="Arial" w:cs="Arial"/>
                <w:spacing w:val="-53"/>
                <w:sz w:val="20"/>
                <w:szCs w:val="20"/>
              </w:rPr>
              <w:t xml:space="preserve"> </w:t>
            </w:r>
            <w:r w:rsidRPr="004E3120">
              <w:rPr>
                <w:rFonts w:ascii="Arial" w:hAnsi="Arial" w:cs="Arial"/>
                <w:sz w:val="20"/>
                <w:szCs w:val="20"/>
              </w:rPr>
              <w:t>Material: Arame De Aço , Formato: Trançado</w:t>
            </w:r>
          </w:p>
        </w:tc>
        <w:tc>
          <w:tcPr>
            <w:tcW w:w="565" w:type="pct"/>
            <w:shd w:val="clear" w:color="auto" w:fill="auto"/>
            <w:vAlign w:val="center"/>
          </w:tcPr>
          <w:p w:rsidR="00F25317" w:rsidRPr="004E3120" w:rsidRDefault="00F25317" w:rsidP="0010216A">
            <w:pPr>
              <w:pStyle w:val="PargrafodaLista"/>
              <w:ind w:left="0" w:right="150"/>
              <w:jc w:val="center"/>
              <w:rPr>
                <w:rFonts w:ascii="Arial" w:hAnsi="Arial" w:cs="Arial"/>
                <w:sz w:val="20"/>
                <w:szCs w:val="20"/>
              </w:rPr>
            </w:pPr>
            <w:r w:rsidRPr="004E3120">
              <w:rPr>
                <w:rFonts w:ascii="Arial" w:hAnsi="Arial" w:cs="Arial"/>
                <w:sz w:val="20"/>
                <w:szCs w:val="20"/>
              </w:rPr>
              <w:t xml:space="preserve">Caixa 100 </w:t>
            </w:r>
            <w:proofErr w:type="spellStart"/>
            <w:r w:rsidRPr="004E3120">
              <w:rPr>
                <w:rFonts w:ascii="Arial" w:hAnsi="Arial" w:cs="Arial"/>
                <w:sz w:val="20"/>
                <w:szCs w:val="20"/>
              </w:rPr>
              <w:t>un</w:t>
            </w:r>
            <w:proofErr w:type="spellEnd"/>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R$4,82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R$ 96,40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463460</w:t>
            </w:r>
          </w:p>
        </w:tc>
        <w:tc>
          <w:tcPr>
            <w:tcW w:w="1776" w:type="pct"/>
            <w:gridSpan w:val="2"/>
            <w:shd w:val="clear" w:color="auto" w:fill="auto"/>
            <w:vAlign w:val="center"/>
          </w:tcPr>
          <w:p w:rsidR="00F25317" w:rsidRPr="004E3120" w:rsidRDefault="00F25317" w:rsidP="0010216A">
            <w:pPr>
              <w:pStyle w:val="PargrafodaLista"/>
              <w:ind w:left="-106" w:right="270"/>
              <w:jc w:val="both"/>
              <w:rPr>
                <w:rFonts w:ascii="Arial" w:hAnsi="Arial" w:cs="Arial"/>
                <w:sz w:val="20"/>
                <w:szCs w:val="20"/>
              </w:rPr>
            </w:pPr>
            <w:r w:rsidRPr="004E3120">
              <w:rPr>
                <w:rFonts w:ascii="Arial" w:hAnsi="Arial" w:cs="Arial"/>
                <w:sz w:val="20"/>
                <w:szCs w:val="20"/>
              </w:rPr>
              <w:t>Clipe Tratamento Superficial: Galvanizado , Aplicação: Fixar</w:t>
            </w:r>
            <w:r w:rsidRPr="004E3120">
              <w:rPr>
                <w:rFonts w:ascii="Arial" w:hAnsi="Arial" w:cs="Arial"/>
                <w:spacing w:val="1"/>
                <w:sz w:val="20"/>
                <w:szCs w:val="20"/>
              </w:rPr>
              <w:t xml:space="preserve"> </w:t>
            </w:r>
            <w:r w:rsidRPr="004E3120">
              <w:rPr>
                <w:rFonts w:ascii="Arial" w:hAnsi="Arial" w:cs="Arial"/>
                <w:sz w:val="20"/>
                <w:szCs w:val="20"/>
              </w:rPr>
              <w:t>Papéis E Similares , Tamanho: 2/0 , Material: Arame De Aço ,</w:t>
            </w:r>
            <w:r w:rsidRPr="004E3120">
              <w:rPr>
                <w:rFonts w:ascii="Arial" w:hAnsi="Arial" w:cs="Arial"/>
                <w:spacing w:val="-53"/>
                <w:sz w:val="20"/>
                <w:szCs w:val="20"/>
              </w:rPr>
              <w:t xml:space="preserve"> </w:t>
            </w:r>
            <w:r w:rsidRPr="004E3120">
              <w:rPr>
                <w:rFonts w:ascii="Arial" w:hAnsi="Arial" w:cs="Arial"/>
                <w:sz w:val="20"/>
                <w:szCs w:val="20"/>
              </w:rPr>
              <w:t>Formato: Paralelo</w:t>
            </w:r>
          </w:p>
        </w:tc>
        <w:tc>
          <w:tcPr>
            <w:tcW w:w="565" w:type="pct"/>
            <w:shd w:val="clear" w:color="auto" w:fill="auto"/>
            <w:vAlign w:val="center"/>
          </w:tcPr>
          <w:p w:rsidR="00F25317" w:rsidRPr="004E3120" w:rsidRDefault="00F25317" w:rsidP="0010216A">
            <w:pPr>
              <w:pStyle w:val="PargrafodaLista"/>
              <w:ind w:left="0" w:right="150"/>
              <w:jc w:val="center"/>
              <w:rPr>
                <w:rFonts w:ascii="Arial" w:hAnsi="Arial" w:cs="Arial"/>
                <w:sz w:val="20"/>
                <w:szCs w:val="20"/>
              </w:rPr>
            </w:pPr>
            <w:r w:rsidRPr="004E3120">
              <w:rPr>
                <w:rFonts w:ascii="Arial" w:hAnsi="Arial" w:cs="Arial"/>
                <w:sz w:val="20"/>
                <w:szCs w:val="20"/>
              </w:rPr>
              <w:t>Caixa 500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R$18,64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R$ 186,40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432336</w:t>
            </w:r>
          </w:p>
        </w:tc>
        <w:tc>
          <w:tcPr>
            <w:tcW w:w="1776" w:type="pct"/>
            <w:gridSpan w:val="2"/>
            <w:shd w:val="clear" w:color="auto" w:fill="auto"/>
            <w:vAlign w:val="center"/>
          </w:tcPr>
          <w:p w:rsidR="00F25317" w:rsidRPr="004E3120" w:rsidRDefault="00F25317" w:rsidP="0010216A">
            <w:pPr>
              <w:pStyle w:val="PargrafodaLista"/>
              <w:tabs>
                <w:tab w:val="left" w:pos="96"/>
              </w:tabs>
              <w:ind w:left="-106" w:right="142"/>
              <w:jc w:val="both"/>
              <w:rPr>
                <w:rFonts w:ascii="Arial" w:hAnsi="Arial" w:cs="Arial"/>
                <w:sz w:val="20"/>
                <w:szCs w:val="20"/>
              </w:rPr>
            </w:pPr>
            <w:r w:rsidRPr="004E3120">
              <w:rPr>
                <w:rFonts w:ascii="Arial" w:hAnsi="Arial" w:cs="Arial"/>
                <w:sz w:val="20"/>
                <w:szCs w:val="20"/>
              </w:rPr>
              <w:t>Clipe Tratamento Superficial: Galvanizado , Tamanho: 4/0 ,</w:t>
            </w:r>
            <w:r w:rsidRPr="004E3120">
              <w:rPr>
                <w:rFonts w:ascii="Arial" w:hAnsi="Arial" w:cs="Arial"/>
                <w:spacing w:val="-53"/>
                <w:sz w:val="20"/>
                <w:szCs w:val="20"/>
              </w:rPr>
              <w:t xml:space="preserve"> </w:t>
            </w:r>
            <w:r w:rsidRPr="004E3120">
              <w:rPr>
                <w:rFonts w:ascii="Arial" w:hAnsi="Arial" w:cs="Arial"/>
                <w:sz w:val="20"/>
                <w:szCs w:val="20"/>
              </w:rPr>
              <w:t>Material: Metal , Formato: Trançado</w:t>
            </w:r>
          </w:p>
        </w:tc>
        <w:tc>
          <w:tcPr>
            <w:tcW w:w="565" w:type="pct"/>
            <w:shd w:val="clear" w:color="auto" w:fill="auto"/>
            <w:vAlign w:val="center"/>
          </w:tcPr>
          <w:p w:rsidR="00F25317" w:rsidRPr="004E3120" w:rsidRDefault="00F25317" w:rsidP="0010216A">
            <w:pPr>
              <w:pStyle w:val="PargrafodaLista"/>
              <w:ind w:left="0" w:right="150"/>
              <w:jc w:val="center"/>
              <w:rPr>
                <w:rFonts w:ascii="Arial" w:hAnsi="Arial" w:cs="Arial"/>
                <w:sz w:val="20"/>
                <w:szCs w:val="20"/>
              </w:rPr>
            </w:pPr>
            <w:r w:rsidRPr="004E3120">
              <w:rPr>
                <w:rFonts w:ascii="Arial" w:hAnsi="Arial" w:cs="Arial"/>
                <w:sz w:val="20"/>
                <w:szCs w:val="20"/>
              </w:rPr>
              <w:t>Caixa 500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R$27,85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R$ 278,50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458597</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Clipe Tratamento Superficial: Galvanizado , Tamanho: 8/0 ,</w:t>
            </w:r>
            <w:r w:rsidRPr="004E3120">
              <w:rPr>
                <w:rFonts w:ascii="Arial" w:hAnsi="Arial" w:cs="Arial"/>
                <w:spacing w:val="-53"/>
                <w:sz w:val="20"/>
                <w:szCs w:val="20"/>
              </w:rPr>
              <w:t xml:space="preserve"> </w:t>
            </w:r>
            <w:r w:rsidRPr="004E3120">
              <w:rPr>
                <w:rFonts w:ascii="Arial" w:hAnsi="Arial" w:cs="Arial"/>
                <w:sz w:val="20"/>
                <w:szCs w:val="20"/>
              </w:rPr>
              <w:t>Material: Arame De Aço , Formato: Paralelo</w:t>
            </w:r>
          </w:p>
        </w:tc>
        <w:tc>
          <w:tcPr>
            <w:tcW w:w="565" w:type="pct"/>
            <w:shd w:val="clear" w:color="auto" w:fill="auto"/>
            <w:vAlign w:val="center"/>
          </w:tcPr>
          <w:p w:rsidR="00F25317" w:rsidRPr="004E3120" w:rsidRDefault="00F25317" w:rsidP="0010216A">
            <w:pPr>
              <w:pStyle w:val="PargrafodaLista"/>
              <w:ind w:left="0" w:right="150"/>
              <w:jc w:val="center"/>
              <w:rPr>
                <w:rFonts w:ascii="Arial" w:hAnsi="Arial" w:cs="Arial"/>
                <w:sz w:val="20"/>
                <w:szCs w:val="20"/>
              </w:rPr>
            </w:pPr>
            <w:r w:rsidRPr="004E3120">
              <w:rPr>
                <w:rFonts w:ascii="Arial" w:hAnsi="Arial" w:cs="Arial"/>
                <w:sz w:val="20"/>
                <w:szCs w:val="20"/>
              </w:rPr>
              <w:t>Caixa 500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R$37,32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R$ 373,20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298736</w:t>
            </w:r>
          </w:p>
        </w:tc>
        <w:tc>
          <w:tcPr>
            <w:tcW w:w="1776" w:type="pct"/>
            <w:gridSpan w:val="2"/>
            <w:shd w:val="clear" w:color="auto" w:fill="auto"/>
            <w:vAlign w:val="center"/>
          </w:tcPr>
          <w:p w:rsidR="00F25317" w:rsidRPr="004E3120" w:rsidRDefault="00F25317" w:rsidP="0010216A">
            <w:pPr>
              <w:pStyle w:val="PargrafodaLista"/>
              <w:ind w:left="-106" w:right="47"/>
              <w:jc w:val="both"/>
              <w:rPr>
                <w:rFonts w:ascii="Arial" w:hAnsi="Arial" w:cs="Arial"/>
                <w:sz w:val="20"/>
                <w:szCs w:val="20"/>
              </w:rPr>
            </w:pPr>
            <w:r w:rsidRPr="004E3120">
              <w:rPr>
                <w:rFonts w:ascii="Arial" w:hAnsi="Arial" w:cs="Arial"/>
                <w:sz w:val="20"/>
                <w:szCs w:val="20"/>
              </w:rPr>
              <w:t>Clipe Tratamento Superficial: Niquelado , Tamanho: 0 , Material:</w:t>
            </w:r>
            <w:r w:rsidRPr="004E3120">
              <w:rPr>
                <w:rFonts w:ascii="Arial" w:hAnsi="Arial" w:cs="Arial"/>
                <w:spacing w:val="-53"/>
                <w:sz w:val="20"/>
                <w:szCs w:val="20"/>
              </w:rPr>
              <w:t xml:space="preserve"> </w:t>
            </w:r>
            <w:r w:rsidRPr="004E3120">
              <w:rPr>
                <w:rFonts w:ascii="Arial" w:hAnsi="Arial" w:cs="Arial"/>
                <w:sz w:val="20"/>
                <w:szCs w:val="20"/>
              </w:rPr>
              <w:t>Aço Inox</w:t>
            </w:r>
          </w:p>
        </w:tc>
        <w:tc>
          <w:tcPr>
            <w:tcW w:w="565" w:type="pct"/>
            <w:shd w:val="clear" w:color="auto" w:fill="auto"/>
            <w:vAlign w:val="center"/>
          </w:tcPr>
          <w:p w:rsidR="00F25317" w:rsidRPr="004E3120" w:rsidRDefault="00F25317" w:rsidP="0010216A">
            <w:pPr>
              <w:pStyle w:val="PargrafodaLista"/>
              <w:ind w:left="0" w:right="150"/>
              <w:jc w:val="center"/>
              <w:rPr>
                <w:rFonts w:ascii="Arial" w:hAnsi="Arial" w:cs="Arial"/>
                <w:sz w:val="20"/>
                <w:szCs w:val="20"/>
              </w:rPr>
            </w:pPr>
            <w:r w:rsidRPr="004E3120">
              <w:rPr>
                <w:rFonts w:ascii="Arial" w:hAnsi="Arial" w:cs="Arial"/>
                <w:sz w:val="20"/>
                <w:szCs w:val="20"/>
              </w:rPr>
              <w:t>Caixa 500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R$32,21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R$ 322,10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485234</w:t>
            </w:r>
          </w:p>
        </w:tc>
        <w:tc>
          <w:tcPr>
            <w:tcW w:w="1776" w:type="pct"/>
            <w:gridSpan w:val="2"/>
            <w:shd w:val="clear" w:color="auto" w:fill="auto"/>
            <w:vAlign w:val="center"/>
          </w:tcPr>
          <w:p w:rsidR="00F25317" w:rsidRPr="004E3120" w:rsidRDefault="00F25317" w:rsidP="0010216A">
            <w:pPr>
              <w:pStyle w:val="PargrafodaLista"/>
              <w:ind w:left="-106" w:right="209"/>
              <w:jc w:val="both"/>
              <w:rPr>
                <w:rFonts w:ascii="Arial" w:hAnsi="Arial" w:cs="Arial"/>
                <w:sz w:val="20"/>
                <w:szCs w:val="20"/>
              </w:rPr>
            </w:pPr>
            <w:r w:rsidRPr="004E3120">
              <w:rPr>
                <w:rFonts w:ascii="Arial" w:hAnsi="Arial" w:cs="Arial"/>
                <w:sz w:val="20"/>
                <w:szCs w:val="20"/>
              </w:rPr>
              <w:t>Cola Composição: Base Água , Aplicação: Tecidos Com Alto</w:t>
            </w:r>
            <w:r w:rsidRPr="004E3120">
              <w:rPr>
                <w:rFonts w:ascii="Arial" w:hAnsi="Arial" w:cs="Arial"/>
                <w:spacing w:val="1"/>
                <w:sz w:val="20"/>
                <w:szCs w:val="20"/>
              </w:rPr>
              <w:t xml:space="preserve"> </w:t>
            </w:r>
            <w:r w:rsidRPr="004E3120">
              <w:rPr>
                <w:rFonts w:ascii="Arial" w:hAnsi="Arial" w:cs="Arial"/>
                <w:sz w:val="20"/>
                <w:szCs w:val="20"/>
              </w:rPr>
              <w:t xml:space="preserve">Poder De </w:t>
            </w:r>
            <w:proofErr w:type="spellStart"/>
            <w:r w:rsidRPr="004E3120">
              <w:rPr>
                <w:rFonts w:ascii="Arial" w:hAnsi="Arial" w:cs="Arial"/>
                <w:sz w:val="20"/>
                <w:szCs w:val="20"/>
              </w:rPr>
              <w:t>Adesividade</w:t>
            </w:r>
            <w:proofErr w:type="spellEnd"/>
            <w:r w:rsidRPr="004E3120">
              <w:rPr>
                <w:rFonts w:ascii="Arial" w:hAnsi="Arial" w:cs="Arial"/>
                <w:sz w:val="20"/>
                <w:szCs w:val="20"/>
              </w:rPr>
              <w:t xml:space="preserve"> , Características Adicionais: Para</w:t>
            </w:r>
            <w:r w:rsidRPr="004E3120">
              <w:rPr>
                <w:rFonts w:ascii="Arial" w:hAnsi="Arial" w:cs="Arial"/>
                <w:spacing w:val="1"/>
                <w:sz w:val="20"/>
                <w:szCs w:val="20"/>
              </w:rPr>
              <w:t xml:space="preserve"> </w:t>
            </w:r>
            <w:proofErr w:type="spellStart"/>
            <w:r w:rsidRPr="004E3120">
              <w:rPr>
                <w:rFonts w:ascii="Arial" w:hAnsi="Arial" w:cs="Arial"/>
                <w:sz w:val="20"/>
                <w:szCs w:val="20"/>
              </w:rPr>
              <w:t>Fixacão</w:t>
            </w:r>
            <w:proofErr w:type="spellEnd"/>
            <w:r w:rsidRPr="004E3120">
              <w:rPr>
                <w:rFonts w:ascii="Arial" w:hAnsi="Arial" w:cs="Arial"/>
                <w:sz w:val="20"/>
                <w:szCs w:val="20"/>
              </w:rPr>
              <w:t xml:space="preserve"> De </w:t>
            </w:r>
            <w:proofErr w:type="spellStart"/>
            <w:r w:rsidRPr="004E3120">
              <w:rPr>
                <w:rFonts w:ascii="Arial" w:hAnsi="Arial" w:cs="Arial"/>
                <w:sz w:val="20"/>
                <w:szCs w:val="20"/>
              </w:rPr>
              <w:t>Gliter</w:t>
            </w:r>
            <w:proofErr w:type="spellEnd"/>
            <w:r w:rsidRPr="004E3120">
              <w:rPr>
                <w:rFonts w:ascii="Arial" w:hAnsi="Arial" w:cs="Arial"/>
                <w:sz w:val="20"/>
                <w:szCs w:val="20"/>
              </w:rPr>
              <w:t xml:space="preserve"> Ou Purpurina Em Diversos Ti , Tipo: </w:t>
            </w:r>
            <w:proofErr w:type="spellStart"/>
            <w:r w:rsidRPr="004E3120">
              <w:rPr>
                <w:rFonts w:ascii="Arial" w:hAnsi="Arial" w:cs="Arial"/>
                <w:sz w:val="20"/>
                <w:szCs w:val="20"/>
              </w:rPr>
              <w:t>Glitter</w:t>
            </w:r>
            <w:proofErr w:type="spellEnd"/>
            <w:r w:rsidRPr="004E3120">
              <w:rPr>
                <w:rFonts w:ascii="Arial" w:hAnsi="Arial" w:cs="Arial"/>
                <w:sz w:val="20"/>
                <w:szCs w:val="20"/>
              </w:rPr>
              <w:t xml:space="preserve"> ,</w:t>
            </w:r>
            <w:r w:rsidRPr="004E3120">
              <w:rPr>
                <w:rFonts w:ascii="Arial" w:hAnsi="Arial" w:cs="Arial"/>
                <w:spacing w:val="-53"/>
                <w:sz w:val="20"/>
                <w:szCs w:val="20"/>
              </w:rPr>
              <w:t xml:space="preserve"> </w:t>
            </w:r>
            <w:r w:rsidRPr="004E3120">
              <w:rPr>
                <w:rFonts w:ascii="Arial" w:hAnsi="Arial" w:cs="Arial"/>
                <w:sz w:val="20"/>
                <w:szCs w:val="20"/>
              </w:rPr>
              <w:t>Apresentação: 900 Ml</w:t>
            </w:r>
          </w:p>
        </w:tc>
        <w:tc>
          <w:tcPr>
            <w:tcW w:w="565" w:type="pct"/>
            <w:shd w:val="clear" w:color="auto" w:fill="auto"/>
            <w:vAlign w:val="center"/>
          </w:tcPr>
          <w:p w:rsidR="00F25317" w:rsidRPr="004E3120" w:rsidRDefault="00F25317" w:rsidP="0010216A">
            <w:pPr>
              <w:pStyle w:val="PargrafodaLista"/>
              <w:ind w:left="0" w:right="39"/>
              <w:jc w:val="center"/>
              <w:rPr>
                <w:rFonts w:ascii="Arial" w:hAnsi="Arial" w:cs="Arial"/>
                <w:sz w:val="20"/>
                <w:szCs w:val="20"/>
              </w:rPr>
            </w:pPr>
            <w:r w:rsidRPr="004E3120">
              <w:rPr>
                <w:rFonts w:ascii="Arial" w:hAnsi="Arial" w:cs="Arial"/>
                <w:sz w:val="20"/>
                <w:szCs w:val="20"/>
              </w:rPr>
              <w:t>Bisnaga 25</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R$13,37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R$ 133,70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478199</w:t>
            </w:r>
          </w:p>
        </w:tc>
        <w:tc>
          <w:tcPr>
            <w:tcW w:w="1776" w:type="pct"/>
            <w:gridSpan w:val="2"/>
            <w:shd w:val="clear" w:color="auto" w:fill="auto"/>
            <w:vAlign w:val="center"/>
          </w:tcPr>
          <w:p w:rsidR="00F25317" w:rsidRPr="004E3120" w:rsidRDefault="00F25317" w:rsidP="0010216A">
            <w:pPr>
              <w:pStyle w:val="PargrafodaLista"/>
              <w:ind w:left="-106" w:right="97"/>
              <w:jc w:val="both"/>
              <w:rPr>
                <w:rFonts w:ascii="Arial" w:hAnsi="Arial" w:cs="Arial"/>
                <w:sz w:val="20"/>
                <w:szCs w:val="20"/>
              </w:rPr>
            </w:pPr>
            <w:r w:rsidRPr="004E3120">
              <w:rPr>
                <w:rFonts w:ascii="Arial" w:hAnsi="Arial" w:cs="Arial"/>
                <w:sz w:val="20"/>
                <w:szCs w:val="20"/>
              </w:rPr>
              <w:t>Cola Composição: Base Água , Cor: Branca , Aplicação: Papel,</w:t>
            </w:r>
            <w:r w:rsidRPr="004E3120">
              <w:rPr>
                <w:rFonts w:ascii="Arial" w:hAnsi="Arial" w:cs="Arial"/>
                <w:spacing w:val="1"/>
                <w:sz w:val="20"/>
                <w:szCs w:val="20"/>
              </w:rPr>
              <w:t xml:space="preserve"> </w:t>
            </w:r>
            <w:r w:rsidRPr="004E3120">
              <w:rPr>
                <w:rFonts w:ascii="Arial" w:hAnsi="Arial" w:cs="Arial"/>
                <w:sz w:val="20"/>
                <w:szCs w:val="20"/>
              </w:rPr>
              <w:t>Couro E Tecido , Características Adicionais: Lavável E Atóxica ,</w:t>
            </w:r>
            <w:r w:rsidRPr="004E3120">
              <w:rPr>
                <w:rFonts w:ascii="Arial" w:hAnsi="Arial" w:cs="Arial"/>
                <w:spacing w:val="-53"/>
                <w:sz w:val="20"/>
                <w:szCs w:val="20"/>
              </w:rPr>
              <w:t xml:space="preserve"> </w:t>
            </w:r>
            <w:r w:rsidRPr="004E3120">
              <w:rPr>
                <w:rFonts w:ascii="Arial" w:hAnsi="Arial" w:cs="Arial"/>
                <w:sz w:val="20"/>
                <w:szCs w:val="20"/>
              </w:rPr>
              <w:t>Tipo: Líquido , Apresentação: Embalagem 100 G</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R$12,10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R$ 363,00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60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478198</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97"/>
              <w:jc w:val="both"/>
              <w:rPr>
                <w:rFonts w:ascii="Arial" w:hAnsi="Arial" w:cs="Arial"/>
                <w:sz w:val="20"/>
                <w:szCs w:val="20"/>
              </w:rPr>
            </w:pPr>
            <w:r w:rsidRPr="004E3120">
              <w:rPr>
                <w:rFonts w:ascii="Arial" w:hAnsi="Arial" w:cs="Arial"/>
                <w:sz w:val="20"/>
                <w:szCs w:val="20"/>
              </w:rPr>
              <w:t>Cola Composição: Base Água , Cor: Branca , Aplicação: Papel,</w:t>
            </w:r>
            <w:r w:rsidRPr="004E3120">
              <w:rPr>
                <w:rFonts w:ascii="Arial" w:hAnsi="Arial" w:cs="Arial"/>
                <w:spacing w:val="1"/>
                <w:sz w:val="20"/>
                <w:szCs w:val="20"/>
              </w:rPr>
              <w:t xml:space="preserve"> </w:t>
            </w:r>
            <w:r w:rsidRPr="004E3120">
              <w:rPr>
                <w:rFonts w:ascii="Arial" w:hAnsi="Arial" w:cs="Arial"/>
                <w:sz w:val="20"/>
                <w:szCs w:val="20"/>
              </w:rPr>
              <w:t>Couro E Tecido , Características Adicionais: Lavável E Atóxica ,</w:t>
            </w:r>
            <w:r w:rsidRPr="004E3120">
              <w:rPr>
                <w:rFonts w:ascii="Arial" w:hAnsi="Arial" w:cs="Arial"/>
                <w:spacing w:val="-53"/>
                <w:sz w:val="20"/>
                <w:szCs w:val="20"/>
              </w:rPr>
              <w:t xml:space="preserve"> </w:t>
            </w:r>
            <w:r w:rsidRPr="004E3120">
              <w:rPr>
                <w:rFonts w:ascii="Arial" w:hAnsi="Arial" w:cs="Arial"/>
                <w:sz w:val="20"/>
                <w:szCs w:val="20"/>
              </w:rPr>
              <w:t>Tipo: Líquido , Apresentação: Embalagem 35 G</w:t>
            </w:r>
          </w:p>
        </w:tc>
        <w:tc>
          <w:tcPr>
            <w:tcW w:w="565" w:type="pct"/>
            <w:shd w:val="clear" w:color="auto" w:fill="auto"/>
            <w:vAlign w:val="center"/>
          </w:tcPr>
          <w:p w:rsidR="00F25317" w:rsidRPr="004E3120" w:rsidRDefault="00F25317" w:rsidP="0010216A">
            <w:pPr>
              <w:pStyle w:val="PargrafodaLista"/>
              <w:ind w:left="0" w:right="261"/>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R$29,87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R$ 1.792,20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435043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Cola Composição: Plástico Reciclado , Cor: Branca ,</w:t>
            </w:r>
            <w:r w:rsidRPr="004E3120">
              <w:rPr>
                <w:rFonts w:ascii="Arial" w:hAnsi="Arial" w:cs="Arial"/>
                <w:spacing w:val="-53"/>
                <w:sz w:val="20"/>
                <w:szCs w:val="20"/>
              </w:rPr>
              <w:t xml:space="preserve"> </w:t>
            </w:r>
            <w:r w:rsidRPr="004E3120">
              <w:rPr>
                <w:rFonts w:ascii="Arial" w:hAnsi="Arial" w:cs="Arial"/>
                <w:sz w:val="20"/>
                <w:szCs w:val="20"/>
              </w:rPr>
              <w:t>Características Adicionais: Atóxica , Tipo: Bastão</w:t>
            </w:r>
          </w:p>
        </w:tc>
        <w:tc>
          <w:tcPr>
            <w:tcW w:w="565" w:type="pct"/>
            <w:shd w:val="clear" w:color="auto" w:fill="auto"/>
            <w:vAlign w:val="center"/>
          </w:tcPr>
          <w:p w:rsidR="00F25317" w:rsidRPr="004E3120" w:rsidRDefault="00F25317" w:rsidP="0010216A">
            <w:pPr>
              <w:pStyle w:val="PargrafodaLista"/>
              <w:ind w:left="0" w:right="250"/>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R$29,64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R$ 889,20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437774</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 xml:space="preserve">Cola Composição: </w:t>
            </w:r>
            <w:proofErr w:type="spellStart"/>
            <w:r w:rsidRPr="004E3120">
              <w:rPr>
                <w:rFonts w:ascii="Arial" w:hAnsi="Arial" w:cs="Arial"/>
                <w:sz w:val="20"/>
                <w:szCs w:val="20"/>
              </w:rPr>
              <w:t>Polivinil</w:t>
            </w:r>
            <w:proofErr w:type="spellEnd"/>
            <w:r w:rsidRPr="004E3120">
              <w:rPr>
                <w:rFonts w:ascii="Arial" w:hAnsi="Arial" w:cs="Arial"/>
                <w:sz w:val="20"/>
                <w:szCs w:val="20"/>
              </w:rPr>
              <w:t xml:space="preserve"> Acetato - </w:t>
            </w:r>
            <w:proofErr w:type="spellStart"/>
            <w:r w:rsidRPr="004E3120">
              <w:rPr>
                <w:rFonts w:ascii="Arial" w:hAnsi="Arial" w:cs="Arial"/>
                <w:sz w:val="20"/>
                <w:szCs w:val="20"/>
              </w:rPr>
              <w:t>Pva</w:t>
            </w:r>
            <w:proofErr w:type="spellEnd"/>
            <w:r w:rsidRPr="004E3120">
              <w:rPr>
                <w:rFonts w:ascii="Arial" w:hAnsi="Arial" w:cs="Arial"/>
                <w:sz w:val="20"/>
                <w:szCs w:val="20"/>
              </w:rPr>
              <w:t xml:space="preserve"> , Cor: Amarela , Tipo:</w:t>
            </w:r>
            <w:r w:rsidRPr="004E3120">
              <w:rPr>
                <w:rFonts w:ascii="Arial" w:hAnsi="Arial" w:cs="Arial"/>
                <w:spacing w:val="-53"/>
                <w:sz w:val="20"/>
                <w:szCs w:val="20"/>
              </w:rPr>
              <w:t xml:space="preserve"> </w:t>
            </w:r>
            <w:r w:rsidRPr="004E3120">
              <w:rPr>
                <w:rFonts w:ascii="Arial" w:hAnsi="Arial" w:cs="Arial"/>
                <w:sz w:val="20"/>
                <w:szCs w:val="20"/>
              </w:rPr>
              <w:t>Pastosa , Apresentação: Embalagem 100g</w:t>
            </w:r>
          </w:p>
        </w:tc>
        <w:tc>
          <w:tcPr>
            <w:tcW w:w="565" w:type="pct"/>
            <w:shd w:val="clear" w:color="auto" w:fill="auto"/>
            <w:vAlign w:val="center"/>
          </w:tcPr>
          <w:p w:rsidR="00F25317" w:rsidRPr="004E3120" w:rsidRDefault="00F25317" w:rsidP="0010216A">
            <w:pPr>
              <w:pStyle w:val="PargrafodaLista"/>
              <w:ind w:left="0" w:right="39"/>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R$24,97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R$ 249,70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spacing w:line="223" w:lineRule="exact"/>
              <w:ind w:left="65" w:right="93"/>
              <w:jc w:val="center"/>
              <w:rPr>
                <w:rFonts w:ascii="Arial" w:hAnsi="Arial" w:cs="Arial"/>
                <w:sz w:val="20"/>
                <w:szCs w:val="20"/>
              </w:rPr>
            </w:pPr>
            <w:r w:rsidRPr="004E3120">
              <w:rPr>
                <w:rFonts w:ascii="Arial" w:hAnsi="Arial" w:cs="Arial"/>
                <w:sz w:val="20"/>
                <w:szCs w:val="20"/>
              </w:rPr>
              <w:t>345555</w:t>
            </w:r>
          </w:p>
        </w:tc>
        <w:tc>
          <w:tcPr>
            <w:tcW w:w="1776" w:type="pct"/>
            <w:gridSpan w:val="2"/>
            <w:shd w:val="clear" w:color="auto" w:fill="auto"/>
            <w:vAlign w:val="center"/>
          </w:tcPr>
          <w:p w:rsidR="00F25317" w:rsidRPr="004E3120" w:rsidRDefault="00F25317" w:rsidP="0010216A">
            <w:pPr>
              <w:pStyle w:val="PargrafodaLista"/>
              <w:ind w:left="-106" w:right="275"/>
              <w:jc w:val="both"/>
              <w:rPr>
                <w:rFonts w:ascii="Arial" w:hAnsi="Arial" w:cs="Arial"/>
                <w:sz w:val="20"/>
                <w:szCs w:val="20"/>
              </w:rPr>
            </w:pPr>
            <w:r w:rsidRPr="004E3120">
              <w:rPr>
                <w:rFonts w:ascii="Arial" w:hAnsi="Arial" w:cs="Arial"/>
                <w:sz w:val="20"/>
                <w:szCs w:val="20"/>
              </w:rPr>
              <w:t xml:space="preserve">Cola Composição: </w:t>
            </w:r>
            <w:proofErr w:type="spellStart"/>
            <w:r w:rsidRPr="004E3120">
              <w:rPr>
                <w:rFonts w:ascii="Arial" w:hAnsi="Arial" w:cs="Arial"/>
                <w:sz w:val="20"/>
                <w:szCs w:val="20"/>
              </w:rPr>
              <w:t>Polivinil</w:t>
            </w:r>
            <w:proofErr w:type="spellEnd"/>
            <w:r w:rsidRPr="004E3120">
              <w:rPr>
                <w:rFonts w:ascii="Arial" w:hAnsi="Arial" w:cs="Arial"/>
                <w:sz w:val="20"/>
                <w:szCs w:val="20"/>
              </w:rPr>
              <w:t xml:space="preserve"> Acetato - </w:t>
            </w:r>
            <w:proofErr w:type="spellStart"/>
            <w:r w:rsidRPr="004E3120">
              <w:rPr>
                <w:rFonts w:ascii="Arial" w:hAnsi="Arial" w:cs="Arial"/>
                <w:sz w:val="20"/>
                <w:szCs w:val="20"/>
              </w:rPr>
              <w:t>Pva</w:t>
            </w:r>
            <w:proofErr w:type="spellEnd"/>
            <w:r w:rsidRPr="004E3120">
              <w:rPr>
                <w:rFonts w:ascii="Arial" w:hAnsi="Arial" w:cs="Arial"/>
                <w:sz w:val="20"/>
                <w:szCs w:val="20"/>
              </w:rPr>
              <w:t xml:space="preserve"> , Cor: Azul ,</w:t>
            </w:r>
            <w:r w:rsidRPr="004E3120">
              <w:rPr>
                <w:rFonts w:ascii="Arial" w:hAnsi="Arial" w:cs="Arial"/>
                <w:spacing w:val="1"/>
                <w:sz w:val="20"/>
                <w:szCs w:val="20"/>
              </w:rPr>
              <w:t xml:space="preserve"> </w:t>
            </w:r>
            <w:r w:rsidRPr="004E3120">
              <w:rPr>
                <w:rFonts w:ascii="Arial" w:hAnsi="Arial" w:cs="Arial"/>
                <w:sz w:val="20"/>
                <w:szCs w:val="20"/>
              </w:rPr>
              <w:t xml:space="preserve">Aplicação: Papel , </w:t>
            </w:r>
            <w:r w:rsidRPr="004E3120">
              <w:rPr>
                <w:rFonts w:ascii="Arial" w:hAnsi="Arial" w:cs="Arial"/>
                <w:sz w:val="20"/>
                <w:szCs w:val="20"/>
              </w:rPr>
              <w:lastRenderedPageBreak/>
              <w:t>Características Adicionais: Tubo Com Bico</w:t>
            </w:r>
            <w:r w:rsidRPr="004E3120">
              <w:rPr>
                <w:rFonts w:ascii="Arial" w:hAnsi="Arial" w:cs="Arial"/>
                <w:spacing w:val="-53"/>
                <w:sz w:val="20"/>
                <w:szCs w:val="20"/>
              </w:rPr>
              <w:t xml:space="preserve"> </w:t>
            </w:r>
            <w:r w:rsidRPr="004E3120">
              <w:rPr>
                <w:rFonts w:ascii="Arial" w:hAnsi="Arial" w:cs="Arial"/>
                <w:sz w:val="20"/>
                <w:szCs w:val="20"/>
              </w:rPr>
              <w:t>Aplicador, Não Tóxico, Lavável E Não , Tipo: Pastosa</w:t>
            </w:r>
          </w:p>
        </w:tc>
        <w:tc>
          <w:tcPr>
            <w:tcW w:w="565" w:type="pct"/>
            <w:shd w:val="clear" w:color="auto" w:fill="auto"/>
            <w:vAlign w:val="center"/>
          </w:tcPr>
          <w:p w:rsidR="00F25317" w:rsidRPr="004E3120" w:rsidRDefault="00F25317" w:rsidP="0010216A">
            <w:pPr>
              <w:pStyle w:val="PargrafodaLista"/>
              <w:ind w:left="0" w:right="39"/>
              <w:jc w:val="center"/>
              <w:rPr>
                <w:rFonts w:ascii="Arial" w:hAnsi="Arial" w:cs="Arial"/>
                <w:sz w:val="20"/>
                <w:szCs w:val="20"/>
              </w:rPr>
            </w:pPr>
            <w:r w:rsidRPr="004E3120">
              <w:rPr>
                <w:rFonts w:ascii="Arial" w:hAnsi="Arial" w:cs="Arial"/>
                <w:sz w:val="20"/>
                <w:szCs w:val="20"/>
              </w:rPr>
              <w:lastRenderedPageBreak/>
              <w:t>Frasco 250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R$24,70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R$ 247,00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435080</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 xml:space="preserve">Cola Composição: </w:t>
            </w:r>
            <w:proofErr w:type="spellStart"/>
            <w:r w:rsidRPr="004E3120">
              <w:rPr>
                <w:rFonts w:ascii="Arial" w:hAnsi="Arial" w:cs="Arial"/>
                <w:sz w:val="20"/>
                <w:szCs w:val="20"/>
              </w:rPr>
              <w:t>Polivinil</w:t>
            </w:r>
            <w:proofErr w:type="spellEnd"/>
            <w:r w:rsidRPr="004E3120">
              <w:rPr>
                <w:rFonts w:ascii="Arial" w:hAnsi="Arial" w:cs="Arial"/>
                <w:sz w:val="20"/>
                <w:szCs w:val="20"/>
              </w:rPr>
              <w:t xml:space="preserve"> Acetato - </w:t>
            </w:r>
            <w:proofErr w:type="spellStart"/>
            <w:r w:rsidRPr="004E3120">
              <w:rPr>
                <w:rFonts w:ascii="Arial" w:hAnsi="Arial" w:cs="Arial"/>
                <w:sz w:val="20"/>
                <w:szCs w:val="20"/>
              </w:rPr>
              <w:t>Pva</w:t>
            </w:r>
            <w:proofErr w:type="spellEnd"/>
            <w:r w:rsidRPr="004E3120">
              <w:rPr>
                <w:rFonts w:ascii="Arial" w:hAnsi="Arial" w:cs="Arial"/>
                <w:sz w:val="20"/>
                <w:szCs w:val="20"/>
              </w:rPr>
              <w:t xml:space="preserve"> , Cor: Branca ,</w:t>
            </w:r>
            <w:r w:rsidRPr="004E3120">
              <w:rPr>
                <w:rFonts w:ascii="Arial" w:hAnsi="Arial" w:cs="Arial"/>
                <w:spacing w:val="-54"/>
                <w:sz w:val="20"/>
                <w:szCs w:val="20"/>
              </w:rPr>
              <w:t xml:space="preserve"> </w:t>
            </w:r>
            <w:r w:rsidRPr="004E3120">
              <w:rPr>
                <w:rFonts w:ascii="Arial" w:hAnsi="Arial" w:cs="Arial"/>
                <w:sz w:val="20"/>
                <w:szCs w:val="20"/>
              </w:rPr>
              <w:t>Aplicação: Papel , Características Adicionais: Com Bico</w:t>
            </w:r>
            <w:r w:rsidRPr="004E3120">
              <w:rPr>
                <w:rFonts w:ascii="Arial" w:hAnsi="Arial" w:cs="Arial"/>
                <w:spacing w:val="-53"/>
                <w:sz w:val="20"/>
                <w:szCs w:val="20"/>
              </w:rPr>
              <w:t xml:space="preserve"> </w:t>
            </w:r>
            <w:r w:rsidRPr="004E3120">
              <w:rPr>
                <w:rFonts w:ascii="Arial" w:hAnsi="Arial" w:cs="Arial"/>
                <w:sz w:val="20"/>
                <w:szCs w:val="20"/>
              </w:rPr>
              <w:t>Aplicador / Atóxica / Lavável. , Tipo: Pastosa</w:t>
            </w:r>
          </w:p>
        </w:tc>
        <w:tc>
          <w:tcPr>
            <w:tcW w:w="565" w:type="pct"/>
            <w:shd w:val="clear" w:color="auto" w:fill="auto"/>
            <w:vAlign w:val="center"/>
          </w:tcPr>
          <w:p w:rsidR="00F25317" w:rsidRPr="004E3120" w:rsidRDefault="00F25317" w:rsidP="0010216A">
            <w:pPr>
              <w:pStyle w:val="PargrafodaLista"/>
              <w:ind w:left="0" w:right="53"/>
              <w:jc w:val="center"/>
              <w:rPr>
                <w:rFonts w:ascii="Arial" w:hAnsi="Arial" w:cs="Arial"/>
                <w:sz w:val="20"/>
                <w:szCs w:val="20"/>
              </w:rPr>
            </w:pPr>
            <w:r w:rsidRPr="004E3120">
              <w:rPr>
                <w:rFonts w:ascii="Arial" w:hAnsi="Arial" w:cs="Arial"/>
                <w:sz w:val="20"/>
                <w:szCs w:val="20"/>
              </w:rPr>
              <w:t>Bisnaga 20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R$25,16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R$ 251,60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322169</w:t>
            </w:r>
          </w:p>
        </w:tc>
        <w:tc>
          <w:tcPr>
            <w:tcW w:w="1776" w:type="pct"/>
            <w:gridSpan w:val="2"/>
            <w:shd w:val="clear" w:color="auto" w:fill="auto"/>
            <w:vAlign w:val="center"/>
          </w:tcPr>
          <w:p w:rsidR="00F25317" w:rsidRPr="004E3120" w:rsidRDefault="00F25317" w:rsidP="0010216A">
            <w:pPr>
              <w:pStyle w:val="PargrafodaLista"/>
              <w:ind w:left="-106" w:right="353"/>
              <w:jc w:val="both"/>
              <w:rPr>
                <w:rFonts w:ascii="Arial" w:hAnsi="Arial" w:cs="Arial"/>
                <w:sz w:val="20"/>
                <w:szCs w:val="20"/>
              </w:rPr>
            </w:pPr>
            <w:r w:rsidRPr="004E3120">
              <w:rPr>
                <w:rFonts w:ascii="Arial" w:hAnsi="Arial" w:cs="Arial"/>
                <w:sz w:val="20"/>
                <w:szCs w:val="20"/>
              </w:rPr>
              <w:t xml:space="preserve">Cola Composição: </w:t>
            </w:r>
            <w:proofErr w:type="spellStart"/>
            <w:r w:rsidRPr="004E3120">
              <w:rPr>
                <w:rFonts w:ascii="Arial" w:hAnsi="Arial" w:cs="Arial"/>
                <w:sz w:val="20"/>
                <w:szCs w:val="20"/>
              </w:rPr>
              <w:t>Polivinil</w:t>
            </w:r>
            <w:proofErr w:type="spellEnd"/>
            <w:r w:rsidRPr="004E3120">
              <w:rPr>
                <w:rFonts w:ascii="Arial" w:hAnsi="Arial" w:cs="Arial"/>
                <w:sz w:val="20"/>
                <w:szCs w:val="20"/>
              </w:rPr>
              <w:t xml:space="preserve"> Acetato - </w:t>
            </w:r>
            <w:proofErr w:type="spellStart"/>
            <w:r w:rsidRPr="004E3120">
              <w:rPr>
                <w:rFonts w:ascii="Arial" w:hAnsi="Arial" w:cs="Arial"/>
                <w:sz w:val="20"/>
                <w:szCs w:val="20"/>
              </w:rPr>
              <w:t>Pva</w:t>
            </w:r>
            <w:proofErr w:type="spellEnd"/>
            <w:r w:rsidRPr="004E3120">
              <w:rPr>
                <w:rFonts w:ascii="Arial" w:hAnsi="Arial" w:cs="Arial"/>
                <w:sz w:val="20"/>
                <w:szCs w:val="20"/>
              </w:rPr>
              <w:t xml:space="preserve"> , Cor: Verde , Tipo:</w:t>
            </w:r>
            <w:r w:rsidRPr="004E3120">
              <w:rPr>
                <w:rFonts w:ascii="Arial" w:hAnsi="Arial" w:cs="Arial"/>
                <w:spacing w:val="-53"/>
                <w:sz w:val="20"/>
                <w:szCs w:val="20"/>
              </w:rPr>
              <w:t xml:space="preserve"> </w:t>
            </w:r>
            <w:r w:rsidRPr="004E3120">
              <w:rPr>
                <w:rFonts w:ascii="Arial" w:hAnsi="Arial" w:cs="Arial"/>
                <w:sz w:val="20"/>
                <w:szCs w:val="20"/>
              </w:rPr>
              <w:t>Pastosa</w:t>
            </w:r>
          </w:p>
        </w:tc>
        <w:tc>
          <w:tcPr>
            <w:tcW w:w="565" w:type="pct"/>
            <w:shd w:val="clear" w:color="auto" w:fill="auto"/>
            <w:vAlign w:val="center"/>
          </w:tcPr>
          <w:p w:rsidR="00F25317" w:rsidRPr="004E3120" w:rsidRDefault="00F25317" w:rsidP="0010216A">
            <w:pPr>
              <w:pStyle w:val="PargrafodaLista"/>
              <w:ind w:left="0" w:right="39"/>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R$23,94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R$ 239,40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345558</w:t>
            </w:r>
          </w:p>
        </w:tc>
        <w:tc>
          <w:tcPr>
            <w:tcW w:w="1776" w:type="pct"/>
            <w:gridSpan w:val="2"/>
            <w:shd w:val="clear" w:color="auto" w:fill="auto"/>
            <w:vAlign w:val="center"/>
          </w:tcPr>
          <w:p w:rsidR="00F25317" w:rsidRPr="004E3120" w:rsidRDefault="00F25317" w:rsidP="0010216A">
            <w:pPr>
              <w:pStyle w:val="PargrafodaLista"/>
              <w:ind w:left="-106" w:right="275"/>
              <w:jc w:val="both"/>
              <w:rPr>
                <w:rFonts w:ascii="Arial" w:hAnsi="Arial" w:cs="Arial"/>
                <w:sz w:val="20"/>
                <w:szCs w:val="20"/>
              </w:rPr>
            </w:pPr>
            <w:r w:rsidRPr="004E3120">
              <w:rPr>
                <w:rFonts w:ascii="Arial" w:hAnsi="Arial" w:cs="Arial"/>
                <w:sz w:val="20"/>
                <w:szCs w:val="20"/>
              </w:rPr>
              <w:t xml:space="preserve">Cola Composição: </w:t>
            </w:r>
            <w:proofErr w:type="spellStart"/>
            <w:r w:rsidRPr="004E3120">
              <w:rPr>
                <w:rFonts w:ascii="Arial" w:hAnsi="Arial" w:cs="Arial"/>
                <w:sz w:val="20"/>
                <w:szCs w:val="20"/>
              </w:rPr>
              <w:t>Polivinil</w:t>
            </w:r>
            <w:proofErr w:type="spellEnd"/>
            <w:r w:rsidRPr="004E3120">
              <w:rPr>
                <w:rFonts w:ascii="Arial" w:hAnsi="Arial" w:cs="Arial"/>
                <w:sz w:val="20"/>
                <w:szCs w:val="20"/>
              </w:rPr>
              <w:t xml:space="preserve"> Acetato - </w:t>
            </w:r>
            <w:proofErr w:type="spellStart"/>
            <w:r w:rsidRPr="004E3120">
              <w:rPr>
                <w:rFonts w:ascii="Arial" w:hAnsi="Arial" w:cs="Arial"/>
                <w:sz w:val="20"/>
                <w:szCs w:val="20"/>
              </w:rPr>
              <w:t>Pva</w:t>
            </w:r>
            <w:proofErr w:type="spellEnd"/>
            <w:r w:rsidRPr="004E3120">
              <w:rPr>
                <w:rFonts w:ascii="Arial" w:hAnsi="Arial" w:cs="Arial"/>
                <w:sz w:val="20"/>
                <w:szCs w:val="20"/>
              </w:rPr>
              <w:t xml:space="preserve"> , Cor: Vermelha ,</w:t>
            </w:r>
            <w:r w:rsidRPr="004E3120">
              <w:rPr>
                <w:rFonts w:ascii="Arial" w:hAnsi="Arial" w:cs="Arial"/>
                <w:spacing w:val="1"/>
                <w:sz w:val="20"/>
                <w:szCs w:val="20"/>
              </w:rPr>
              <w:t xml:space="preserve"> </w:t>
            </w:r>
            <w:r w:rsidRPr="004E3120">
              <w:rPr>
                <w:rFonts w:ascii="Arial" w:hAnsi="Arial" w:cs="Arial"/>
                <w:sz w:val="20"/>
                <w:szCs w:val="20"/>
              </w:rPr>
              <w:t>Aplicação: Papel , Características Adicionais: Tubo Com Bico</w:t>
            </w:r>
            <w:r w:rsidRPr="004E3120">
              <w:rPr>
                <w:rFonts w:ascii="Arial" w:hAnsi="Arial" w:cs="Arial"/>
                <w:spacing w:val="-53"/>
                <w:sz w:val="20"/>
                <w:szCs w:val="20"/>
              </w:rPr>
              <w:t xml:space="preserve"> </w:t>
            </w:r>
            <w:r w:rsidRPr="004E3120">
              <w:rPr>
                <w:rFonts w:ascii="Arial" w:hAnsi="Arial" w:cs="Arial"/>
                <w:sz w:val="20"/>
                <w:szCs w:val="20"/>
              </w:rPr>
              <w:t>Aplicador, Não Tóxico, Lavável E Não , Tipo: Pastosa</w:t>
            </w:r>
          </w:p>
        </w:tc>
        <w:tc>
          <w:tcPr>
            <w:tcW w:w="565" w:type="pct"/>
            <w:shd w:val="clear" w:color="auto" w:fill="auto"/>
            <w:vAlign w:val="center"/>
          </w:tcPr>
          <w:p w:rsidR="00F25317" w:rsidRPr="004E3120" w:rsidRDefault="00F25317" w:rsidP="0010216A">
            <w:pPr>
              <w:pStyle w:val="PargrafodaLista"/>
              <w:ind w:left="0" w:right="39"/>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R$24,70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R$ 247,00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449827</w:t>
            </w:r>
          </w:p>
        </w:tc>
        <w:tc>
          <w:tcPr>
            <w:tcW w:w="1776" w:type="pct"/>
            <w:gridSpan w:val="2"/>
            <w:shd w:val="clear" w:color="auto" w:fill="auto"/>
            <w:vAlign w:val="center"/>
          </w:tcPr>
          <w:p w:rsidR="00F25317" w:rsidRPr="004E3120" w:rsidRDefault="00F25317" w:rsidP="0010216A">
            <w:pPr>
              <w:pStyle w:val="PargrafodaLista"/>
              <w:ind w:left="-106" w:right="297"/>
              <w:jc w:val="both"/>
              <w:rPr>
                <w:rFonts w:ascii="Arial" w:hAnsi="Arial" w:cs="Arial"/>
                <w:sz w:val="20"/>
                <w:szCs w:val="20"/>
              </w:rPr>
            </w:pPr>
            <w:r w:rsidRPr="004E3120">
              <w:rPr>
                <w:rFonts w:ascii="Arial" w:hAnsi="Arial" w:cs="Arial"/>
                <w:sz w:val="20"/>
                <w:szCs w:val="20"/>
              </w:rPr>
              <w:t>Cola Composição: Resina Sintética , Cor: Incolor , Aplicação:</w:t>
            </w:r>
            <w:r w:rsidRPr="004E3120">
              <w:rPr>
                <w:rFonts w:ascii="Arial" w:hAnsi="Arial" w:cs="Arial"/>
                <w:spacing w:val="-53"/>
                <w:sz w:val="20"/>
                <w:szCs w:val="20"/>
              </w:rPr>
              <w:t xml:space="preserve"> </w:t>
            </w:r>
            <w:r w:rsidRPr="004E3120">
              <w:rPr>
                <w:rFonts w:ascii="Arial" w:hAnsi="Arial" w:cs="Arial"/>
                <w:sz w:val="20"/>
                <w:szCs w:val="20"/>
              </w:rPr>
              <w:t>Isopor , Tipo: Líquida</w:t>
            </w:r>
          </w:p>
        </w:tc>
        <w:tc>
          <w:tcPr>
            <w:tcW w:w="565" w:type="pct"/>
            <w:shd w:val="clear" w:color="auto" w:fill="auto"/>
            <w:vAlign w:val="center"/>
          </w:tcPr>
          <w:p w:rsidR="00F25317" w:rsidRPr="004E3120" w:rsidRDefault="00F25317" w:rsidP="0010216A">
            <w:pPr>
              <w:pStyle w:val="PargrafodaLista"/>
              <w:ind w:left="0" w:right="39"/>
              <w:jc w:val="center"/>
              <w:rPr>
                <w:rFonts w:ascii="Arial" w:hAnsi="Arial" w:cs="Arial"/>
                <w:sz w:val="20"/>
                <w:szCs w:val="20"/>
              </w:rPr>
            </w:pPr>
            <w:r w:rsidRPr="004E3120">
              <w:rPr>
                <w:rFonts w:ascii="Arial" w:hAnsi="Arial" w:cs="Arial"/>
                <w:sz w:val="20"/>
                <w:szCs w:val="20"/>
              </w:rPr>
              <w:t>Bisnaga 40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R$9,32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R$ 233,00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284808</w:t>
            </w:r>
          </w:p>
        </w:tc>
        <w:tc>
          <w:tcPr>
            <w:tcW w:w="1776" w:type="pct"/>
            <w:gridSpan w:val="2"/>
            <w:shd w:val="clear" w:color="auto" w:fill="auto"/>
            <w:vAlign w:val="center"/>
          </w:tcPr>
          <w:p w:rsidR="00F25317" w:rsidRPr="004E3120" w:rsidRDefault="00F25317" w:rsidP="0010216A">
            <w:pPr>
              <w:pStyle w:val="PargrafodaLista"/>
              <w:ind w:left="-106" w:right="238"/>
              <w:jc w:val="both"/>
              <w:rPr>
                <w:rFonts w:ascii="Arial" w:hAnsi="Arial" w:cs="Arial"/>
                <w:sz w:val="20"/>
                <w:szCs w:val="20"/>
              </w:rPr>
            </w:pPr>
            <w:r w:rsidRPr="004E3120">
              <w:rPr>
                <w:rFonts w:ascii="Arial" w:hAnsi="Arial" w:cs="Arial"/>
                <w:sz w:val="20"/>
                <w:szCs w:val="20"/>
              </w:rPr>
              <w:t>Cola Composição: Silicone , Aplicação: Pistola Quente ,</w:t>
            </w:r>
            <w:r w:rsidRPr="004E3120">
              <w:rPr>
                <w:rFonts w:ascii="Arial" w:hAnsi="Arial" w:cs="Arial"/>
                <w:spacing w:val="1"/>
                <w:sz w:val="20"/>
                <w:szCs w:val="20"/>
              </w:rPr>
              <w:t xml:space="preserve"> </w:t>
            </w:r>
            <w:r w:rsidRPr="004E3120">
              <w:rPr>
                <w:rFonts w:ascii="Arial" w:hAnsi="Arial" w:cs="Arial"/>
                <w:sz w:val="20"/>
                <w:szCs w:val="20"/>
              </w:rPr>
              <w:t>Características Adicionais: Com 11 Mm De Diâmetro E 30 Cm</w:t>
            </w:r>
            <w:r w:rsidRPr="004E3120">
              <w:rPr>
                <w:rFonts w:ascii="Arial" w:hAnsi="Arial" w:cs="Arial"/>
                <w:spacing w:val="-54"/>
                <w:sz w:val="20"/>
                <w:szCs w:val="20"/>
              </w:rPr>
              <w:t xml:space="preserve"> </w:t>
            </w:r>
            <w:r w:rsidRPr="004E3120">
              <w:rPr>
                <w:rFonts w:ascii="Arial" w:hAnsi="Arial" w:cs="Arial"/>
                <w:sz w:val="20"/>
                <w:szCs w:val="20"/>
              </w:rPr>
              <w:t>De Comprimento , Tipo: Bastão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R$6,31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R$ 1.262,00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379312</w:t>
            </w:r>
          </w:p>
        </w:tc>
        <w:tc>
          <w:tcPr>
            <w:tcW w:w="1776" w:type="pct"/>
            <w:gridSpan w:val="2"/>
            <w:shd w:val="clear" w:color="auto" w:fill="auto"/>
            <w:vAlign w:val="center"/>
          </w:tcPr>
          <w:p w:rsidR="00F25317" w:rsidRPr="004E3120" w:rsidRDefault="00F25317" w:rsidP="0010216A">
            <w:pPr>
              <w:pStyle w:val="PargrafodaLista"/>
              <w:ind w:left="-106" w:right="182"/>
              <w:jc w:val="both"/>
              <w:rPr>
                <w:rFonts w:ascii="Arial" w:hAnsi="Arial" w:cs="Arial"/>
                <w:sz w:val="20"/>
                <w:szCs w:val="20"/>
              </w:rPr>
            </w:pPr>
            <w:r w:rsidRPr="004E3120">
              <w:rPr>
                <w:rFonts w:ascii="Arial" w:hAnsi="Arial" w:cs="Arial"/>
                <w:sz w:val="20"/>
                <w:szCs w:val="20"/>
              </w:rPr>
              <w:t>Cola Composição: Silicone , Aplicação: Pistola Quente ,</w:t>
            </w:r>
            <w:r w:rsidRPr="004E3120">
              <w:rPr>
                <w:rFonts w:ascii="Arial" w:hAnsi="Arial" w:cs="Arial"/>
                <w:spacing w:val="1"/>
                <w:sz w:val="20"/>
                <w:szCs w:val="20"/>
              </w:rPr>
              <w:t xml:space="preserve"> </w:t>
            </w:r>
            <w:r w:rsidRPr="004E3120">
              <w:rPr>
                <w:rFonts w:ascii="Arial" w:hAnsi="Arial" w:cs="Arial"/>
                <w:sz w:val="20"/>
                <w:szCs w:val="20"/>
              </w:rPr>
              <w:t>Características Adicionais: Com 7,5 Mm De Diâmetro E 30 Cm</w:t>
            </w:r>
            <w:r w:rsidRPr="004E3120">
              <w:rPr>
                <w:rFonts w:ascii="Arial" w:hAnsi="Arial" w:cs="Arial"/>
                <w:spacing w:val="-54"/>
                <w:sz w:val="20"/>
                <w:szCs w:val="20"/>
              </w:rPr>
              <w:t xml:space="preserve"> </w:t>
            </w:r>
            <w:r w:rsidRPr="004E3120">
              <w:rPr>
                <w:rFonts w:ascii="Arial" w:hAnsi="Arial" w:cs="Arial"/>
                <w:sz w:val="20"/>
                <w:szCs w:val="20"/>
              </w:rPr>
              <w:t>De Comprimento , Tipo: Bastão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R$12,70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R$ 2.540,00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284009</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Colchete Material: Latão , Tipo: Gancho , Tamanho: Nº 15</w:t>
            </w:r>
          </w:p>
        </w:tc>
        <w:tc>
          <w:tcPr>
            <w:tcW w:w="565" w:type="pct"/>
            <w:shd w:val="clear" w:color="auto" w:fill="auto"/>
            <w:vAlign w:val="center"/>
          </w:tcPr>
          <w:p w:rsidR="00F25317" w:rsidRPr="004E3120" w:rsidRDefault="00F25317" w:rsidP="0010216A">
            <w:pPr>
              <w:pStyle w:val="PargrafodaLista"/>
              <w:ind w:left="0" w:right="39"/>
              <w:jc w:val="center"/>
              <w:rPr>
                <w:rFonts w:ascii="Arial" w:hAnsi="Arial" w:cs="Arial"/>
                <w:sz w:val="20"/>
                <w:szCs w:val="20"/>
              </w:rPr>
            </w:pPr>
            <w:r w:rsidRPr="004E3120">
              <w:rPr>
                <w:rFonts w:ascii="Arial" w:hAnsi="Arial" w:cs="Arial"/>
                <w:sz w:val="20"/>
                <w:szCs w:val="20"/>
              </w:rPr>
              <w:t xml:space="preserve">Caixa 72 </w:t>
            </w:r>
            <w:proofErr w:type="spellStart"/>
            <w:r w:rsidRPr="004E3120">
              <w:rPr>
                <w:rFonts w:ascii="Arial" w:hAnsi="Arial" w:cs="Arial"/>
                <w:sz w:val="20"/>
                <w:szCs w:val="20"/>
              </w:rPr>
              <w:t>un</w:t>
            </w:r>
            <w:proofErr w:type="spellEnd"/>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R$13,27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R$ 331,75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353048</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Colchete Material: Latão , Tipo: Pressão , Tamanho: Nº 12 ,</w:t>
            </w:r>
            <w:r w:rsidRPr="004E3120">
              <w:rPr>
                <w:rFonts w:ascii="Arial" w:hAnsi="Arial" w:cs="Arial"/>
                <w:spacing w:val="-53"/>
                <w:sz w:val="20"/>
                <w:szCs w:val="20"/>
              </w:rPr>
              <w:t xml:space="preserve"> </w:t>
            </w:r>
            <w:r w:rsidRPr="004E3120">
              <w:rPr>
                <w:rFonts w:ascii="Arial" w:hAnsi="Arial" w:cs="Arial"/>
                <w:sz w:val="20"/>
                <w:szCs w:val="20"/>
              </w:rPr>
              <w:t>Tratamento Superficial: Niquelado</w:t>
            </w:r>
          </w:p>
        </w:tc>
        <w:tc>
          <w:tcPr>
            <w:tcW w:w="565" w:type="pct"/>
            <w:shd w:val="clear" w:color="auto" w:fill="auto"/>
            <w:vAlign w:val="center"/>
          </w:tcPr>
          <w:p w:rsidR="00F25317" w:rsidRPr="004E3120" w:rsidRDefault="00F25317" w:rsidP="0010216A">
            <w:pPr>
              <w:pStyle w:val="PargrafodaLista"/>
              <w:ind w:left="0" w:right="39"/>
              <w:jc w:val="center"/>
              <w:rPr>
                <w:rFonts w:ascii="Arial" w:hAnsi="Arial" w:cs="Arial"/>
                <w:sz w:val="20"/>
                <w:szCs w:val="20"/>
              </w:rPr>
            </w:pPr>
            <w:r w:rsidRPr="004E3120">
              <w:rPr>
                <w:rFonts w:ascii="Arial" w:hAnsi="Arial" w:cs="Arial"/>
                <w:sz w:val="20"/>
                <w:szCs w:val="20"/>
              </w:rPr>
              <w:t xml:space="preserve">Caixa 72 </w:t>
            </w:r>
            <w:proofErr w:type="spellStart"/>
            <w:r w:rsidRPr="004E3120">
              <w:rPr>
                <w:rFonts w:ascii="Arial" w:hAnsi="Arial" w:cs="Arial"/>
                <w:sz w:val="20"/>
                <w:szCs w:val="20"/>
              </w:rPr>
              <w:t>un</w:t>
            </w:r>
            <w:proofErr w:type="spellEnd"/>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R$12,35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R$ 308,75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255962</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 xml:space="preserve">Colete Material: </w:t>
            </w:r>
            <w:proofErr w:type="gramStart"/>
            <w:r w:rsidRPr="004E3120">
              <w:rPr>
                <w:rFonts w:ascii="Arial" w:hAnsi="Arial" w:cs="Arial"/>
                <w:sz w:val="20"/>
                <w:szCs w:val="20"/>
              </w:rPr>
              <w:t>Poliéster ,</w:t>
            </w:r>
            <w:proofErr w:type="gramEnd"/>
            <w:r w:rsidRPr="004E3120">
              <w:rPr>
                <w:rFonts w:ascii="Arial" w:hAnsi="Arial" w:cs="Arial"/>
                <w:sz w:val="20"/>
                <w:szCs w:val="20"/>
              </w:rPr>
              <w:t xml:space="preserve"> Modelo: Dupla Face , Cor: Amarela</w:t>
            </w:r>
            <w:r w:rsidRPr="004E3120">
              <w:rPr>
                <w:rFonts w:ascii="Arial" w:hAnsi="Arial" w:cs="Arial"/>
                <w:spacing w:val="1"/>
                <w:sz w:val="20"/>
                <w:szCs w:val="20"/>
              </w:rPr>
              <w:t xml:space="preserve"> </w:t>
            </w:r>
            <w:r w:rsidRPr="004E3120">
              <w:rPr>
                <w:rFonts w:ascii="Arial" w:hAnsi="Arial" w:cs="Arial"/>
                <w:sz w:val="20"/>
                <w:szCs w:val="20"/>
              </w:rPr>
              <w:t>(Interno)</w:t>
            </w:r>
            <w:r w:rsidRPr="004E3120">
              <w:rPr>
                <w:rFonts w:ascii="Arial" w:hAnsi="Arial" w:cs="Arial"/>
                <w:spacing w:val="-2"/>
                <w:sz w:val="20"/>
                <w:szCs w:val="20"/>
              </w:rPr>
              <w:t xml:space="preserve"> </w:t>
            </w:r>
            <w:r w:rsidRPr="004E3120">
              <w:rPr>
                <w:rFonts w:ascii="Arial" w:hAnsi="Arial" w:cs="Arial"/>
                <w:sz w:val="20"/>
                <w:szCs w:val="20"/>
              </w:rPr>
              <w:t>E</w:t>
            </w:r>
            <w:r w:rsidRPr="004E3120">
              <w:rPr>
                <w:rFonts w:ascii="Arial" w:hAnsi="Arial" w:cs="Arial"/>
                <w:spacing w:val="-2"/>
                <w:sz w:val="20"/>
                <w:szCs w:val="20"/>
              </w:rPr>
              <w:t xml:space="preserve"> </w:t>
            </w:r>
            <w:r w:rsidRPr="004E3120">
              <w:rPr>
                <w:rFonts w:ascii="Arial" w:hAnsi="Arial" w:cs="Arial"/>
                <w:sz w:val="20"/>
                <w:szCs w:val="20"/>
              </w:rPr>
              <w:t>Laranja</w:t>
            </w:r>
            <w:r w:rsidRPr="004E3120">
              <w:rPr>
                <w:rFonts w:ascii="Arial" w:hAnsi="Arial" w:cs="Arial"/>
                <w:spacing w:val="-2"/>
                <w:sz w:val="20"/>
                <w:szCs w:val="20"/>
              </w:rPr>
              <w:t xml:space="preserve"> </w:t>
            </w:r>
            <w:r w:rsidRPr="004E3120">
              <w:rPr>
                <w:rFonts w:ascii="Arial" w:hAnsi="Arial" w:cs="Arial"/>
                <w:sz w:val="20"/>
                <w:szCs w:val="20"/>
              </w:rPr>
              <w:t>(Externo)</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Tamanho:</w:t>
            </w:r>
            <w:r w:rsidRPr="004E3120">
              <w:rPr>
                <w:rFonts w:ascii="Arial" w:hAnsi="Arial" w:cs="Arial"/>
                <w:spacing w:val="-1"/>
                <w:sz w:val="20"/>
                <w:szCs w:val="20"/>
              </w:rPr>
              <w:t xml:space="preserve"> </w:t>
            </w:r>
            <w:r w:rsidRPr="004E3120">
              <w:rPr>
                <w:rFonts w:ascii="Arial" w:hAnsi="Arial" w:cs="Arial"/>
                <w:sz w:val="20"/>
                <w:szCs w:val="20"/>
              </w:rPr>
              <w:t>Único</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Uso:</w:t>
            </w:r>
            <w:r w:rsidRPr="004E3120">
              <w:rPr>
                <w:rFonts w:ascii="Arial" w:hAnsi="Arial" w:cs="Arial"/>
                <w:spacing w:val="-2"/>
                <w:sz w:val="20"/>
                <w:szCs w:val="20"/>
              </w:rPr>
              <w:t xml:space="preserve"> </w:t>
            </w:r>
            <w:r w:rsidRPr="004E3120">
              <w:rPr>
                <w:rFonts w:ascii="Arial" w:hAnsi="Arial" w:cs="Arial"/>
                <w:sz w:val="20"/>
                <w:szCs w:val="20"/>
              </w:rPr>
              <w:t>Esportivo</w:t>
            </w:r>
          </w:p>
          <w:p w:rsidR="00F25317" w:rsidRPr="004E3120" w:rsidRDefault="00F25317" w:rsidP="0010216A">
            <w:pPr>
              <w:pStyle w:val="PargrafodaLista"/>
              <w:ind w:left="-106" w:right="230"/>
              <w:jc w:val="both"/>
              <w:rPr>
                <w:rFonts w:ascii="Arial" w:hAnsi="Arial" w:cs="Arial"/>
                <w:sz w:val="20"/>
                <w:szCs w:val="20"/>
              </w:rPr>
            </w:pPr>
            <w:r w:rsidRPr="004E3120">
              <w:rPr>
                <w:rFonts w:ascii="Arial" w:hAnsi="Arial" w:cs="Arial"/>
                <w:sz w:val="20"/>
                <w:szCs w:val="20"/>
              </w:rPr>
              <w:t>, Características Adicionais: Logotipo, Elásticos Laterais, Sem</w:t>
            </w:r>
            <w:r w:rsidRPr="004E3120">
              <w:rPr>
                <w:rFonts w:ascii="Arial" w:hAnsi="Arial" w:cs="Arial"/>
                <w:spacing w:val="-53"/>
                <w:sz w:val="20"/>
                <w:szCs w:val="20"/>
              </w:rPr>
              <w:t xml:space="preserve"> </w:t>
            </w:r>
            <w:r w:rsidRPr="004E3120">
              <w:rPr>
                <w:rFonts w:ascii="Arial" w:hAnsi="Arial" w:cs="Arial"/>
                <w:sz w:val="20"/>
                <w:szCs w:val="20"/>
              </w:rPr>
              <w:t>Bolso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R$73,39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R$ 14.678,00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spacing w:line="276" w:lineRule="auto"/>
              <w:jc w:val="center"/>
              <w:rPr>
                <w:rFonts w:ascii="Arial" w:hAnsi="Arial" w:cs="Arial"/>
                <w:b/>
                <w:sz w:val="20"/>
                <w:szCs w:val="20"/>
              </w:rPr>
            </w:pPr>
            <w:r w:rsidRPr="004E3120">
              <w:rPr>
                <w:rFonts w:ascii="Arial" w:hAnsi="Arial" w:cs="Arial"/>
                <w:b/>
                <w:sz w:val="20"/>
                <w:szCs w:val="20"/>
              </w:rPr>
              <w:t>200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p>
        </w:tc>
        <w:tc>
          <w:tcPr>
            <w:tcW w:w="1776" w:type="pct"/>
            <w:gridSpan w:val="2"/>
            <w:shd w:val="clear" w:color="auto" w:fill="auto"/>
            <w:vAlign w:val="center"/>
          </w:tcPr>
          <w:p w:rsidR="00F25317" w:rsidRPr="004E3120" w:rsidRDefault="00F25317" w:rsidP="0010216A">
            <w:pPr>
              <w:spacing w:line="276" w:lineRule="auto"/>
              <w:ind w:left="-106"/>
              <w:jc w:val="both"/>
              <w:rPr>
                <w:rFonts w:ascii="Arial" w:hAnsi="Arial" w:cs="Arial"/>
                <w:sz w:val="20"/>
                <w:szCs w:val="20"/>
              </w:rPr>
            </w:pPr>
            <w:r w:rsidRPr="004E3120">
              <w:rPr>
                <w:rFonts w:ascii="Arial" w:hAnsi="Arial" w:cs="Arial"/>
                <w:sz w:val="20"/>
                <w:szCs w:val="20"/>
              </w:rPr>
              <w:t>Convite para festas regionais, inaugurações e outros com as seguintes especificações:</w:t>
            </w:r>
          </w:p>
          <w:p w:rsidR="00F25317" w:rsidRPr="004E3120" w:rsidRDefault="00F25317" w:rsidP="0010216A">
            <w:pPr>
              <w:pStyle w:val="Legenda"/>
              <w:numPr>
                <w:ilvl w:val="0"/>
                <w:numId w:val="13"/>
              </w:numPr>
              <w:spacing w:line="276" w:lineRule="auto"/>
              <w:ind w:left="-106"/>
              <w:jc w:val="both"/>
              <w:rPr>
                <w:rFonts w:ascii="Arial" w:hAnsi="Arial" w:cs="Arial"/>
                <w:b w:val="0"/>
                <w:sz w:val="20"/>
                <w:szCs w:val="20"/>
              </w:rPr>
            </w:pPr>
            <w:r w:rsidRPr="004E3120">
              <w:rPr>
                <w:rFonts w:ascii="Arial" w:hAnsi="Arial" w:cs="Arial"/>
                <w:b w:val="0"/>
                <w:sz w:val="20"/>
                <w:szCs w:val="20"/>
              </w:rPr>
              <w:t>Cor: 4x4</w:t>
            </w:r>
          </w:p>
          <w:p w:rsidR="00F25317" w:rsidRPr="004E3120" w:rsidRDefault="00F25317" w:rsidP="0010216A">
            <w:pPr>
              <w:pStyle w:val="Legenda"/>
              <w:numPr>
                <w:ilvl w:val="0"/>
                <w:numId w:val="13"/>
              </w:numPr>
              <w:spacing w:line="276" w:lineRule="auto"/>
              <w:ind w:left="-106"/>
              <w:jc w:val="both"/>
              <w:rPr>
                <w:rFonts w:ascii="Arial" w:hAnsi="Arial" w:cs="Arial"/>
                <w:b w:val="0"/>
                <w:sz w:val="20"/>
                <w:szCs w:val="20"/>
              </w:rPr>
            </w:pPr>
            <w:r w:rsidRPr="004E3120">
              <w:rPr>
                <w:rFonts w:ascii="Arial" w:hAnsi="Arial" w:cs="Arial"/>
                <w:b w:val="0"/>
                <w:sz w:val="20"/>
                <w:szCs w:val="20"/>
              </w:rPr>
              <w:t xml:space="preserve">Tipo de papel: </w:t>
            </w:r>
            <w:proofErr w:type="spellStart"/>
            <w:r w:rsidRPr="004E3120">
              <w:rPr>
                <w:rFonts w:ascii="Arial" w:hAnsi="Arial" w:cs="Arial"/>
                <w:b w:val="0"/>
                <w:sz w:val="20"/>
                <w:szCs w:val="20"/>
              </w:rPr>
              <w:t>couchê</w:t>
            </w:r>
            <w:proofErr w:type="spellEnd"/>
          </w:p>
          <w:p w:rsidR="00F25317" w:rsidRPr="004E3120" w:rsidRDefault="00F25317" w:rsidP="0010216A">
            <w:pPr>
              <w:pStyle w:val="Legenda"/>
              <w:numPr>
                <w:ilvl w:val="0"/>
                <w:numId w:val="13"/>
              </w:numPr>
              <w:spacing w:line="276" w:lineRule="auto"/>
              <w:ind w:left="-106"/>
              <w:jc w:val="both"/>
              <w:rPr>
                <w:rFonts w:ascii="Arial" w:hAnsi="Arial" w:cs="Arial"/>
                <w:b w:val="0"/>
                <w:sz w:val="20"/>
                <w:szCs w:val="20"/>
              </w:rPr>
            </w:pPr>
            <w:r w:rsidRPr="004E3120">
              <w:rPr>
                <w:rFonts w:ascii="Arial" w:hAnsi="Arial" w:cs="Arial"/>
                <w:b w:val="0"/>
                <w:sz w:val="20"/>
                <w:szCs w:val="20"/>
              </w:rPr>
              <w:lastRenderedPageBreak/>
              <w:t>Tamanho: 20x20 cm</w:t>
            </w:r>
          </w:p>
          <w:p w:rsidR="00F25317" w:rsidRPr="004E3120" w:rsidRDefault="00F25317" w:rsidP="0010216A">
            <w:pPr>
              <w:pStyle w:val="Legenda"/>
              <w:numPr>
                <w:ilvl w:val="0"/>
                <w:numId w:val="13"/>
              </w:numPr>
              <w:spacing w:line="276" w:lineRule="auto"/>
              <w:ind w:left="-106"/>
              <w:jc w:val="both"/>
              <w:rPr>
                <w:rFonts w:ascii="Arial" w:hAnsi="Arial" w:cs="Arial"/>
                <w:b w:val="0"/>
                <w:sz w:val="20"/>
                <w:szCs w:val="20"/>
              </w:rPr>
            </w:pPr>
            <w:r w:rsidRPr="004E3120">
              <w:rPr>
                <w:rFonts w:ascii="Arial" w:hAnsi="Arial" w:cs="Arial"/>
                <w:b w:val="0"/>
                <w:sz w:val="20"/>
                <w:szCs w:val="20"/>
              </w:rPr>
              <w:t>145 gramas com criação</w:t>
            </w:r>
          </w:p>
          <w:p w:rsidR="00F25317" w:rsidRPr="004E3120" w:rsidRDefault="00F25317" w:rsidP="0010216A">
            <w:pPr>
              <w:pStyle w:val="Legenda"/>
              <w:numPr>
                <w:ilvl w:val="0"/>
                <w:numId w:val="13"/>
              </w:numPr>
              <w:spacing w:line="276" w:lineRule="auto"/>
              <w:ind w:left="-106"/>
              <w:jc w:val="both"/>
              <w:rPr>
                <w:rFonts w:ascii="Arial" w:hAnsi="Arial" w:cs="Arial"/>
                <w:b w:val="0"/>
                <w:sz w:val="20"/>
                <w:szCs w:val="20"/>
              </w:rPr>
            </w:pPr>
            <w:r w:rsidRPr="004E3120">
              <w:rPr>
                <w:rFonts w:ascii="Arial" w:hAnsi="Arial" w:cs="Arial"/>
                <w:b w:val="0"/>
                <w:sz w:val="20"/>
                <w:szCs w:val="20"/>
              </w:rPr>
              <w:t>Com fotolito digital</w:t>
            </w:r>
          </w:p>
          <w:p w:rsidR="00F25317" w:rsidRPr="004E3120" w:rsidRDefault="00F25317" w:rsidP="0010216A">
            <w:pPr>
              <w:spacing w:line="276" w:lineRule="auto"/>
              <w:ind w:left="-106"/>
              <w:jc w:val="both"/>
              <w:rPr>
                <w:rFonts w:ascii="Arial" w:hAnsi="Arial" w:cs="Arial"/>
                <w:sz w:val="20"/>
                <w:szCs w:val="20"/>
              </w:rPr>
            </w:pPr>
            <w:r w:rsidRPr="004E3120">
              <w:rPr>
                <w:rFonts w:ascii="Arial" w:hAnsi="Arial" w:cs="Arial"/>
                <w:sz w:val="20"/>
                <w:szCs w:val="20"/>
              </w:rPr>
              <w:t>OBS: Essa quantidade será pedida de 100 em 100 unidades por vez.  Conforme modelo</w:t>
            </w:r>
          </w:p>
        </w:tc>
        <w:tc>
          <w:tcPr>
            <w:tcW w:w="565" w:type="pct"/>
            <w:shd w:val="clear" w:color="auto" w:fill="auto"/>
            <w:vAlign w:val="center"/>
          </w:tcPr>
          <w:p w:rsidR="00F25317" w:rsidRPr="004E3120" w:rsidRDefault="00F25317" w:rsidP="0010216A">
            <w:pPr>
              <w:spacing w:line="276" w:lineRule="auto"/>
              <w:jc w:val="center"/>
              <w:rPr>
                <w:rFonts w:ascii="Arial" w:hAnsi="Arial" w:cs="Arial"/>
                <w:sz w:val="20"/>
                <w:szCs w:val="20"/>
              </w:rPr>
            </w:pPr>
            <w:proofErr w:type="spellStart"/>
            <w:r w:rsidRPr="004E3120">
              <w:rPr>
                <w:rFonts w:ascii="Arial" w:hAnsi="Arial" w:cs="Arial"/>
                <w:sz w:val="20"/>
                <w:szCs w:val="20"/>
              </w:rPr>
              <w:lastRenderedPageBreak/>
              <w:t>Unid</w:t>
            </w:r>
            <w:proofErr w:type="spellEnd"/>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R$2,50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R$ 500,00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353160</w:t>
            </w:r>
          </w:p>
        </w:tc>
        <w:tc>
          <w:tcPr>
            <w:tcW w:w="1776" w:type="pct"/>
            <w:gridSpan w:val="2"/>
            <w:shd w:val="clear" w:color="auto" w:fill="auto"/>
            <w:vAlign w:val="center"/>
          </w:tcPr>
          <w:p w:rsidR="00F25317" w:rsidRPr="004E3120" w:rsidRDefault="00F25317" w:rsidP="0010216A">
            <w:pPr>
              <w:pStyle w:val="PargrafodaLista"/>
              <w:ind w:left="-106" w:right="75"/>
              <w:jc w:val="both"/>
              <w:rPr>
                <w:rFonts w:ascii="Arial" w:hAnsi="Arial" w:cs="Arial"/>
                <w:sz w:val="20"/>
                <w:szCs w:val="20"/>
              </w:rPr>
            </w:pPr>
            <w:r w:rsidRPr="004E3120">
              <w:rPr>
                <w:rFonts w:ascii="Arial" w:hAnsi="Arial" w:cs="Arial"/>
                <w:sz w:val="20"/>
                <w:szCs w:val="20"/>
              </w:rPr>
              <w:t>Corretivo Fita Material: Base Resina , Comprimento: 12 M,</w:t>
            </w:r>
            <w:r w:rsidRPr="004E3120">
              <w:rPr>
                <w:rFonts w:ascii="Arial" w:hAnsi="Arial" w:cs="Arial"/>
                <w:spacing w:val="1"/>
                <w:sz w:val="20"/>
                <w:szCs w:val="20"/>
              </w:rPr>
              <w:t xml:space="preserve"> </w:t>
            </w:r>
            <w:r w:rsidRPr="004E3120">
              <w:rPr>
                <w:rFonts w:ascii="Arial" w:hAnsi="Arial" w:cs="Arial"/>
                <w:sz w:val="20"/>
                <w:szCs w:val="20"/>
              </w:rPr>
              <w:t>Largura: 4,20 MM, Aplicação: Impressão Geral , Características</w:t>
            </w:r>
            <w:r w:rsidRPr="004E3120">
              <w:rPr>
                <w:rFonts w:ascii="Arial" w:hAnsi="Arial" w:cs="Arial"/>
                <w:spacing w:val="-53"/>
                <w:sz w:val="20"/>
                <w:szCs w:val="20"/>
              </w:rPr>
              <w:t xml:space="preserve"> </w:t>
            </w:r>
            <w:r w:rsidRPr="004E3120">
              <w:rPr>
                <w:rFonts w:ascii="Arial" w:hAnsi="Arial" w:cs="Arial"/>
                <w:sz w:val="20"/>
                <w:szCs w:val="20"/>
              </w:rPr>
              <w:t>Adicionais: Bico Aplicador E Tampa Protetora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R$7,35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R$ 1.470,00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420598</w:t>
            </w:r>
          </w:p>
        </w:tc>
        <w:tc>
          <w:tcPr>
            <w:tcW w:w="1776" w:type="pct"/>
            <w:gridSpan w:val="2"/>
            <w:shd w:val="clear" w:color="auto" w:fill="auto"/>
            <w:vAlign w:val="center"/>
          </w:tcPr>
          <w:p w:rsidR="00F25317" w:rsidRPr="004E3120" w:rsidRDefault="00F25317" w:rsidP="0010216A">
            <w:pPr>
              <w:pStyle w:val="PargrafodaLista"/>
              <w:ind w:left="-106" w:right="153"/>
              <w:jc w:val="both"/>
              <w:rPr>
                <w:rFonts w:ascii="Arial" w:hAnsi="Arial" w:cs="Arial"/>
                <w:sz w:val="20"/>
                <w:szCs w:val="20"/>
              </w:rPr>
            </w:pPr>
            <w:r w:rsidRPr="004E3120">
              <w:rPr>
                <w:rFonts w:ascii="Arial" w:hAnsi="Arial" w:cs="Arial"/>
                <w:sz w:val="20"/>
                <w:szCs w:val="20"/>
              </w:rPr>
              <w:t>Corretivo Líquido Material: Base D'Água - Secagem Rápida ,</w:t>
            </w:r>
            <w:r w:rsidRPr="004E3120">
              <w:rPr>
                <w:rFonts w:ascii="Arial" w:hAnsi="Arial" w:cs="Arial"/>
                <w:spacing w:val="1"/>
                <w:sz w:val="20"/>
                <w:szCs w:val="20"/>
              </w:rPr>
              <w:t xml:space="preserve"> </w:t>
            </w:r>
            <w:r w:rsidRPr="004E3120">
              <w:rPr>
                <w:rFonts w:ascii="Arial" w:hAnsi="Arial" w:cs="Arial"/>
                <w:sz w:val="20"/>
                <w:szCs w:val="20"/>
              </w:rPr>
              <w:t>Aplicação: Papel Comum , Características Adicionais: Formato</w:t>
            </w:r>
            <w:r w:rsidRPr="004E3120">
              <w:rPr>
                <w:rFonts w:ascii="Arial" w:hAnsi="Arial" w:cs="Arial"/>
                <w:spacing w:val="-53"/>
                <w:sz w:val="20"/>
                <w:szCs w:val="20"/>
              </w:rPr>
              <w:t xml:space="preserve"> </w:t>
            </w:r>
            <w:r w:rsidRPr="004E3120">
              <w:rPr>
                <w:rFonts w:ascii="Arial" w:hAnsi="Arial" w:cs="Arial"/>
                <w:sz w:val="20"/>
                <w:szCs w:val="20"/>
              </w:rPr>
              <w:t>Caneta Com Ponta Metálica</w:t>
            </w:r>
          </w:p>
        </w:tc>
        <w:tc>
          <w:tcPr>
            <w:tcW w:w="565" w:type="pct"/>
            <w:shd w:val="clear" w:color="auto" w:fill="auto"/>
            <w:vAlign w:val="center"/>
          </w:tcPr>
          <w:p w:rsidR="00F25317" w:rsidRPr="004E3120" w:rsidRDefault="00F25317" w:rsidP="0010216A">
            <w:pPr>
              <w:pStyle w:val="PargrafodaLista"/>
              <w:ind w:left="0" w:right="250"/>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R$35,10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R$ 702,00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03</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414358</w:t>
            </w:r>
          </w:p>
        </w:tc>
        <w:tc>
          <w:tcPr>
            <w:tcW w:w="1776" w:type="pct"/>
            <w:gridSpan w:val="2"/>
            <w:shd w:val="clear" w:color="auto" w:fill="auto"/>
            <w:vAlign w:val="center"/>
          </w:tcPr>
          <w:p w:rsidR="00F25317" w:rsidRPr="004E3120" w:rsidRDefault="00F25317" w:rsidP="0010216A">
            <w:pPr>
              <w:pStyle w:val="PargrafodaLista"/>
              <w:ind w:left="-106" w:right="252"/>
              <w:jc w:val="both"/>
              <w:rPr>
                <w:rFonts w:ascii="Arial" w:hAnsi="Arial" w:cs="Arial"/>
                <w:sz w:val="20"/>
                <w:szCs w:val="20"/>
              </w:rPr>
            </w:pPr>
            <w:r w:rsidRPr="004E3120">
              <w:rPr>
                <w:rFonts w:ascii="Arial" w:hAnsi="Arial" w:cs="Arial"/>
                <w:sz w:val="20"/>
                <w:szCs w:val="20"/>
              </w:rPr>
              <w:t xml:space="preserve">Cronômetro Material Carcaça: Plástico </w:t>
            </w:r>
            <w:proofErr w:type="spellStart"/>
            <w:r w:rsidRPr="004E3120">
              <w:rPr>
                <w:rFonts w:ascii="Arial" w:hAnsi="Arial" w:cs="Arial"/>
                <w:sz w:val="20"/>
                <w:szCs w:val="20"/>
              </w:rPr>
              <w:t>Abs</w:t>
            </w:r>
            <w:proofErr w:type="spellEnd"/>
            <w:r w:rsidRPr="004E3120">
              <w:rPr>
                <w:rFonts w:ascii="Arial" w:hAnsi="Arial" w:cs="Arial"/>
                <w:sz w:val="20"/>
                <w:szCs w:val="20"/>
              </w:rPr>
              <w:t xml:space="preserve"> , Tipo: Bolso ,</w:t>
            </w:r>
            <w:r w:rsidRPr="004E3120">
              <w:rPr>
                <w:rFonts w:ascii="Arial" w:hAnsi="Arial" w:cs="Arial"/>
                <w:spacing w:val="1"/>
                <w:sz w:val="20"/>
                <w:szCs w:val="20"/>
              </w:rPr>
              <w:t xml:space="preserve"> </w:t>
            </w:r>
            <w:r w:rsidRPr="004E3120">
              <w:rPr>
                <w:rFonts w:ascii="Arial" w:hAnsi="Arial" w:cs="Arial"/>
                <w:sz w:val="20"/>
                <w:szCs w:val="20"/>
              </w:rPr>
              <w:t xml:space="preserve">Funcionamento: Bateria , Características Adicionais: </w:t>
            </w:r>
            <w:proofErr w:type="spellStart"/>
            <w:r w:rsidRPr="004E3120">
              <w:rPr>
                <w:rFonts w:ascii="Arial" w:hAnsi="Arial" w:cs="Arial"/>
                <w:sz w:val="20"/>
                <w:szCs w:val="20"/>
              </w:rPr>
              <w:t>Funcões</w:t>
            </w:r>
            <w:proofErr w:type="spellEnd"/>
            <w:r w:rsidRPr="004E3120">
              <w:rPr>
                <w:rFonts w:ascii="Arial" w:hAnsi="Arial" w:cs="Arial"/>
                <w:spacing w:val="-53"/>
                <w:sz w:val="20"/>
                <w:szCs w:val="20"/>
              </w:rPr>
              <w:t xml:space="preserve"> </w:t>
            </w:r>
            <w:r w:rsidRPr="004E3120">
              <w:rPr>
                <w:rFonts w:ascii="Arial" w:hAnsi="Arial" w:cs="Arial"/>
                <w:sz w:val="20"/>
                <w:szCs w:val="20"/>
              </w:rPr>
              <w:t>Início, Parada E Reset, Memória, Relógio E</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R$42,64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R$ 127,92</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445748</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125"/>
              <w:jc w:val="both"/>
              <w:rPr>
                <w:rFonts w:ascii="Arial" w:hAnsi="Arial" w:cs="Arial"/>
                <w:sz w:val="20"/>
                <w:szCs w:val="20"/>
              </w:rPr>
            </w:pPr>
            <w:r w:rsidRPr="004E3120">
              <w:rPr>
                <w:rFonts w:ascii="Arial" w:hAnsi="Arial" w:cs="Arial"/>
                <w:sz w:val="20"/>
                <w:szCs w:val="20"/>
              </w:rPr>
              <w:t>Embalagem Plástica Forma: Sacola , Largura: 25 CM, Material:</w:t>
            </w:r>
            <w:r w:rsidRPr="004E3120">
              <w:rPr>
                <w:rFonts w:ascii="Arial" w:hAnsi="Arial" w:cs="Arial"/>
                <w:spacing w:val="-54"/>
                <w:sz w:val="20"/>
                <w:szCs w:val="20"/>
              </w:rPr>
              <w:t xml:space="preserve"> </w:t>
            </w:r>
            <w:r w:rsidRPr="004E3120">
              <w:rPr>
                <w:rFonts w:ascii="Arial" w:hAnsi="Arial" w:cs="Arial"/>
                <w:sz w:val="20"/>
                <w:szCs w:val="20"/>
              </w:rPr>
              <w:t>Bopp Metalizado , Aplicação: Embalagem De Presente , Cor:</w:t>
            </w:r>
            <w:r w:rsidRPr="004E3120">
              <w:rPr>
                <w:rFonts w:ascii="Arial" w:hAnsi="Arial" w:cs="Arial"/>
                <w:spacing w:val="1"/>
                <w:sz w:val="20"/>
                <w:szCs w:val="20"/>
              </w:rPr>
              <w:t xml:space="preserve"> </w:t>
            </w:r>
            <w:r w:rsidRPr="004E3120">
              <w:rPr>
                <w:rFonts w:ascii="Arial" w:hAnsi="Arial" w:cs="Arial"/>
                <w:sz w:val="20"/>
                <w:szCs w:val="20"/>
              </w:rPr>
              <w:t>Prata , Comprimento: 37 C</w:t>
            </w:r>
          </w:p>
        </w:tc>
        <w:tc>
          <w:tcPr>
            <w:tcW w:w="565" w:type="pct"/>
            <w:shd w:val="clear" w:color="auto" w:fill="auto"/>
            <w:vAlign w:val="center"/>
          </w:tcPr>
          <w:p w:rsidR="00F25317" w:rsidRPr="004E3120" w:rsidRDefault="00F25317" w:rsidP="0010216A">
            <w:pPr>
              <w:pStyle w:val="PargrafodaLista"/>
              <w:ind w:left="0" w:right="86"/>
              <w:jc w:val="center"/>
              <w:rPr>
                <w:rFonts w:ascii="Arial" w:hAnsi="Arial" w:cs="Arial"/>
                <w:sz w:val="20"/>
                <w:szCs w:val="20"/>
              </w:rPr>
            </w:pPr>
            <w:r w:rsidRPr="004E3120">
              <w:rPr>
                <w:rFonts w:ascii="Arial" w:hAnsi="Arial" w:cs="Arial"/>
                <w:sz w:val="20"/>
                <w:szCs w:val="20"/>
              </w:rPr>
              <w:t>Pacote 50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R$30,99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R$ 309,90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445750</w:t>
            </w:r>
          </w:p>
        </w:tc>
        <w:tc>
          <w:tcPr>
            <w:tcW w:w="1776" w:type="pct"/>
            <w:gridSpan w:val="2"/>
            <w:shd w:val="clear" w:color="auto" w:fill="auto"/>
            <w:vAlign w:val="center"/>
          </w:tcPr>
          <w:p w:rsidR="00F25317" w:rsidRPr="004E3120" w:rsidRDefault="00F25317" w:rsidP="0010216A">
            <w:pPr>
              <w:pStyle w:val="PargrafodaLista"/>
              <w:ind w:left="-106" w:right="131"/>
              <w:jc w:val="both"/>
              <w:rPr>
                <w:rFonts w:ascii="Arial" w:hAnsi="Arial" w:cs="Arial"/>
                <w:sz w:val="20"/>
                <w:szCs w:val="20"/>
              </w:rPr>
            </w:pPr>
            <w:r w:rsidRPr="004E3120">
              <w:rPr>
                <w:rFonts w:ascii="Arial" w:hAnsi="Arial" w:cs="Arial"/>
                <w:sz w:val="20"/>
                <w:szCs w:val="20"/>
              </w:rPr>
              <w:t>Embalagem Plástica Forma: Sacola , Largura: 45 CM, Material:</w:t>
            </w:r>
            <w:r w:rsidRPr="004E3120">
              <w:rPr>
                <w:rFonts w:ascii="Arial" w:hAnsi="Arial" w:cs="Arial"/>
                <w:spacing w:val="-54"/>
                <w:sz w:val="20"/>
                <w:szCs w:val="20"/>
              </w:rPr>
              <w:t xml:space="preserve"> </w:t>
            </w:r>
            <w:r w:rsidRPr="004E3120">
              <w:rPr>
                <w:rFonts w:ascii="Arial" w:hAnsi="Arial" w:cs="Arial"/>
                <w:sz w:val="20"/>
                <w:szCs w:val="20"/>
              </w:rPr>
              <w:t>Bopp Metalizado , Aplicação: Embalagem De Presente , Cor:</w:t>
            </w:r>
            <w:r w:rsidRPr="004E3120">
              <w:rPr>
                <w:rFonts w:ascii="Arial" w:hAnsi="Arial" w:cs="Arial"/>
                <w:spacing w:val="1"/>
                <w:sz w:val="20"/>
                <w:szCs w:val="20"/>
              </w:rPr>
              <w:t xml:space="preserve"> </w:t>
            </w:r>
            <w:r w:rsidRPr="004E3120">
              <w:rPr>
                <w:rFonts w:ascii="Arial" w:hAnsi="Arial" w:cs="Arial"/>
                <w:sz w:val="20"/>
                <w:szCs w:val="20"/>
              </w:rPr>
              <w:t>Prata , Comprimento: 59 C</w:t>
            </w:r>
          </w:p>
        </w:tc>
        <w:tc>
          <w:tcPr>
            <w:tcW w:w="565" w:type="pct"/>
            <w:shd w:val="clear" w:color="auto" w:fill="auto"/>
            <w:vAlign w:val="center"/>
          </w:tcPr>
          <w:p w:rsidR="00F25317" w:rsidRPr="004E3120" w:rsidRDefault="00F25317" w:rsidP="0010216A">
            <w:pPr>
              <w:pStyle w:val="PargrafodaLista"/>
              <w:ind w:left="0" w:right="308"/>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R$30,53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R$ 305,30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439983</w:t>
            </w:r>
          </w:p>
        </w:tc>
        <w:tc>
          <w:tcPr>
            <w:tcW w:w="1776" w:type="pct"/>
            <w:gridSpan w:val="2"/>
            <w:shd w:val="clear" w:color="auto" w:fill="auto"/>
            <w:vAlign w:val="center"/>
          </w:tcPr>
          <w:p w:rsidR="00F25317" w:rsidRPr="004E3120" w:rsidRDefault="00F25317" w:rsidP="0010216A">
            <w:pPr>
              <w:pStyle w:val="PargrafodaLista"/>
              <w:ind w:left="-106" w:right="198"/>
              <w:jc w:val="both"/>
              <w:rPr>
                <w:rFonts w:ascii="Arial" w:hAnsi="Arial" w:cs="Arial"/>
                <w:sz w:val="20"/>
                <w:szCs w:val="20"/>
              </w:rPr>
            </w:pPr>
            <w:r w:rsidRPr="004E3120">
              <w:rPr>
                <w:rFonts w:ascii="Arial" w:hAnsi="Arial" w:cs="Arial"/>
                <w:sz w:val="20"/>
                <w:szCs w:val="20"/>
              </w:rPr>
              <w:t>Embalagem Plástica Forma: Saco , Largura: 10 CM, Altura: 15</w:t>
            </w:r>
            <w:r w:rsidRPr="004E3120">
              <w:rPr>
                <w:rFonts w:ascii="Arial" w:hAnsi="Arial" w:cs="Arial"/>
                <w:spacing w:val="-54"/>
                <w:sz w:val="20"/>
                <w:szCs w:val="20"/>
              </w:rPr>
              <w:t xml:space="preserve"> </w:t>
            </w:r>
            <w:r w:rsidRPr="004E3120">
              <w:rPr>
                <w:rFonts w:ascii="Arial" w:hAnsi="Arial" w:cs="Arial"/>
                <w:sz w:val="20"/>
                <w:szCs w:val="20"/>
              </w:rPr>
              <w:t>CM, Material: Plástico , Aplicação: Embalagem De Presente ,</w:t>
            </w:r>
            <w:r w:rsidRPr="004E3120">
              <w:rPr>
                <w:rFonts w:ascii="Arial" w:hAnsi="Arial" w:cs="Arial"/>
                <w:spacing w:val="1"/>
                <w:sz w:val="20"/>
                <w:szCs w:val="20"/>
              </w:rPr>
              <w:t xml:space="preserve"> </w:t>
            </w:r>
            <w:r w:rsidRPr="004E3120">
              <w:rPr>
                <w:rFonts w:ascii="Arial" w:hAnsi="Arial" w:cs="Arial"/>
                <w:sz w:val="20"/>
                <w:szCs w:val="20"/>
              </w:rPr>
              <w:t>Transmitância: Transparente</w:t>
            </w:r>
          </w:p>
        </w:tc>
        <w:tc>
          <w:tcPr>
            <w:tcW w:w="565" w:type="pct"/>
            <w:shd w:val="clear" w:color="auto" w:fill="auto"/>
            <w:vAlign w:val="center"/>
          </w:tcPr>
          <w:p w:rsidR="00F25317" w:rsidRPr="004E3120" w:rsidRDefault="00F25317" w:rsidP="0010216A">
            <w:pPr>
              <w:pStyle w:val="PargrafodaLista"/>
              <w:ind w:left="0" w:right="42"/>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R$18,31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R$ 183,10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spacing w:line="223" w:lineRule="exact"/>
              <w:ind w:left="65" w:right="94"/>
              <w:jc w:val="center"/>
              <w:rPr>
                <w:rFonts w:ascii="Arial" w:hAnsi="Arial" w:cs="Arial"/>
                <w:sz w:val="20"/>
                <w:szCs w:val="20"/>
              </w:rPr>
            </w:pPr>
            <w:r w:rsidRPr="004E3120">
              <w:rPr>
                <w:rFonts w:ascii="Arial" w:hAnsi="Arial" w:cs="Arial"/>
                <w:sz w:val="20"/>
                <w:szCs w:val="20"/>
              </w:rPr>
              <w:t>439984</w:t>
            </w:r>
          </w:p>
        </w:tc>
        <w:tc>
          <w:tcPr>
            <w:tcW w:w="1776" w:type="pct"/>
            <w:gridSpan w:val="2"/>
            <w:shd w:val="clear" w:color="auto" w:fill="auto"/>
            <w:vAlign w:val="center"/>
          </w:tcPr>
          <w:p w:rsidR="00F25317" w:rsidRPr="004E3120" w:rsidRDefault="00F25317" w:rsidP="0010216A">
            <w:pPr>
              <w:pStyle w:val="PargrafodaLista"/>
              <w:ind w:left="-106" w:right="198"/>
              <w:jc w:val="both"/>
              <w:rPr>
                <w:rFonts w:ascii="Arial" w:hAnsi="Arial" w:cs="Arial"/>
                <w:sz w:val="20"/>
                <w:szCs w:val="20"/>
              </w:rPr>
            </w:pPr>
            <w:r w:rsidRPr="004E3120">
              <w:rPr>
                <w:rFonts w:ascii="Arial" w:hAnsi="Arial" w:cs="Arial"/>
                <w:sz w:val="20"/>
                <w:szCs w:val="20"/>
              </w:rPr>
              <w:t>Embalagem Plástica Forma: Saco , Largura: 20 CM, Altura: 29</w:t>
            </w:r>
            <w:r w:rsidRPr="004E3120">
              <w:rPr>
                <w:rFonts w:ascii="Arial" w:hAnsi="Arial" w:cs="Arial"/>
                <w:spacing w:val="-54"/>
                <w:sz w:val="20"/>
                <w:szCs w:val="20"/>
              </w:rPr>
              <w:t xml:space="preserve"> </w:t>
            </w:r>
            <w:r w:rsidRPr="004E3120">
              <w:rPr>
                <w:rFonts w:ascii="Arial" w:hAnsi="Arial" w:cs="Arial"/>
                <w:sz w:val="20"/>
                <w:szCs w:val="20"/>
              </w:rPr>
              <w:t>CM, Material: Plástico , Aplicação: Embalagem De Presente ,</w:t>
            </w:r>
            <w:r w:rsidRPr="004E3120">
              <w:rPr>
                <w:rFonts w:ascii="Arial" w:hAnsi="Arial" w:cs="Arial"/>
                <w:spacing w:val="1"/>
                <w:sz w:val="20"/>
                <w:szCs w:val="20"/>
              </w:rPr>
              <w:t xml:space="preserve"> </w:t>
            </w:r>
            <w:r w:rsidRPr="004E3120">
              <w:rPr>
                <w:rFonts w:ascii="Arial" w:hAnsi="Arial" w:cs="Arial"/>
                <w:sz w:val="20"/>
                <w:szCs w:val="20"/>
              </w:rPr>
              <w:t>Transmitância: Transparente</w:t>
            </w:r>
          </w:p>
        </w:tc>
        <w:tc>
          <w:tcPr>
            <w:tcW w:w="565" w:type="pct"/>
            <w:shd w:val="clear" w:color="auto" w:fill="auto"/>
            <w:vAlign w:val="center"/>
          </w:tcPr>
          <w:p w:rsidR="00F25317" w:rsidRPr="004E3120" w:rsidRDefault="00F25317" w:rsidP="0010216A">
            <w:pPr>
              <w:pStyle w:val="PargrafodaLista"/>
              <w:ind w:left="0" w:right="42"/>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R$22,99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R$ 229,90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486500</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153"/>
              <w:jc w:val="both"/>
              <w:rPr>
                <w:rFonts w:ascii="Arial" w:hAnsi="Arial" w:cs="Arial"/>
                <w:sz w:val="20"/>
                <w:szCs w:val="20"/>
              </w:rPr>
            </w:pPr>
            <w:r w:rsidRPr="004E3120">
              <w:rPr>
                <w:rFonts w:ascii="Arial" w:hAnsi="Arial" w:cs="Arial"/>
                <w:sz w:val="20"/>
                <w:szCs w:val="20"/>
              </w:rPr>
              <w:t>Envelope Material: Apergaminhado , Modelo: Ofício , Tamanho</w:t>
            </w:r>
            <w:r w:rsidRPr="004E3120">
              <w:rPr>
                <w:rFonts w:ascii="Arial" w:hAnsi="Arial" w:cs="Arial"/>
                <w:spacing w:val="-54"/>
                <w:sz w:val="20"/>
                <w:szCs w:val="20"/>
              </w:rPr>
              <w:t xml:space="preserve"> </w:t>
            </w:r>
            <w:r w:rsidRPr="004E3120">
              <w:rPr>
                <w:rFonts w:ascii="Arial" w:hAnsi="Arial" w:cs="Arial"/>
                <w:sz w:val="20"/>
                <w:szCs w:val="20"/>
              </w:rPr>
              <w:t>(C X L): 114 X 162 MM, Cor: Branco , Gramatura: 90 G/M2,</w:t>
            </w:r>
            <w:r w:rsidRPr="004E3120">
              <w:rPr>
                <w:rFonts w:ascii="Arial" w:hAnsi="Arial" w:cs="Arial"/>
                <w:spacing w:val="1"/>
                <w:sz w:val="20"/>
                <w:szCs w:val="20"/>
              </w:rPr>
              <w:t xml:space="preserve"> </w:t>
            </w:r>
            <w:r w:rsidRPr="004E3120">
              <w:rPr>
                <w:rFonts w:ascii="Arial" w:hAnsi="Arial" w:cs="Arial"/>
                <w:sz w:val="20"/>
                <w:szCs w:val="20"/>
              </w:rPr>
              <w:t>Características Adicionais: Impressão Personalizada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Centena</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R$28,50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R$ 285,00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473520</w:t>
            </w:r>
          </w:p>
        </w:tc>
        <w:tc>
          <w:tcPr>
            <w:tcW w:w="1776" w:type="pct"/>
            <w:gridSpan w:val="2"/>
            <w:shd w:val="clear" w:color="auto" w:fill="auto"/>
            <w:vAlign w:val="center"/>
          </w:tcPr>
          <w:p w:rsidR="00F25317" w:rsidRPr="004E3120" w:rsidRDefault="00F25317" w:rsidP="0010216A">
            <w:pPr>
              <w:pStyle w:val="PargrafodaLista"/>
              <w:ind w:left="-106" w:right="187"/>
              <w:jc w:val="both"/>
              <w:rPr>
                <w:rFonts w:ascii="Arial" w:hAnsi="Arial" w:cs="Arial"/>
                <w:sz w:val="20"/>
                <w:szCs w:val="20"/>
              </w:rPr>
            </w:pPr>
            <w:r w:rsidRPr="004E3120">
              <w:rPr>
                <w:rFonts w:ascii="Arial" w:hAnsi="Arial" w:cs="Arial"/>
                <w:sz w:val="20"/>
                <w:szCs w:val="20"/>
              </w:rPr>
              <w:t>Envelope Material: Kraft , Modelo: Saco Comum , Tamanho (C</w:t>
            </w:r>
            <w:r w:rsidRPr="004E3120">
              <w:rPr>
                <w:rFonts w:ascii="Arial" w:hAnsi="Arial" w:cs="Arial"/>
                <w:spacing w:val="-54"/>
                <w:sz w:val="20"/>
                <w:szCs w:val="20"/>
              </w:rPr>
              <w:t xml:space="preserve"> </w:t>
            </w:r>
            <w:r w:rsidRPr="004E3120">
              <w:rPr>
                <w:rFonts w:ascii="Arial" w:hAnsi="Arial" w:cs="Arial"/>
                <w:sz w:val="20"/>
                <w:szCs w:val="20"/>
              </w:rPr>
              <w:t>X L): 250 X 185 MM, Cor: Parda , Gramatura: 80 G/M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Centena</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R$51,29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R$ 1.025,80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486013</w:t>
            </w:r>
          </w:p>
        </w:tc>
        <w:tc>
          <w:tcPr>
            <w:tcW w:w="1776" w:type="pct"/>
            <w:gridSpan w:val="2"/>
            <w:shd w:val="clear" w:color="auto" w:fill="auto"/>
            <w:vAlign w:val="center"/>
          </w:tcPr>
          <w:p w:rsidR="00F25317" w:rsidRPr="004E3120" w:rsidRDefault="00F25317" w:rsidP="0010216A">
            <w:pPr>
              <w:pStyle w:val="PargrafodaLista"/>
              <w:ind w:left="-106" w:right="53"/>
              <w:jc w:val="both"/>
              <w:rPr>
                <w:rFonts w:ascii="Arial" w:hAnsi="Arial" w:cs="Arial"/>
                <w:sz w:val="20"/>
                <w:szCs w:val="20"/>
              </w:rPr>
            </w:pPr>
            <w:r w:rsidRPr="004E3120">
              <w:rPr>
                <w:rFonts w:ascii="Arial" w:hAnsi="Arial" w:cs="Arial"/>
                <w:sz w:val="20"/>
                <w:szCs w:val="20"/>
              </w:rPr>
              <w:t>Envelope Material: Kraft , Modelo: Saco Padrão , Tamanho (C X</w:t>
            </w:r>
            <w:r w:rsidRPr="004E3120">
              <w:rPr>
                <w:rFonts w:ascii="Arial" w:hAnsi="Arial" w:cs="Arial"/>
                <w:spacing w:val="-54"/>
                <w:sz w:val="20"/>
                <w:szCs w:val="20"/>
              </w:rPr>
              <w:t xml:space="preserve"> </w:t>
            </w:r>
            <w:r w:rsidRPr="004E3120">
              <w:rPr>
                <w:rFonts w:ascii="Arial" w:hAnsi="Arial" w:cs="Arial"/>
                <w:sz w:val="20"/>
                <w:szCs w:val="20"/>
              </w:rPr>
              <w:t>L): 250 X 353 MM, Cor: Parda , Gramatura: 110 G/M2,</w:t>
            </w:r>
            <w:r w:rsidRPr="004E3120">
              <w:rPr>
                <w:rFonts w:ascii="Arial" w:hAnsi="Arial" w:cs="Arial"/>
                <w:spacing w:val="1"/>
                <w:sz w:val="20"/>
                <w:szCs w:val="20"/>
              </w:rPr>
              <w:t xml:space="preserve"> </w:t>
            </w:r>
            <w:r w:rsidRPr="004E3120">
              <w:rPr>
                <w:rFonts w:ascii="Arial" w:hAnsi="Arial" w:cs="Arial"/>
                <w:sz w:val="20"/>
                <w:szCs w:val="20"/>
              </w:rPr>
              <w:t>Características Adicionais: Impressão Personalizada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Centena</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R$52,76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R$ 527,60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F25317" w:rsidRPr="004E3120" w:rsidRDefault="00F25317" w:rsidP="0010216A">
            <w:pPr>
              <w:pStyle w:val="PargrafodaLista"/>
              <w:spacing w:line="223" w:lineRule="exact"/>
              <w:ind w:left="65" w:right="94"/>
              <w:jc w:val="center"/>
              <w:rPr>
                <w:rFonts w:ascii="Arial" w:hAnsi="Arial" w:cs="Arial"/>
                <w:sz w:val="20"/>
                <w:szCs w:val="20"/>
              </w:rPr>
            </w:pPr>
            <w:r w:rsidRPr="004E3120">
              <w:rPr>
                <w:rFonts w:ascii="Arial" w:hAnsi="Arial" w:cs="Arial"/>
                <w:sz w:val="20"/>
                <w:szCs w:val="20"/>
              </w:rPr>
              <w:t>613327</w:t>
            </w:r>
          </w:p>
        </w:tc>
        <w:tc>
          <w:tcPr>
            <w:tcW w:w="1776" w:type="pct"/>
            <w:gridSpan w:val="2"/>
            <w:shd w:val="clear" w:color="auto" w:fill="auto"/>
            <w:vAlign w:val="center"/>
          </w:tcPr>
          <w:p w:rsidR="00F25317" w:rsidRPr="004E3120" w:rsidRDefault="00F25317" w:rsidP="0010216A">
            <w:pPr>
              <w:pStyle w:val="PargrafodaLista"/>
              <w:ind w:left="-106" w:right="276"/>
              <w:jc w:val="both"/>
              <w:rPr>
                <w:rFonts w:ascii="Arial" w:hAnsi="Arial" w:cs="Arial"/>
                <w:sz w:val="20"/>
                <w:szCs w:val="20"/>
              </w:rPr>
            </w:pPr>
            <w:r w:rsidRPr="004E3120">
              <w:rPr>
                <w:rFonts w:ascii="Arial" w:hAnsi="Arial" w:cs="Arial"/>
                <w:sz w:val="20"/>
                <w:szCs w:val="20"/>
              </w:rPr>
              <w:t>Envelope Material: Offset , Modelo: Ofício , Tamanho (C X L):</w:t>
            </w:r>
            <w:r w:rsidRPr="004E3120">
              <w:rPr>
                <w:rFonts w:ascii="Arial" w:hAnsi="Arial" w:cs="Arial"/>
                <w:spacing w:val="-54"/>
                <w:sz w:val="20"/>
                <w:szCs w:val="20"/>
              </w:rPr>
              <w:t xml:space="preserve"> </w:t>
            </w:r>
            <w:r w:rsidRPr="004E3120">
              <w:rPr>
                <w:rFonts w:ascii="Arial" w:hAnsi="Arial" w:cs="Arial"/>
                <w:sz w:val="20"/>
                <w:szCs w:val="20"/>
              </w:rPr>
              <w:t>115 X 230 MM, Cor: Colorido , Gramatura: 90 G/M</w:t>
            </w:r>
          </w:p>
        </w:tc>
        <w:tc>
          <w:tcPr>
            <w:tcW w:w="565" w:type="pct"/>
            <w:shd w:val="clear" w:color="auto" w:fill="auto"/>
            <w:vAlign w:val="center"/>
          </w:tcPr>
          <w:p w:rsidR="00F25317" w:rsidRPr="004E3120" w:rsidRDefault="00F25317" w:rsidP="0010216A">
            <w:pPr>
              <w:pStyle w:val="PargrafodaLista"/>
              <w:spacing w:line="223" w:lineRule="exact"/>
              <w:ind w:left="0"/>
              <w:jc w:val="center"/>
              <w:rPr>
                <w:rFonts w:ascii="Arial" w:hAnsi="Arial" w:cs="Arial"/>
                <w:sz w:val="20"/>
                <w:szCs w:val="20"/>
              </w:rPr>
            </w:pPr>
            <w:r w:rsidRPr="004E3120">
              <w:rPr>
                <w:rFonts w:ascii="Arial" w:hAnsi="Arial" w:cs="Arial"/>
                <w:sz w:val="20"/>
                <w:szCs w:val="20"/>
              </w:rPr>
              <w:t>Centena</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R$127,49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R$ 2.549,80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464864</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Equipamento</w:t>
            </w:r>
            <w:r w:rsidRPr="004E3120">
              <w:rPr>
                <w:rFonts w:ascii="Arial" w:hAnsi="Arial" w:cs="Arial"/>
                <w:spacing w:val="-3"/>
                <w:sz w:val="20"/>
                <w:szCs w:val="20"/>
              </w:rPr>
              <w:t xml:space="preserve"> </w:t>
            </w:r>
            <w:r w:rsidRPr="004E3120">
              <w:rPr>
                <w:rFonts w:ascii="Arial" w:hAnsi="Arial" w:cs="Arial"/>
                <w:sz w:val="20"/>
                <w:szCs w:val="20"/>
              </w:rPr>
              <w:t>/</w:t>
            </w:r>
            <w:r w:rsidRPr="004E3120">
              <w:rPr>
                <w:rFonts w:ascii="Arial" w:hAnsi="Arial" w:cs="Arial"/>
                <w:spacing w:val="-3"/>
                <w:sz w:val="20"/>
                <w:szCs w:val="20"/>
              </w:rPr>
              <w:t xml:space="preserve"> </w:t>
            </w:r>
            <w:r w:rsidRPr="004E3120">
              <w:rPr>
                <w:rFonts w:ascii="Arial" w:hAnsi="Arial" w:cs="Arial"/>
                <w:sz w:val="20"/>
                <w:szCs w:val="20"/>
              </w:rPr>
              <w:t>Acessórios</w:t>
            </w:r>
            <w:r w:rsidRPr="004E3120">
              <w:rPr>
                <w:rFonts w:ascii="Arial" w:hAnsi="Arial" w:cs="Arial"/>
                <w:spacing w:val="-2"/>
                <w:sz w:val="20"/>
                <w:szCs w:val="20"/>
              </w:rPr>
              <w:t xml:space="preserve"> </w:t>
            </w:r>
            <w:r w:rsidRPr="004E3120">
              <w:rPr>
                <w:rFonts w:ascii="Arial" w:hAnsi="Arial" w:cs="Arial"/>
                <w:sz w:val="20"/>
                <w:szCs w:val="20"/>
              </w:rPr>
              <w:t>Desporto</w:t>
            </w:r>
            <w:r w:rsidRPr="004E3120">
              <w:rPr>
                <w:rFonts w:ascii="Arial" w:hAnsi="Arial" w:cs="Arial"/>
                <w:spacing w:val="-3"/>
                <w:sz w:val="20"/>
                <w:szCs w:val="20"/>
              </w:rPr>
              <w:t xml:space="preserve"> </w:t>
            </w:r>
            <w:r w:rsidRPr="004E3120">
              <w:rPr>
                <w:rFonts w:ascii="Arial" w:hAnsi="Arial" w:cs="Arial"/>
                <w:sz w:val="20"/>
                <w:szCs w:val="20"/>
              </w:rPr>
              <w:t>Tipo:</w:t>
            </w:r>
            <w:r w:rsidRPr="004E3120">
              <w:rPr>
                <w:rFonts w:ascii="Arial" w:hAnsi="Arial" w:cs="Arial"/>
                <w:spacing w:val="-2"/>
                <w:sz w:val="20"/>
                <w:szCs w:val="20"/>
              </w:rPr>
              <w:t xml:space="preserve"> </w:t>
            </w:r>
            <w:r w:rsidRPr="004E3120">
              <w:rPr>
                <w:rFonts w:ascii="Arial" w:hAnsi="Arial" w:cs="Arial"/>
                <w:sz w:val="20"/>
                <w:szCs w:val="20"/>
              </w:rPr>
              <w:t>Cone</w:t>
            </w:r>
            <w:r w:rsidRPr="004E3120">
              <w:rPr>
                <w:rFonts w:ascii="Arial" w:hAnsi="Arial" w:cs="Arial"/>
                <w:spacing w:val="-3"/>
                <w:sz w:val="20"/>
                <w:szCs w:val="20"/>
              </w:rPr>
              <w:t xml:space="preserve"> </w:t>
            </w:r>
            <w:r w:rsidRPr="004E3120">
              <w:rPr>
                <w:rFonts w:ascii="Arial" w:hAnsi="Arial" w:cs="Arial"/>
                <w:sz w:val="20"/>
                <w:szCs w:val="20"/>
              </w:rPr>
              <w:t>,</w:t>
            </w:r>
            <w:r w:rsidRPr="004E3120">
              <w:rPr>
                <w:rFonts w:ascii="Arial" w:hAnsi="Arial" w:cs="Arial"/>
                <w:spacing w:val="-3"/>
                <w:sz w:val="20"/>
                <w:szCs w:val="20"/>
              </w:rPr>
              <w:t xml:space="preserve"> </w:t>
            </w:r>
            <w:r w:rsidRPr="004E3120">
              <w:rPr>
                <w:rFonts w:ascii="Arial" w:hAnsi="Arial" w:cs="Arial"/>
                <w:sz w:val="20"/>
                <w:szCs w:val="20"/>
              </w:rPr>
              <w:t>Material:</w:t>
            </w:r>
            <w:r w:rsidRPr="004E3120">
              <w:rPr>
                <w:rFonts w:ascii="Arial" w:hAnsi="Arial" w:cs="Arial"/>
                <w:spacing w:val="-52"/>
                <w:sz w:val="20"/>
                <w:szCs w:val="20"/>
              </w:rPr>
              <w:t xml:space="preserve"> </w:t>
            </w:r>
            <w:r w:rsidRPr="004E3120">
              <w:rPr>
                <w:rFonts w:ascii="Arial" w:hAnsi="Arial" w:cs="Arial"/>
                <w:sz w:val="20"/>
                <w:szCs w:val="20"/>
              </w:rPr>
              <w:t>Borracha , Uso: Treinamento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R$15,83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R$ 474,90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604826</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Equipamento / Acessórios Desporto Tipo: Disco , Material:</w:t>
            </w:r>
            <w:r w:rsidRPr="004E3120">
              <w:rPr>
                <w:rFonts w:ascii="Arial" w:hAnsi="Arial" w:cs="Arial"/>
                <w:spacing w:val="-54"/>
                <w:sz w:val="20"/>
                <w:szCs w:val="20"/>
              </w:rPr>
              <w:t xml:space="preserve"> </w:t>
            </w:r>
            <w:r w:rsidRPr="004E3120">
              <w:rPr>
                <w:rFonts w:ascii="Arial" w:hAnsi="Arial" w:cs="Arial"/>
                <w:sz w:val="20"/>
                <w:szCs w:val="20"/>
              </w:rPr>
              <w:t>Borracha , Características Adicionais: Peso: 1kg , Uso:</w:t>
            </w:r>
            <w:r w:rsidRPr="004E3120">
              <w:rPr>
                <w:rFonts w:ascii="Arial" w:hAnsi="Arial" w:cs="Arial"/>
                <w:spacing w:val="1"/>
                <w:sz w:val="20"/>
                <w:szCs w:val="20"/>
              </w:rPr>
              <w:t xml:space="preserve"> </w:t>
            </w:r>
            <w:r w:rsidRPr="004E3120">
              <w:rPr>
                <w:rFonts w:ascii="Arial" w:hAnsi="Arial" w:cs="Arial"/>
                <w:sz w:val="20"/>
                <w:szCs w:val="20"/>
              </w:rPr>
              <w:t>Arremesso , Diâmetro: 180 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R$23,36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R$ 700,80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02</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602862</w:t>
            </w:r>
          </w:p>
        </w:tc>
        <w:tc>
          <w:tcPr>
            <w:tcW w:w="1776" w:type="pct"/>
            <w:gridSpan w:val="2"/>
            <w:shd w:val="clear" w:color="auto" w:fill="auto"/>
            <w:vAlign w:val="center"/>
          </w:tcPr>
          <w:p w:rsidR="00F25317" w:rsidRPr="004E3120" w:rsidRDefault="00F25317" w:rsidP="0010216A">
            <w:pPr>
              <w:pStyle w:val="PargrafodaLista"/>
              <w:ind w:left="-106" w:right="92"/>
              <w:jc w:val="both"/>
              <w:rPr>
                <w:rFonts w:ascii="Arial" w:hAnsi="Arial" w:cs="Arial"/>
                <w:sz w:val="20"/>
                <w:szCs w:val="20"/>
              </w:rPr>
            </w:pPr>
            <w:r w:rsidRPr="004E3120">
              <w:rPr>
                <w:rFonts w:ascii="Arial" w:hAnsi="Arial" w:cs="Arial"/>
                <w:sz w:val="20"/>
                <w:szCs w:val="20"/>
              </w:rPr>
              <w:t>Equipamento / Acessórios Desporto Tipo: Mesa De Pebolim ,</w:t>
            </w:r>
            <w:r w:rsidRPr="004E3120">
              <w:rPr>
                <w:rFonts w:ascii="Arial" w:hAnsi="Arial" w:cs="Arial"/>
                <w:spacing w:val="1"/>
                <w:sz w:val="20"/>
                <w:szCs w:val="20"/>
              </w:rPr>
              <w:t xml:space="preserve"> </w:t>
            </w:r>
            <w:r w:rsidRPr="004E3120">
              <w:rPr>
                <w:rFonts w:ascii="Arial" w:hAnsi="Arial" w:cs="Arial"/>
                <w:sz w:val="20"/>
                <w:szCs w:val="20"/>
              </w:rPr>
              <w:t>Material: Madeira Maciça , Características Adicionais: Bonecos</w:t>
            </w:r>
            <w:r w:rsidRPr="004E3120">
              <w:rPr>
                <w:rFonts w:ascii="Arial" w:hAnsi="Arial" w:cs="Arial"/>
                <w:spacing w:val="1"/>
                <w:sz w:val="20"/>
                <w:szCs w:val="20"/>
              </w:rPr>
              <w:t xml:space="preserve"> </w:t>
            </w:r>
            <w:r w:rsidRPr="004E3120">
              <w:rPr>
                <w:rFonts w:ascii="Arial" w:hAnsi="Arial" w:cs="Arial"/>
                <w:sz w:val="20"/>
                <w:szCs w:val="20"/>
              </w:rPr>
              <w:t>Em Alumínio , Acompanha Bolas , Uso: Orientação Desportiva ,</w:t>
            </w:r>
            <w:r w:rsidRPr="004E3120">
              <w:rPr>
                <w:rFonts w:ascii="Arial" w:hAnsi="Arial" w:cs="Arial"/>
                <w:spacing w:val="-54"/>
                <w:sz w:val="20"/>
                <w:szCs w:val="20"/>
              </w:rPr>
              <w:t xml:space="preserve"> </w:t>
            </w:r>
            <w:r w:rsidRPr="004E3120">
              <w:rPr>
                <w:rFonts w:ascii="Arial" w:hAnsi="Arial" w:cs="Arial"/>
                <w:sz w:val="20"/>
                <w:szCs w:val="20"/>
              </w:rPr>
              <w:t>Apresentação: Acabamento Da Estrutura Pintura/Verniz</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R$2.636,12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R$ 5.272,24</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245231</w:t>
            </w:r>
          </w:p>
        </w:tc>
        <w:tc>
          <w:tcPr>
            <w:tcW w:w="1776" w:type="pct"/>
            <w:gridSpan w:val="2"/>
            <w:shd w:val="clear" w:color="auto" w:fill="auto"/>
            <w:vAlign w:val="center"/>
          </w:tcPr>
          <w:p w:rsidR="00F25317" w:rsidRPr="004E3120" w:rsidRDefault="00F25317" w:rsidP="0010216A">
            <w:pPr>
              <w:pStyle w:val="PargrafodaLista"/>
              <w:tabs>
                <w:tab w:val="left" w:pos="96"/>
              </w:tabs>
              <w:ind w:left="-106" w:right="142"/>
              <w:jc w:val="both"/>
              <w:rPr>
                <w:rFonts w:ascii="Arial" w:hAnsi="Arial" w:cs="Arial"/>
                <w:sz w:val="20"/>
                <w:szCs w:val="20"/>
              </w:rPr>
            </w:pPr>
            <w:r w:rsidRPr="004E3120">
              <w:rPr>
                <w:rFonts w:ascii="Arial" w:hAnsi="Arial" w:cs="Arial"/>
                <w:sz w:val="20"/>
                <w:szCs w:val="20"/>
              </w:rPr>
              <w:t>Espeto Churrasco Material: Bambu , Comprimento: 25 CM,</w:t>
            </w:r>
            <w:r w:rsidRPr="004E3120">
              <w:rPr>
                <w:rFonts w:ascii="Arial" w:hAnsi="Arial" w:cs="Arial"/>
                <w:spacing w:val="-53"/>
                <w:sz w:val="20"/>
                <w:szCs w:val="20"/>
              </w:rPr>
              <w:t xml:space="preserve"> </w:t>
            </w:r>
            <w:r w:rsidRPr="004E3120">
              <w:rPr>
                <w:rFonts w:ascii="Arial" w:hAnsi="Arial" w:cs="Arial"/>
                <w:sz w:val="20"/>
                <w:szCs w:val="20"/>
              </w:rPr>
              <w:t>Diâmetro: 3,5 M</w:t>
            </w:r>
          </w:p>
        </w:tc>
        <w:tc>
          <w:tcPr>
            <w:tcW w:w="565" w:type="pct"/>
            <w:shd w:val="clear" w:color="auto" w:fill="auto"/>
            <w:vAlign w:val="center"/>
          </w:tcPr>
          <w:p w:rsidR="00F25317" w:rsidRPr="004E3120" w:rsidRDefault="00F25317" w:rsidP="0010216A">
            <w:pPr>
              <w:pStyle w:val="PargrafodaLista"/>
              <w:ind w:left="0" w:right="28"/>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R$6,06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R$ 30,30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606195</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197"/>
              <w:jc w:val="both"/>
              <w:rPr>
                <w:rFonts w:ascii="Arial" w:hAnsi="Arial" w:cs="Arial"/>
                <w:sz w:val="20"/>
                <w:szCs w:val="20"/>
              </w:rPr>
            </w:pPr>
            <w:r w:rsidRPr="004E3120">
              <w:rPr>
                <w:rFonts w:ascii="Arial" w:hAnsi="Arial" w:cs="Arial"/>
                <w:sz w:val="20"/>
                <w:szCs w:val="20"/>
              </w:rPr>
              <w:t>Estilete Desenho Material Corpo: Plástico Resistente , Tipo</w:t>
            </w:r>
            <w:r w:rsidRPr="004E3120">
              <w:rPr>
                <w:rFonts w:ascii="Arial" w:hAnsi="Arial" w:cs="Arial"/>
                <w:spacing w:val="1"/>
                <w:sz w:val="20"/>
                <w:szCs w:val="20"/>
              </w:rPr>
              <w:t xml:space="preserve"> </w:t>
            </w:r>
            <w:r w:rsidRPr="004E3120">
              <w:rPr>
                <w:rFonts w:ascii="Arial" w:hAnsi="Arial" w:cs="Arial"/>
                <w:sz w:val="20"/>
                <w:szCs w:val="20"/>
              </w:rPr>
              <w:t>Lâmina: Retrátil , Tipo Fixação Lâmina: Com Trava ,</w:t>
            </w:r>
            <w:r w:rsidRPr="004E3120">
              <w:rPr>
                <w:rFonts w:ascii="Arial" w:hAnsi="Arial" w:cs="Arial"/>
                <w:spacing w:val="1"/>
                <w:sz w:val="20"/>
                <w:szCs w:val="20"/>
              </w:rPr>
              <w:t xml:space="preserve"> </w:t>
            </w:r>
            <w:r w:rsidRPr="004E3120">
              <w:rPr>
                <w:rFonts w:ascii="Arial" w:hAnsi="Arial" w:cs="Arial"/>
                <w:sz w:val="20"/>
                <w:szCs w:val="20"/>
              </w:rPr>
              <w:t>Características Adicionais: Comprimento 13 Cm, Corte De Até</w:t>
            </w:r>
            <w:r w:rsidRPr="004E3120">
              <w:rPr>
                <w:rFonts w:ascii="Arial" w:hAnsi="Arial" w:cs="Arial"/>
                <w:spacing w:val="-53"/>
                <w:sz w:val="20"/>
                <w:szCs w:val="20"/>
              </w:rPr>
              <w:t xml:space="preserve"> </w:t>
            </w:r>
            <w:r w:rsidRPr="004E3120">
              <w:rPr>
                <w:rFonts w:ascii="Arial" w:hAnsi="Arial" w:cs="Arial"/>
                <w:sz w:val="20"/>
                <w:szCs w:val="20"/>
              </w:rPr>
              <w:t>4mm De Espessura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R$6,02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R$ 150,50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484613</w:t>
            </w:r>
          </w:p>
        </w:tc>
        <w:tc>
          <w:tcPr>
            <w:tcW w:w="1776" w:type="pct"/>
            <w:gridSpan w:val="2"/>
            <w:shd w:val="clear" w:color="auto" w:fill="auto"/>
            <w:vAlign w:val="center"/>
          </w:tcPr>
          <w:p w:rsidR="00F25317" w:rsidRPr="004E3120" w:rsidRDefault="00F25317" w:rsidP="0010216A">
            <w:pPr>
              <w:pStyle w:val="PargrafodaLista"/>
              <w:ind w:left="-106" w:right="164"/>
              <w:jc w:val="both"/>
              <w:rPr>
                <w:rFonts w:ascii="Arial" w:hAnsi="Arial" w:cs="Arial"/>
                <w:sz w:val="20"/>
                <w:szCs w:val="20"/>
              </w:rPr>
            </w:pPr>
            <w:r w:rsidRPr="004E3120">
              <w:rPr>
                <w:rFonts w:ascii="Arial" w:hAnsi="Arial" w:cs="Arial"/>
                <w:sz w:val="20"/>
                <w:szCs w:val="20"/>
              </w:rPr>
              <w:t>Etiqueta Adesiva Material: Poliéster , Cor: Branca , Largura: 30</w:t>
            </w:r>
            <w:r w:rsidRPr="004E3120">
              <w:rPr>
                <w:rFonts w:ascii="Arial" w:hAnsi="Arial" w:cs="Arial"/>
                <w:spacing w:val="-54"/>
                <w:sz w:val="20"/>
                <w:szCs w:val="20"/>
              </w:rPr>
              <w:t xml:space="preserve"> </w:t>
            </w:r>
            <w:r w:rsidRPr="004E3120">
              <w:rPr>
                <w:rFonts w:ascii="Arial" w:hAnsi="Arial" w:cs="Arial"/>
                <w:sz w:val="20"/>
                <w:szCs w:val="20"/>
              </w:rPr>
              <w:t>MM, Comprimento: 50 MM, Formato: Retangular , Aplicação:</w:t>
            </w:r>
            <w:r w:rsidRPr="004E3120">
              <w:rPr>
                <w:rFonts w:ascii="Arial" w:hAnsi="Arial" w:cs="Arial"/>
                <w:spacing w:val="1"/>
                <w:sz w:val="20"/>
                <w:szCs w:val="20"/>
              </w:rPr>
              <w:t xml:space="preserve"> </w:t>
            </w:r>
            <w:r w:rsidRPr="004E3120">
              <w:rPr>
                <w:rFonts w:ascii="Arial" w:hAnsi="Arial" w:cs="Arial"/>
                <w:sz w:val="20"/>
                <w:szCs w:val="20"/>
              </w:rPr>
              <w:t xml:space="preserve">Impressora Térmica </w:t>
            </w:r>
            <w:proofErr w:type="spellStart"/>
            <w:r w:rsidRPr="004E3120">
              <w:rPr>
                <w:rFonts w:ascii="Arial" w:hAnsi="Arial" w:cs="Arial"/>
                <w:sz w:val="20"/>
                <w:szCs w:val="20"/>
              </w:rPr>
              <w:t>Tsc</w:t>
            </w:r>
            <w:proofErr w:type="spellEnd"/>
            <w:r w:rsidRPr="004E3120">
              <w:rPr>
                <w:rFonts w:ascii="Arial" w:hAnsi="Arial" w:cs="Arial"/>
                <w:sz w:val="20"/>
                <w:szCs w:val="20"/>
              </w:rPr>
              <w:t xml:space="preserve"> </w:t>
            </w:r>
            <w:proofErr w:type="spellStart"/>
            <w:r w:rsidRPr="004E3120">
              <w:rPr>
                <w:rFonts w:ascii="Arial" w:hAnsi="Arial" w:cs="Arial"/>
                <w:sz w:val="20"/>
                <w:szCs w:val="20"/>
              </w:rPr>
              <w:t>Ttp</w:t>
            </w:r>
            <w:proofErr w:type="spellEnd"/>
            <w:r w:rsidRPr="004E3120">
              <w:rPr>
                <w:rFonts w:ascii="Arial" w:hAnsi="Arial" w:cs="Arial"/>
                <w:sz w:val="20"/>
                <w:szCs w:val="20"/>
              </w:rPr>
              <w:t xml:space="preserve"> 244 Ce. , Tipo: </w:t>
            </w:r>
            <w:proofErr w:type="spellStart"/>
            <w:r w:rsidRPr="004E3120">
              <w:rPr>
                <w:rFonts w:ascii="Arial" w:hAnsi="Arial" w:cs="Arial"/>
                <w:sz w:val="20"/>
                <w:szCs w:val="20"/>
              </w:rPr>
              <w:t>Auto-Adesiva</w:t>
            </w:r>
            <w:proofErr w:type="spellEnd"/>
            <w:r w:rsidRPr="004E3120">
              <w:rPr>
                <w:rFonts w:ascii="Arial" w:hAnsi="Arial" w:cs="Arial"/>
                <w:sz w:val="20"/>
                <w:szCs w:val="20"/>
              </w:rPr>
              <w:t xml:space="preserve"> ,</w:t>
            </w:r>
            <w:r w:rsidRPr="004E3120">
              <w:rPr>
                <w:rFonts w:ascii="Arial" w:hAnsi="Arial" w:cs="Arial"/>
                <w:spacing w:val="1"/>
                <w:sz w:val="20"/>
                <w:szCs w:val="20"/>
              </w:rPr>
              <w:t xml:space="preserve"> </w:t>
            </w:r>
            <w:r w:rsidRPr="004E3120">
              <w:rPr>
                <w:rFonts w:ascii="Arial" w:hAnsi="Arial" w:cs="Arial"/>
                <w:sz w:val="20"/>
                <w:szCs w:val="20"/>
              </w:rPr>
              <w:t>Características Adicionais: Com 1 Coluna , Espessura: 0,08</w:t>
            </w:r>
            <w:r w:rsidRPr="004E3120">
              <w:rPr>
                <w:rFonts w:ascii="Arial" w:hAnsi="Arial" w:cs="Arial"/>
                <w:spacing w:val="1"/>
                <w:sz w:val="20"/>
                <w:szCs w:val="20"/>
              </w:rPr>
              <w:t xml:space="preserve"> </w:t>
            </w:r>
            <w:r w:rsidRPr="004E3120">
              <w:rPr>
                <w:rFonts w:ascii="Arial" w:hAnsi="Arial" w:cs="Arial"/>
                <w:sz w:val="20"/>
                <w:szCs w:val="20"/>
              </w:rPr>
              <w:t>MM, Apresentação: Rolo 1.000 Unidades</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R$22,24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R$ 222,40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429829</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Extrator Grampo Material: Aço Galvanizado , Tipo: Espátula ,</w:t>
            </w:r>
            <w:r w:rsidRPr="004E3120">
              <w:rPr>
                <w:rFonts w:ascii="Arial" w:hAnsi="Arial" w:cs="Arial"/>
                <w:spacing w:val="-53"/>
                <w:sz w:val="20"/>
                <w:szCs w:val="20"/>
              </w:rPr>
              <w:t xml:space="preserve"> </w:t>
            </w:r>
            <w:r w:rsidRPr="004E3120">
              <w:rPr>
                <w:rFonts w:ascii="Arial" w:hAnsi="Arial" w:cs="Arial"/>
                <w:sz w:val="20"/>
                <w:szCs w:val="20"/>
              </w:rPr>
              <w:lastRenderedPageBreak/>
              <w:t>Comprimento: 150 MM, Largura: 15 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R$5,93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R$ 415,10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617019</w:t>
            </w:r>
          </w:p>
        </w:tc>
        <w:tc>
          <w:tcPr>
            <w:tcW w:w="1776" w:type="pct"/>
            <w:gridSpan w:val="2"/>
            <w:shd w:val="clear" w:color="auto" w:fill="auto"/>
            <w:vAlign w:val="center"/>
          </w:tcPr>
          <w:p w:rsidR="00F25317" w:rsidRPr="004E3120" w:rsidRDefault="00F25317" w:rsidP="0010216A">
            <w:pPr>
              <w:pStyle w:val="PargrafodaLista"/>
              <w:ind w:left="-106" w:right="58"/>
              <w:jc w:val="both"/>
              <w:rPr>
                <w:rFonts w:ascii="Arial" w:hAnsi="Arial" w:cs="Arial"/>
                <w:sz w:val="20"/>
                <w:szCs w:val="20"/>
              </w:rPr>
            </w:pPr>
            <w:r w:rsidRPr="004E3120">
              <w:rPr>
                <w:rFonts w:ascii="Arial" w:hAnsi="Arial" w:cs="Arial"/>
                <w:sz w:val="20"/>
                <w:szCs w:val="20"/>
              </w:rPr>
              <w:t>Fita Adesiva Material: Acetato Celulose</w:t>
            </w:r>
          </w:p>
          <w:p w:rsidR="00F25317" w:rsidRPr="004E3120" w:rsidRDefault="00F25317" w:rsidP="0010216A">
            <w:pPr>
              <w:pStyle w:val="PargrafodaLista"/>
              <w:ind w:left="-106" w:right="58"/>
              <w:jc w:val="both"/>
              <w:rPr>
                <w:rFonts w:ascii="Arial" w:hAnsi="Arial" w:cs="Arial"/>
                <w:sz w:val="20"/>
                <w:szCs w:val="20"/>
              </w:rPr>
            </w:pPr>
            <w:r w:rsidRPr="004E3120">
              <w:rPr>
                <w:rFonts w:ascii="Arial" w:hAnsi="Arial" w:cs="Arial"/>
                <w:sz w:val="20"/>
                <w:szCs w:val="20"/>
              </w:rPr>
              <w:t xml:space="preserve">Tipo: </w:t>
            </w:r>
            <w:proofErr w:type="spellStart"/>
            <w:r w:rsidRPr="004E3120">
              <w:rPr>
                <w:rFonts w:ascii="Arial" w:hAnsi="Arial" w:cs="Arial"/>
                <w:sz w:val="20"/>
                <w:szCs w:val="20"/>
              </w:rPr>
              <w:t>Auto-Adesiva</w:t>
            </w:r>
            <w:proofErr w:type="spellEnd"/>
            <w:r w:rsidRPr="004E3120">
              <w:rPr>
                <w:rFonts w:ascii="Arial" w:hAnsi="Arial" w:cs="Arial"/>
                <w:sz w:val="20"/>
                <w:szCs w:val="20"/>
              </w:rPr>
              <w:t xml:space="preserve"> Largura: 12 MM</w:t>
            </w:r>
          </w:p>
          <w:p w:rsidR="00F25317" w:rsidRPr="004E3120" w:rsidRDefault="00F25317" w:rsidP="0010216A">
            <w:pPr>
              <w:pStyle w:val="PargrafodaLista"/>
              <w:ind w:left="-106" w:right="58"/>
              <w:jc w:val="both"/>
              <w:rPr>
                <w:rFonts w:ascii="Arial" w:hAnsi="Arial" w:cs="Arial"/>
                <w:sz w:val="20"/>
                <w:szCs w:val="20"/>
              </w:rPr>
            </w:pPr>
            <w:r w:rsidRPr="004E3120">
              <w:rPr>
                <w:rFonts w:ascii="Arial" w:hAnsi="Arial" w:cs="Arial"/>
                <w:sz w:val="20"/>
                <w:szCs w:val="20"/>
              </w:rPr>
              <w:t>Comprimento: 10 M Cor: Transparente</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R$13,43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R$ 671,50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611467</w:t>
            </w:r>
          </w:p>
        </w:tc>
        <w:tc>
          <w:tcPr>
            <w:tcW w:w="1776" w:type="pct"/>
            <w:gridSpan w:val="2"/>
            <w:shd w:val="clear" w:color="auto" w:fill="auto"/>
            <w:vAlign w:val="center"/>
          </w:tcPr>
          <w:p w:rsidR="00F25317" w:rsidRPr="004E3120" w:rsidRDefault="00F25317" w:rsidP="0010216A">
            <w:pPr>
              <w:pStyle w:val="PargrafodaLista"/>
              <w:tabs>
                <w:tab w:val="left" w:pos="96"/>
              </w:tabs>
              <w:ind w:left="-106" w:right="142"/>
              <w:jc w:val="both"/>
              <w:rPr>
                <w:rFonts w:ascii="Arial" w:hAnsi="Arial" w:cs="Arial"/>
                <w:sz w:val="20"/>
                <w:szCs w:val="20"/>
              </w:rPr>
            </w:pPr>
            <w:r w:rsidRPr="004E3120">
              <w:rPr>
                <w:rFonts w:ascii="Arial" w:hAnsi="Arial" w:cs="Arial"/>
                <w:sz w:val="20"/>
                <w:szCs w:val="20"/>
              </w:rPr>
              <w:t>Fita Adesiva Material: Adesivo Acrílico , Tipo: Dupla Face,</w:t>
            </w:r>
            <w:r w:rsidRPr="004E3120">
              <w:rPr>
                <w:rFonts w:ascii="Arial" w:hAnsi="Arial" w:cs="Arial"/>
                <w:spacing w:val="-53"/>
                <w:sz w:val="20"/>
                <w:szCs w:val="20"/>
              </w:rPr>
              <w:t xml:space="preserve"> </w:t>
            </w:r>
            <w:r w:rsidRPr="004E3120">
              <w:rPr>
                <w:rFonts w:ascii="Arial" w:hAnsi="Arial" w:cs="Arial"/>
                <w:sz w:val="20"/>
                <w:szCs w:val="20"/>
              </w:rPr>
              <w:t>Largura: 24 MM, Comprimento:30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R$10,42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R$ 260,50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397744</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 xml:space="preserve">Fita Adesiva Material: Crepe , Tipo: </w:t>
            </w:r>
            <w:proofErr w:type="spellStart"/>
            <w:r w:rsidRPr="004E3120">
              <w:rPr>
                <w:rFonts w:ascii="Arial" w:hAnsi="Arial" w:cs="Arial"/>
                <w:sz w:val="20"/>
                <w:szCs w:val="20"/>
              </w:rPr>
              <w:t>Monoface</w:t>
            </w:r>
            <w:proofErr w:type="spellEnd"/>
            <w:r w:rsidRPr="004E3120">
              <w:rPr>
                <w:rFonts w:ascii="Arial" w:hAnsi="Arial" w:cs="Arial"/>
                <w:sz w:val="20"/>
                <w:szCs w:val="20"/>
              </w:rPr>
              <w:t xml:space="preserve"> , Largura: 18</w:t>
            </w:r>
            <w:r w:rsidRPr="004E3120">
              <w:rPr>
                <w:rFonts w:ascii="Arial" w:hAnsi="Arial" w:cs="Arial"/>
                <w:spacing w:val="-53"/>
                <w:sz w:val="20"/>
                <w:szCs w:val="20"/>
              </w:rPr>
              <w:t xml:space="preserve"> </w:t>
            </w:r>
            <w:r w:rsidRPr="004E3120">
              <w:rPr>
                <w:rFonts w:ascii="Arial" w:hAnsi="Arial" w:cs="Arial"/>
                <w:sz w:val="20"/>
                <w:szCs w:val="20"/>
              </w:rPr>
              <w:t>MM,</w:t>
            </w:r>
            <w:r w:rsidRPr="004E3120">
              <w:rPr>
                <w:rFonts w:ascii="Arial" w:hAnsi="Arial" w:cs="Arial"/>
                <w:spacing w:val="-2"/>
                <w:sz w:val="20"/>
                <w:szCs w:val="20"/>
              </w:rPr>
              <w:t xml:space="preserve"> </w:t>
            </w:r>
            <w:r w:rsidRPr="004E3120">
              <w:rPr>
                <w:rFonts w:ascii="Arial" w:hAnsi="Arial" w:cs="Arial"/>
                <w:sz w:val="20"/>
                <w:szCs w:val="20"/>
              </w:rPr>
              <w:t>Comprimento:</w:t>
            </w:r>
            <w:r w:rsidRPr="004E3120">
              <w:rPr>
                <w:rFonts w:ascii="Arial" w:hAnsi="Arial" w:cs="Arial"/>
                <w:spacing w:val="-2"/>
                <w:sz w:val="20"/>
                <w:szCs w:val="20"/>
              </w:rPr>
              <w:t xml:space="preserve"> </w:t>
            </w:r>
            <w:r w:rsidRPr="004E3120">
              <w:rPr>
                <w:rFonts w:ascii="Arial" w:hAnsi="Arial" w:cs="Arial"/>
                <w:sz w:val="20"/>
                <w:szCs w:val="20"/>
              </w:rPr>
              <w:t>50</w:t>
            </w:r>
            <w:r w:rsidRPr="004E3120">
              <w:rPr>
                <w:rFonts w:ascii="Arial" w:hAnsi="Arial" w:cs="Arial"/>
                <w:spacing w:val="-2"/>
                <w:sz w:val="20"/>
                <w:szCs w:val="20"/>
              </w:rPr>
              <w:t xml:space="preserve"> </w:t>
            </w:r>
            <w:r w:rsidRPr="004E3120">
              <w:rPr>
                <w:rFonts w:ascii="Arial" w:hAnsi="Arial" w:cs="Arial"/>
                <w:sz w:val="20"/>
                <w:szCs w:val="20"/>
              </w:rPr>
              <w:t>M,</w:t>
            </w:r>
            <w:r w:rsidRPr="004E3120">
              <w:rPr>
                <w:rFonts w:ascii="Arial" w:hAnsi="Arial" w:cs="Arial"/>
                <w:spacing w:val="-2"/>
                <w:sz w:val="20"/>
                <w:szCs w:val="20"/>
              </w:rPr>
              <w:t xml:space="preserve"> </w:t>
            </w:r>
            <w:r w:rsidRPr="004E3120">
              <w:rPr>
                <w:rFonts w:ascii="Arial" w:hAnsi="Arial" w:cs="Arial"/>
                <w:sz w:val="20"/>
                <w:szCs w:val="20"/>
              </w:rPr>
              <w:t>Cor:</w:t>
            </w:r>
            <w:r w:rsidRPr="004E3120">
              <w:rPr>
                <w:rFonts w:ascii="Arial" w:hAnsi="Arial" w:cs="Arial"/>
                <w:spacing w:val="-2"/>
                <w:sz w:val="20"/>
                <w:szCs w:val="20"/>
              </w:rPr>
              <w:t xml:space="preserve"> </w:t>
            </w:r>
            <w:r w:rsidRPr="004E3120">
              <w:rPr>
                <w:rFonts w:ascii="Arial" w:hAnsi="Arial" w:cs="Arial"/>
                <w:sz w:val="20"/>
                <w:szCs w:val="20"/>
              </w:rPr>
              <w:t>Branca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Aplicação:</w:t>
            </w:r>
            <w:r w:rsidRPr="004E3120">
              <w:rPr>
                <w:rFonts w:ascii="Arial" w:hAnsi="Arial" w:cs="Arial"/>
                <w:spacing w:val="-2"/>
                <w:sz w:val="20"/>
                <w:szCs w:val="20"/>
              </w:rPr>
              <w:t xml:space="preserve"> </w:t>
            </w:r>
            <w:r w:rsidRPr="004E3120">
              <w:rPr>
                <w:rFonts w:ascii="Arial" w:hAnsi="Arial" w:cs="Arial"/>
                <w:sz w:val="20"/>
                <w:szCs w:val="20"/>
              </w:rPr>
              <w:t>Multiuso</w:t>
            </w:r>
          </w:p>
        </w:tc>
        <w:tc>
          <w:tcPr>
            <w:tcW w:w="565" w:type="pct"/>
            <w:shd w:val="clear" w:color="auto" w:fill="auto"/>
            <w:vAlign w:val="center"/>
          </w:tcPr>
          <w:p w:rsidR="00F25317" w:rsidRPr="004E3120" w:rsidRDefault="00F25317" w:rsidP="0010216A">
            <w:pPr>
              <w:pStyle w:val="PargrafodaLista"/>
              <w:ind w:left="0" w:right="139"/>
              <w:jc w:val="center"/>
              <w:rPr>
                <w:rFonts w:ascii="Arial" w:hAnsi="Arial" w:cs="Arial"/>
                <w:sz w:val="20"/>
                <w:szCs w:val="20"/>
              </w:rPr>
            </w:pPr>
            <w:r w:rsidRPr="004E3120">
              <w:rPr>
                <w:rFonts w:ascii="Arial" w:hAnsi="Arial" w:cs="Arial"/>
                <w:sz w:val="20"/>
                <w:szCs w:val="20"/>
              </w:rPr>
              <w:t>Pacote 6</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R$13,36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R$ 334,00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419259</w:t>
            </w:r>
          </w:p>
        </w:tc>
        <w:tc>
          <w:tcPr>
            <w:tcW w:w="1776" w:type="pct"/>
            <w:gridSpan w:val="2"/>
            <w:shd w:val="clear" w:color="auto" w:fill="auto"/>
            <w:vAlign w:val="center"/>
          </w:tcPr>
          <w:p w:rsidR="00F25317" w:rsidRPr="004E3120" w:rsidRDefault="00F25317" w:rsidP="0010216A">
            <w:pPr>
              <w:pStyle w:val="PargrafodaLista"/>
              <w:ind w:left="-106" w:right="58"/>
              <w:jc w:val="both"/>
              <w:rPr>
                <w:rFonts w:ascii="Arial" w:hAnsi="Arial" w:cs="Arial"/>
                <w:sz w:val="20"/>
                <w:szCs w:val="20"/>
              </w:rPr>
            </w:pPr>
            <w:r w:rsidRPr="004E3120">
              <w:rPr>
                <w:rFonts w:ascii="Arial" w:hAnsi="Arial" w:cs="Arial"/>
                <w:sz w:val="20"/>
                <w:szCs w:val="20"/>
              </w:rPr>
              <w:t xml:space="preserve">Fita Adesiva Material: Polipropileno Transparente Tipo: </w:t>
            </w:r>
            <w:proofErr w:type="spellStart"/>
            <w:r w:rsidRPr="004E3120">
              <w:rPr>
                <w:rFonts w:ascii="Arial" w:hAnsi="Arial" w:cs="Arial"/>
                <w:sz w:val="20"/>
                <w:szCs w:val="20"/>
              </w:rPr>
              <w:t>Monoface</w:t>
            </w:r>
            <w:proofErr w:type="spellEnd"/>
            <w:r w:rsidRPr="004E3120">
              <w:rPr>
                <w:rFonts w:ascii="Arial" w:hAnsi="Arial" w:cs="Arial"/>
                <w:sz w:val="20"/>
                <w:szCs w:val="20"/>
              </w:rPr>
              <w:t xml:space="preserve"> Largura: 45 MM Comprimento: 100 M Cor: Incolor Aplicação: Multiuso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R$11,34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R$ 2.268,00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433143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Fita Métrica Costura Material: Poliéster E Fibra Vidro ,</w:t>
            </w:r>
            <w:r w:rsidRPr="004E3120">
              <w:rPr>
                <w:rFonts w:ascii="Arial" w:hAnsi="Arial" w:cs="Arial"/>
                <w:spacing w:val="-53"/>
                <w:sz w:val="20"/>
                <w:szCs w:val="20"/>
              </w:rPr>
              <w:t xml:space="preserve"> </w:t>
            </w:r>
            <w:r w:rsidRPr="004E3120">
              <w:rPr>
                <w:rFonts w:ascii="Arial" w:hAnsi="Arial" w:cs="Arial"/>
                <w:sz w:val="20"/>
                <w:szCs w:val="20"/>
              </w:rPr>
              <w:t>Comprimento: 150 CM, Cor: Azul</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R$5,39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R$ 53,90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463459</w:t>
            </w:r>
          </w:p>
        </w:tc>
        <w:tc>
          <w:tcPr>
            <w:tcW w:w="1776" w:type="pct"/>
            <w:gridSpan w:val="2"/>
            <w:shd w:val="clear" w:color="auto" w:fill="auto"/>
            <w:vAlign w:val="center"/>
          </w:tcPr>
          <w:p w:rsidR="00F25317" w:rsidRPr="004E3120" w:rsidRDefault="00F25317" w:rsidP="0010216A">
            <w:pPr>
              <w:pStyle w:val="PargrafodaLista"/>
              <w:tabs>
                <w:tab w:val="left" w:pos="96"/>
              </w:tabs>
              <w:ind w:left="-106" w:right="142"/>
              <w:jc w:val="both"/>
              <w:rPr>
                <w:rFonts w:ascii="Arial" w:hAnsi="Arial" w:cs="Arial"/>
                <w:sz w:val="20"/>
                <w:szCs w:val="20"/>
              </w:rPr>
            </w:pPr>
            <w:r w:rsidRPr="004E3120">
              <w:rPr>
                <w:rFonts w:ascii="Arial" w:hAnsi="Arial" w:cs="Arial"/>
                <w:sz w:val="20"/>
                <w:szCs w:val="20"/>
              </w:rPr>
              <w:t>Fitilho Cor: Variada , Material: Polipropileno , Características</w:t>
            </w:r>
            <w:r w:rsidRPr="004E3120">
              <w:rPr>
                <w:rFonts w:ascii="Arial" w:hAnsi="Arial" w:cs="Arial"/>
                <w:spacing w:val="-53"/>
                <w:sz w:val="20"/>
                <w:szCs w:val="20"/>
              </w:rPr>
              <w:t xml:space="preserve"> </w:t>
            </w:r>
            <w:r w:rsidRPr="004E3120">
              <w:rPr>
                <w:rFonts w:ascii="Arial" w:hAnsi="Arial" w:cs="Arial"/>
                <w:sz w:val="20"/>
                <w:szCs w:val="20"/>
              </w:rPr>
              <w:t>Adicionais: Largura 10mm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500 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R$19,80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R$ 594,00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402142</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Folha Isopor Comprimento: 97,5 CM, Largura: 72,5 CM,</w:t>
            </w:r>
            <w:r w:rsidRPr="004E3120">
              <w:rPr>
                <w:rFonts w:ascii="Arial" w:hAnsi="Arial" w:cs="Arial"/>
                <w:spacing w:val="-54"/>
                <w:sz w:val="20"/>
                <w:szCs w:val="20"/>
              </w:rPr>
              <w:t xml:space="preserve"> </w:t>
            </w:r>
            <w:r w:rsidRPr="004E3120">
              <w:rPr>
                <w:rFonts w:ascii="Arial" w:hAnsi="Arial" w:cs="Arial"/>
                <w:sz w:val="20"/>
                <w:szCs w:val="20"/>
              </w:rPr>
              <w:t>Espessura: 2 C</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R$18,67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R$ 933,50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75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432310</w:t>
            </w:r>
          </w:p>
        </w:tc>
        <w:tc>
          <w:tcPr>
            <w:tcW w:w="1776" w:type="pct"/>
            <w:gridSpan w:val="2"/>
            <w:shd w:val="clear" w:color="auto" w:fill="auto"/>
            <w:vAlign w:val="center"/>
          </w:tcPr>
          <w:p w:rsidR="00F25317" w:rsidRPr="004E3120" w:rsidRDefault="00F25317" w:rsidP="0010216A">
            <w:pPr>
              <w:pStyle w:val="PargrafodaLista"/>
              <w:tabs>
                <w:tab w:val="left" w:pos="214"/>
              </w:tabs>
              <w:ind w:left="-106" w:right="142"/>
              <w:jc w:val="both"/>
              <w:rPr>
                <w:rFonts w:ascii="Arial" w:hAnsi="Arial" w:cs="Arial"/>
                <w:sz w:val="20"/>
                <w:szCs w:val="20"/>
              </w:rPr>
            </w:pPr>
            <w:r w:rsidRPr="004E3120">
              <w:rPr>
                <w:rFonts w:ascii="Arial" w:hAnsi="Arial" w:cs="Arial"/>
                <w:sz w:val="20"/>
                <w:szCs w:val="20"/>
              </w:rPr>
              <w:t>Giz Cera Material: Cera Plástica Com Corante Atóxico , Cor:</w:t>
            </w:r>
            <w:r w:rsidRPr="004E3120">
              <w:rPr>
                <w:rFonts w:ascii="Arial" w:hAnsi="Arial" w:cs="Arial"/>
                <w:spacing w:val="-53"/>
                <w:sz w:val="20"/>
                <w:szCs w:val="20"/>
              </w:rPr>
              <w:t xml:space="preserve"> </w:t>
            </w:r>
            <w:r w:rsidRPr="004E3120">
              <w:rPr>
                <w:rFonts w:ascii="Arial" w:hAnsi="Arial" w:cs="Arial"/>
                <w:sz w:val="20"/>
                <w:szCs w:val="20"/>
              </w:rPr>
              <w:t>Variadas</w:t>
            </w:r>
          </w:p>
        </w:tc>
        <w:tc>
          <w:tcPr>
            <w:tcW w:w="565" w:type="pct"/>
            <w:shd w:val="clear" w:color="auto" w:fill="auto"/>
            <w:vAlign w:val="center"/>
          </w:tcPr>
          <w:p w:rsidR="00F25317" w:rsidRPr="004E3120" w:rsidRDefault="00F25317" w:rsidP="0010216A">
            <w:pPr>
              <w:pStyle w:val="PargrafodaLista"/>
              <w:ind w:left="0" w:right="250"/>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R$10,28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R$ 771,00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75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234113</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Giz Material: Sulfato De Cálcio , Tipo: Palito , Cor: Variada</w:t>
            </w:r>
          </w:p>
        </w:tc>
        <w:tc>
          <w:tcPr>
            <w:tcW w:w="565" w:type="pct"/>
            <w:shd w:val="clear" w:color="auto" w:fill="auto"/>
            <w:vAlign w:val="center"/>
          </w:tcPr>
          <w:p w:rsidR="00F25317" w:rsidRPr="004E3120" w:rsidRDefault="00F25317" w:rsidP="0010216A">
            <w:pPr>
              <w:pStyle w:val="PargrafodaLista"/>
              <w:ind w:left="0" w:right="139"/>
              <w:jc w:val="center"/>
              <w:rPr>
                <w:rFonts w:ascii="Arial" w:hAnsi="Arial" w:cs="Arial"/>
                <w:sz w:val="20"/>
                <w:szCs w:val="20"/>
              </w:rPr>
            </w:pPr>
            <w:r w:rsidRPr="004E3120">
              <w:rPr>
                <w:rFonts w:ascii="Arial" w:hAnsi="Arial" w:cs="Arial"/>
                <w:sz w:val="20"/>
                <w:szCs w:val="20"/>
              </w:rPr>
              <w:t>Caixa 50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R$8,97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R$ 672,75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360097</w:t>
            </w:r>
          </w:p>
        </w:tc>
        <w:tc>
          <w:tcPr>
            <w:tcW w:w="1776" w:type="pct"/>
            <w:gridSpan w:val="2"/>
            <w:shd w:val="clear" w:color="auto" w:fill="auto"/>
            <w:vAlign w:val="center"/>
          </w:tcPr>
          <w:p w:rsidR="00F25317" w:rsidRPr="004E3120" w:rsidRDefault="00F25317" w:rsidP="0010216A">
            <w:pPr>
              <w:pStyle w:val="PargrafodaLista"/>
              <w:tabs>
                <w:tab w:val="left" w:pos="355"/>
              </w:tabs>
              <w:ind w:left="-106" w:right="284"/>
              <w:jc w:val="both"/>
              <w:rPr>
                <w:rFonts w:ascii="Arial" w:hAnsi="Arial" w:cs="Arial"/>
                <w:sz w:val="20"/>
                <w:szCs w:val="20"/>
              </w:rPr>
            </w:pPr>
            <w:proofErr w:type="spellStart"/>
            <w:r w:rsidRPr="004E3120">
              <w:rPr>
                <w:rFonts w:ascii="Arial" w:hAnsi="Arial" w:cs="Arial"/>
                <w:sz w:val="20"/>
                <w:szCs w:val="20"/>
              </w:rPr>
              <w:t>Glitter</w:t>
            </w:r>
            <w:proofErr w:type="spellEnd"/>
            <w:r w:rsidRPr="004E3120">
              <w:rPr>
                <w:rFonts w:ascii="Arial" w:hAnsi="Arial" w:cs="Arial"/>
                <w:sz w:val="20"/>
                <w:szCs w:val="20"/>
              </w:rPr>
              <w:t xml:space="preserve"> Material: </w:t>
            </w:r>
            <w:proofErr w:type="spellStart"/>
            <w:r w:rsidRPr="004E3120">
              <w:rPr>
                <w:rFonts w:ascii="Arial" w:hAnsi="Arial" w:cs="Arial"/>
                <w:sz w:val="20"/>
                <w:szCs w:val="20"/>
              </w:rPr>
              <w:t>Pvc</w:t>
            </w:r>
            <w:proofErr w:type="spellEnd"/>
            <w:r w:rsidRPr="004E3120">
              <w:rPr>
                <w:rFonts w:ascii="Arial" w:hAnsi="Arial" w:cs="Arial"/>
                <w:sz w:val="20"/>
                <w:szCs w:val="20"/>
              </w:rPr>
              <w:t xml:space="preserve"> - Cloreto De </w:t>
            </w:r>
            <w:proofErr w:type="spellStart"/>
            <w:r w:rsidRPr="004E3120">
              <w:rPr>
                <w:rFonts w:ascii="Arial" w:hAnsi="Arial" w:cs="Arial"/>
                <w:sz w:val="20"/>
                <w:szCs w:val="20"/>
              </w:rPr>
              <w:t>Polivinila</w:t>
            </w:r>
            <w:proofErr w:type="spellEnd"/>
            <w:r w:rsidRPr="004E3120">
              <w:rPr>
                <w:rFonts w:ascii="Arial" w:hAnsi="Arial" w:cs="Arial"/>
                <w:sz w:val="20"/>
                <w:szCs w:val="20"/>
              </w:rPr>
              <w:t xml:space="preserve"> , Aspecto Físico:</w:t>
            </w:r>
            <w:r w:rsidRPr="004E3120">
              <w:rPr>
                <w:rFonts w:ascii="Arial" w:hAnsi="Arial" w:cs="Arial"/>
                <w:spacing w:val="1"/>
                <w:sz w:val="20"/>
                <w:szCs w:val="20"/>
              </w:rPr>
              <w:t xml:space="preserve"> </w:t>
            </w:r>
            <w:r w:rsidRPr="004E3120">
              <w:rPr>
                <w:rFonts w:ascii="Arial" w:hAnsi="Arial" w:cs="Arial"/>
                <w:sz w:val="20"/>
                <w:szCs w:val="20"/>
              </w:rPr>
              <w:t>Partículas Metalizadas , Peso: 3 G, Tipo Embalagem: Tubo ,</w:t>
            </w:r>
            <w:r w:rsidRPr="004E3120">
              <w:rPr>
                <w:rFonts w:ascii="Arial" w:hAnsi="Arial" w:cs="Arial"/>
                <w:spacing w:val="-53"/>
                <w:sz w:val="20"/>
                <w:szCs w:val="20"/>
              </w:rPr>
              <w:t xml:space="preserve"> </w:t>
            </w:r>
            <w:r w:rsidRPr="004E3120">
              <w:rPr>
                <w:rFonts w:ascii="Arial" w:hAnsi="Arial" w:cs="Arial"/>
                <w:sz w:val="20"/>
                <w:szCs w:val="20"/>
              </w:rPr>
              <w:t>Cor: Variada , Aplicação:</w:t>
            </w:r>
            <w:r w:rsidRPr="004E3120">
              <w:rPr>
                <w:rFonts w:ascii="Arial" w:hAnsi="Arial" w:cs="Arial"/>
                <w:spacing w:val="1"/>
                <w:sz w:val="20"/>
                <w:szCs w:val="20"/>
              </w:rPr>
              <w:t xml:space="preserve"> </w:t>
            </w:r>
            <w:r w:rsidRPr="004E3120">
              <w:rPr>
                <w:rFonts w:ascii="Arial" w:hAnsi="Arial" w:cs="Arial"/>
                <w:sz w:val="20"/>
                <w:szCs w:val="20"/>
              </w:rPr>
              <w:t>Decoração/Roupa/Artesanato/Fantasia/Flor E Isopor</w:t>
            </w:r>
          </w:p>
        </w:tc>
        <w:tc>
          <w:tcPr>
            <w:tcW w:w="565" w:type="pct"/>
            <w:shd w:val="clear" w:color="auto" w:fill="auto"/>
            <w:vAlign w:val="center"/>
          </w:tcPr>
          <w:p w:rsidR="00F25317" w:rsidRPr="004E3120" w:rsidRDefault="00F25317" w:rsidP="0010216A">
            <w:pPr>
              <w:pStyle w:val="PargrafodaLista"/>
              <w:ind w:left="0" w:right="28"/>
              <w:jc w:val="center"/>
              <w:rPr>
                <w:rFonts w:ascii="Arial" w:hAnsi="Arial" w:cs="Arial"/>
                <w:sz w:val="20"/>
                <w:szCs w:val="20"/>
              </w:rPr>
            </w:pPr>
            <w:r w:rsidRPr="004E3120">
              <w:rPr>
                <w:rFonts w:ascii="Arial" w:hAnsi="Arial" w:cs="Arial"/>
                <w:sz w:val="20"/>
                <w:szCs w:val="20"/>
              </w:rPr>
              <w:t>Pacote 500</w:t>
            </w:r>
            <w:r w:rsidRPr="004E3120">
              <w:rPr>
                <w:rFonts w:ascii="Arial" w:hAnsi="Arial" w:cs="Arial"/>
                <w:spacing w:val="-53"/>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R$27,83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R$ 974,05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440632</w:t>
            </w:r>
          </w:p>
        </w:tc>
        <w:tc>
          <w:tcPr>
            <w:tcW w:w="1776" w:type="pct"/>
            <w:gridSpan w:val="2"/>
            <w:shd w:val="clear" w:color="auto" w:fill="auto"/>
            <w:vAlign w:val="center"/>
          </w:tcPr>
          <w:p w:rsidR="00F25317" w:rsidRPr="004E3120" w:rsidRDefault="00F25317" w:rsidP="0010216A">
            <w:pPr>
              <w:pStyle w:val="PargrafodaLista"/>
              <w:tabs>
                <w:tab w:val="left" w:pos="1915"/>
              </w:tabs>
              <w:ind w:left="-106" w:right="142"/>
              <w:jc w:val="both"/>
              <w:rPr>
                <w:rFonts w:ascii="Arial" w:hAnsi="Arial" w:cs="Arial"/>
                <w:sz w:val="20"/>
                <w:szCs w:val="20"/>
              </w:rPr>
            </w:pPr>
            <w:r w:rsidRPr="004E3120">
              <w:rPr>
                <w:rFonts w:ascii="Arial" w:hAnsi="Arial" w:cs="Arial"/>
                <w:sz w:val="20"/>
                <w:szCs w:val="20"/>
              </w:rPr>
              <w:t>Grampeador Material: Aço , Tipo: Tapeceiro , Tamanho</w:t>
            </w:r>
            <w:r w:rsidRPr="004E3120">
              <w:rPr>
                <w:rFonts w:ascii="Arial" w:hAnsi="Arial" w:cs="Arial"/>
                <w:spacing w:val="-53"/>
                <w:sz w:val="20"/>
                <w:szCs w:val="20"/>
              </w:rPr>
              <w:t xml:space="preserve"> </w:t>
            </w:r>
            <w:r w:rsidRPr="004E3120">
              <w:rPr>
                <w:rFonts w:ascii="Arial" w:hAnsi="Arial" w:cs="Arial"/>
                <w:sz w:val="20"/>
                <w:szCs w:val="20"/>
              </w:rPr>
              <w:t>Grampo: 106/4 A 106/14</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R$103,99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R$ 1.039,90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422424</w:t>
            </w:r>
          </w:p>
        </w:tc>
        <w:tc>
          <w:tcPr>
            <w:tcW w:w="1776" w:type="pct"/>
            <w:gridSpan w:val="2"/>
            <w:shd w:val="clear" w:color="auto" w:fill="auto"/>
            <w:vAlign w:val="center"/>
          </w:tcPr>
          <w:p w:rsidR="00F25317" w:rsidRPr="004E3120" w:rsidRDefault="00F25317" w:rsidP="0010216A">
            <w:pPr>
              <w:pStyle w:val="PargrafodaLista"/>
              <w:ind w:left="-106" w:right="58"/>
              <w:jc w:val="both"/>
              <w:rPr>
                <w:rFonts w:ascii="Arial" w:hAnsi="Arial" w:cs="Arial"/>
                <w:sz w:val="20"/>
                <w:szCs w:val="20"/>
              </w:rPr>
            </w:pPr>
            <w:r w:rsidRPr="004E3120">
              <w:rPr>
                <w:rFonts w:ascii="Arial" w:hAnsi="Arial" w:cs="Arial"/>
                <w:sz w:val="20"/>
                <w:szCs w:val="20"/>
              </w:rPr>
              <w:t>Grampeador Material: Metal , Tipo: Mesa , Capacidade: Até 100</w:t>
            </w:r>
            <w:r w:rsidRPr="004E3120">
              <w:rPr>
                <w:rFonts w:ascii="Arial" w:hAnsi="Arial" w:cs="Arial"/>
                <w:spacing w:val="-53"/>
                <w:sz w:val="20"/>
                <w:szCs w:val="20"/>
              </w:rPr>
              <w:t xml:space="preserve"> </w:t>
            </w:r>
            <w:r w:rsidRPr="004E3120">
              <w:rPr>
                <w:rFonts w:ascii="Arial" w:hAnsi="Arial" w:cs="Arial"/>
                <w:sz w:val="20"/>
                <w:szCs w:val="20"/>
              </w:rPr>
              <w:t>FL, Tamanho Grampo: 23/8, 23/10, 23/13, 24/8, 24/10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R$80,16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R$ 2.404,80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433011</w:t>
            </w:r>
          </w:p>
        </w:tc>
        <w:tc>
          <w:tcPr>
            <w:tcW w:w="1776" w:type="pct"/>
            <w:gridSpan w:val="2"/>
            <w:shd w:val="clear" w:color="auto" w:fill="auto"/>
            <w:vAlign w:val="center"/>
          </w:tcPr>
          <w:p w:rsidR="00F25317" w:rsidRPr="004E3120" w:rsidRDefault="00F25317" w:rsidP="0010216A">
            <w:pPr>
              <w:pStyle w:val="PargrafodaLista"/>
              <w:ind w:left="-106" w:right="247"/>
              <w:jc w:val="both"/>
              <w:rPr>
                <w:rFonts w:ascii="Arial" w:hAnsi="Arial" w:cs="Arial"/>
                <w:sz w:val="20"/>
                <w:szCs w:val="20"/>
              </w:rPr>
            </w:pPr>
            <w:r w:rsidRPr="004E3120">
              <w:rPr>
                <w:rFonts w:ascii="Arial" w:hAnsi="Arial" w:cs="Arial"/>
                <w:sz w:val="20"/>
                <w:szCs w:val="20"/>
              </w:rPr>
              <w:t>Grampeador Material: Metal , Tipo: Mesa , Tamanho Grampo:</w:t>
            </w:r>
            <w:r w:rsidRPr="004E3120">
              <w:rPr>
                <w:rFonts w:ascii="Arial" w:hAnsi="Arial" w:cs="Arial"/>
                <w:spacing w:val="-53"/>
                <w:sz w:val="20"/>
                <w:szCs w:val="20"/>
              </w:rPr>
              <w:t xml:space="preserve"> </w:t>
            </w:r>
            <w:r w:rsidRPr="004E3120">
              <w:rPr>
                <w:rFonts w:ascii="Arial" w:hAnsi="Arial" w:cs="Arial"/>
                <w:sz w:val="20"/>
                <w:szCs w:val="20"/>
              </w:rPr>
              <w:t>26/6 E 26/8</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R$27,24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R$ 817,20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290525</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Grampo Grampeador Material: Aço, Tratamento Superficial:</w:t>
            </w:r>
            <w:r w:rsidRPr="004E3120">
              <w:rPr>
                <w:rFonts w:ascii="Arial" w:hAnsi="Arial" w:cs="Arial"/>
                <w:spacing w:val="-54"/>
                <w:sz w:val="20"/>
                <w:szCs w:val="20"/>
              </w:rPr>
              <w:t xml:space="preserve"> </w:t>
            </w:r>
            <w:r w:rsidRPr="004E3120">
              <w:rPr>
                <w:rFonts w:ascii="Arial" w:hAnsi="Arial" w:cs="Arial"/>
                <w:sz w:val="20"/>
                <w:szCs w:val="20"/>
              </w:rPr>
              <w:t>Niquelado, Tamanho: 26/6</w:t>
            </w:r>
          </w:p>
        </w:tc>
        <w:tc>
          <w:tcPr>
            <w:tcW w:w="565" w:type="pct"/>
            <w:shd w:val="clear" w:color="auto" w:fill="auto"/>
            <w:vAlign w:val="center"/>
          </w:tcPr>
          <w:p w:rsidR="00F25317" w:rsidRPr="004E3120" w:rsidRDefault="00F25317" w:rsidP="0010216A">
            <w:pPr>
              <w:pStyle w:val="PargrafodaLista"/>
              <w:ind w:left="0" w:right="42"/>
              <w:jc w:val="center"/>
              <w:rPr>
                <w:rFonts w:ascii="Arial" w:hAnsi="Arial" w:cs="Arial"/>
                <w:sz w:val="20"/>
                <w:szCs w:val="20"/>
              </w:rPr>
            </w:pPr>
            <w:r w:rsidRPr="004E3120">
              <w:rPr>
                <w:rFonts w:ascii="Arial" w:hAnsi="Arial" w:cs="Arial"/>
                <w:sz w:val="20"/>
                <w:szCs w:val="20"/>
              </w:rPr>
              <w:t>Caixa 1000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R$15,13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R$ 453,90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244698</w:t>
            </w:r>
          </w:p>
        </w:tc>
        <w:tc>
          <w:tcPr>
            <w:tcW w:w="1776" w:type="pct"/>
            <w:gridSpan w:val="2"/>
            <w:shd w:val="clear" w:color="auto" w:fill="auto"/>
            <w:vAlign w:val="center"/>
          </w:tcPr>
          <w:p w:rsidR="00F25317" w:rsidRPr="004E3120" w:rsidRDefault="00F25317" w:rsidP="0010216A">
            <w:pPr>
              <w:pStyle w:val="PargrafodaLista"/>
              <w:ind w:left="-106" w:right="242"/>
              <w:jc w:val="both"/>
              <w:rPr>
                <w:rFonts w:ascii="Arial" w:hAnsi="Arial" w:cs="Arial"/>
                <w:sz w:val="20"/>
                <w:szCs w:val="20"/>
              </w:rPr>
            </w:pPr>
            <w:r w:rsidRPr="004E3120">
              <w:rPr>
                <w:rFonts w:ascii="Arial" w:hAnsi="Arial" w:cs="Arial"/>
                <w:sz w:val="20"/>
                <w:szCs w:val="20"/>
              </w:rPr>
              <w:t>Grampo Grampeador Material: Metal , Tratamento Superficial:</w:t>
            </w:r>
            <w:r w:rsidRPr="004E3120">
              <w:rPr>
                <w:rFonts w:ascii="Arial" w:hAnsi="Arial" w:cs="Arial"/>
                <w:spacing w:val="-54"/>
                <w:sz w:val="20"/>
                <w:szCs w:val="20"/>
              </w:rPr>
              <w:t xml:space="preserve"> </w:t>
            </w:r>
            <w:r w:rsidRPr="004E3120">
              <w:rPr>
                <w:rFonts w:ascii="Arial" w:hAnsi="Arial" w:cs="Arial"/>
                <w:sz w:val="20"/>
                <w:szCs w:val="20"/>
              </w:rPr>
              <w:t>Cobreado , Tamanho: 23/10</w:t>
            </w:r>
          </w:p>
        </w:tc>
        <w:tc>
          <w:tcPr>
            <w:tcW w:w="565" w:type="pct"/>
            <w:shd w:val="clear" w:color="auto" w:fill="auto"/>
            <w:vAlign w:val="center"/>
          </w:tcPr>
          <w:p w:rsidR="00F25317" w:rsidRPr="004E3120" w:rsidRDefault="00F25317" w:rsidP="0010216A">
            <w:pPr>
              <w:pStyle w:val="PargrafodaLista"/>
              <w:ind w:left="0" w:right="42"/>
              <w:jc w:val="center"/>
              <w:rPr>
                <w:rFonts w:ascii="Arial" w:hAnsi="Arial" w:cs="Arial"/>
                <w:sz w:val="20"/>
                <w:szCs w:val="20"/>
              </w:rPr>
            </w:pPr>
            <w:r w:rsidRPr="004E3120">
              <w:rPr>
                <w:rFonts w:ascii="Arial" w:hAnsi="Arial" w:cs="Arial"/>
                <w:sz w:val="20"/>
                <w:szCs w:val="20"/>
              </w:rPr>
              <w:t>Caixa 1000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R$19,34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R$ 290,10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324378</w:t>
            </w:r>
          </w:p>
        </w:tc>
        <w:tc>
          <w:tcPr>
            <w:tcW w:w="1776" w:type="pct"/>
            <w:gridSpan w:val="2"/>
            <w:shd w:val="clear" w:color="auto" w:fill="auto"/>
            <w:vAlign w:val="center"/>
          </w:tcPr>
          <w:p w:rsidR="00F25317" w:rsidRPr="004E3120" w:rsidRDefault="00F25317" w:rsidP="0010216A">
            <w:pPr>
              <w:pStyle w:val="PargrafodaLista"/>
              <w:ind w:left="-106" w:right="242"/>
              <w:jc w:val="both"/>
              <w:rPr>
                <w:rFonts w:ascii="Arial" w:hAnsi="Arial" w:cs="Arial"/>
                <w:sz w:val="20"/>
                <w:szCs w:val="20"/>
              </w:rPr>
            </w:pPr>
            <w:r w:rsidRPr="004E3120">
              <w:rPr>
                <w:rFonts w:ascii="Arial" w:hAnsi="Arial" w:cs="Arial"/>
                <w:sz w:val="20"/>
                <w:szCs w:val="20"/>
              </w:rPr>
              <w:t>Grampo Grampeador Material: Metal , Tratamento Superficial:</w:t>
            </w:r>
            <w:r w:rsidRPr="004E3120">
              <w:rPr>
                <w:rFonts w:ascii="Arial" w:hAnsi="Arial" w:cs="Arial"/>
                <w:spacing w:val="-54"/>
                <w:sz w:val="20"/>
                <w:szCs w:val="20"/>
              </w:rPr>
              <w:t xml:space="preserve"> </w:t>
            </w:r>
            <w:r w:rsidRPr="004E3120">
              <w:rPr>
                <w:rFonts w:ascii="Arial" w:hAnsi="Arial" w:cs="Arial"/>
                <w:sz w:val="20"/>
                <w:szCs w:val="20"/>
              </w:rPr>
              <w:t>Cobreado , Tamanho: 23/17</w:t>
            </w:r>
          </w:p>
        </w:tc>
        <w:tc>
          <w:tcPr>
            <w:tcW w:w="565" w:type="pct"/>
            <w:shd w:val="clear" w:color="auto" w:fill="auto"/>
            <w:vAlign w:val="center"/>
          </w:tcPr>
          <w:p w:rsidR="00F25317" w:rsidRPr="004E3120" w:rsidRDefault="00F25317" w:rsidP="0010216A">
            <w:pPr>
              <w:pStyle w:val="PargrafodaLista"/>
              <w:ind w:left="0" w:right="42"/>
              <w:jc w:val="center"/>
              <w:rPr>
                <w:rFonts w:ascii="Arial" w:hAnsi="Arial" w:cs="Arial"/>
                <w:sz w:val="20"/>
                <w:szCs w:val="20"/>
              </w:rPr>
            </w:pPr>
            <w:r w:rsidRPr="004E3120">
              <w:rPr>
                <w:rFonts w:ascii="Arial" w:hAnsi="Arial" w:cs="Arial"/>
                <w:sz w:val="20"/>
                <w:szCs w:val="20"/>
              </w:rPr>
              <w:t>Caixa 1000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R$21,38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R$ 320,70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365511</w:t>
            </w:r>
          </w:p>
        </w:tc>
        <w:tc>
          <w:tcPr>
            <w:tcW w:w="1776" w:type="pct"/>
            <w:gridSpan w:val="2"/>
            <w:shd w:val="clear" w:color="auto" w:fill="auto"/>
            <w:vAlign w:val="center"/>
          </w:tcPr>
          <w:p w:rsidR="00F25317" w:rsidRPr="004E3120" w:rsidRDefault="00F25317" w:rsidP="0010216A">
            <w:pPr>
              <w:pStyle w:val="PargrafodaLista"/>
              <w:ind w:left="-106" w:right="242"/>
              <w:jc w:val="both"/>
              <w:rPr>
                <w:rFonts w:ascii="Arial" w:hAnsi="Arial" w:cs="Arial"/>
                <w:sz w:val="20"/>
                <w:szCs w:val="20"/>
              </w:rPr>
            </w:pPr>
            <w:r w:rsidRPr="004E3120">
              <w:rPr>
                <w:rFonts w:ascii="Arial" w:hAnsi="Arial" w:cs="Arial"/>
                <w:sz w:val="20"/>
                <w:szCs w:val="20"/>
              </w:rPr>
              <w:t>Grampo Grampeador Material: Metal , Tratamento Superficial:</w:t>
            </w:r>
            <w:r w:rsidRPr="004E3120">
              <w:rPr>
                <w:rFonts w:ascii="Arial" w:hAnsi="Arial" w:cs="Arial"/>
                <w:spacing w:val="-54"/>
                <w:sz w:val="20"/>
                <w:szCs w:val="20"/>
              </w:rPr>
              <w:t xml:space="preserve"> </w:t>
            </w:r>
            <w:r w:rsidRPr="004E3120">
              <w:rPr>
                <w:rFonts w:ascii="Arial" w:hAnsi="Arial" w:cs="Arial"/>
                <w:sz w:val="20"/>
                <w:szCs w:val="20"/>
              </w:rPr>
              <w:t>Galvanizado , Tamanho: 23/24</w:t>
            </w:r>
          </w:p>
        </w:tc>
        <w:tc>
          <w:tcPr>
            <w:tcW w:w="565" w:type="pct"/>
            <w:shd w:val="clear" w:color="auto" w:fill="auto"/>
            <w:vAlign w:val="center"/>
          </w:tcPr>
          <w:p w:rsidR="00F25317" w:rsidRPr="004E3120" w:rsidRDefault="00F25317" w:rsidP="0010216A">
            <w:pPr>
              <w:pStyle w:val="PargrafodaLista"/>
              <w:ind w:left="0" w:right="42"/>
              <w:jc w:val="center"/>
              <w:rPr>
                <w:rFonts w:ascii="Arial" w:hAnsi="Arial" w:cs="Arial"/>
                <w:sz w:val="20"/>
                <w:szCs w:val="20"/>
              </w:rPr>
            </w:pPr>
            <w:r w:rsidRPr="004E3120">
              <w:rPr>
                <w:rFonts w:ascii="Arial" w:hAnsi="Arial" w:cs="Arial"/>
                <w:sz w:val="20"/>
                <w:szCs w:val="20"/>
              </w:rPr>
              <w:t>Caixa 1000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R$21,41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R$ 321,15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203168</w:t>
            </w:r>
          </w:p>
        </w:tc>
        <w:tc>
          <w:tcPr>
            <w:tcW w:w="1776" w:type="pct"/>
            <w:gridSpan w:val="2"/>
            <w:shd w:val="clear" w:color="auto" w:fill="auto"/>
            <w:vAlign w:val="center"/>
          </w:tcPr>
          <w:p w:rsidR="00F25317" w:rsidRPr="004E3120" w:rsidRDefault="00F25317" w:rsidP="0010216A">
            <w:pPr>
              <w:pStyle w:val="PargrafodaLista"/>
              <w:ind w:left="-106" w:right="242"/>
              <w:jc w:val="both"/>
              <w:rPr>
                <w:rFonts w:ascii="Arial" w:hAnsi="Arial" w:cs="Arial"/>
                <w:sz w:val="20"/>
                <w:szCs w:val="20"/>
              </w:rPr>
            </w:pPr>
            <w:r w:rsidRPr="004E3120">
              <w:rPr>
                <w:rFonts w:ascii="Arial" w:hAnsi="Arial" w:cs="Arial"/>
                <w:sz w:val="20"/>
                <w:szCs w:val="20"/>
              </w:rPr>
              <w:t>Grampo Grampeador Material: Metal , Tratamento Superficial:</w:t>
            </w:r>
            <w:r w:rsidRPr="004E3120">
              <w:rPr>
                <w:rFonts w:ascii="Arial" w:hAnsi="Arial" w:cs="Arial"/>
                <w:spacing w:val="-54"/>
                <w:sz w:val="20"/>
                <w:szCs w:val="20"/>
              </w:rPr>
              <w:t xml:space="preserve"> </w:t>
            </w:r>
            <w:proofErr w:type="spellStart"/>
            <w:r w:rsidRPr="004E3120">
              <w:rPr>
                <w:rFonts w:ascii="Arial" w:hAnsi="Arial" w:cs="Arial"/>
                <w:sz w:val="20"/>
                <w:szCs w:val="20"/>
              </w:rPr>
              <w:t>Latonado</w:t>
            </w:r>
            <w:proofErr w:type="spellEnd"/>
            <w:r w:rsidRPr="004E3120">
              <w:rPr>
                <w:rFonts w:ascii="Arial" w:hAnsi="Arial" w:cs="Arial"/>
                <w:sz w:val="20"/>
                <w:szCs w:val="20"/>
              </w:rPr>
              <w:t xml:space="preserve"> , Tamanho: 106/6</w:t>
            </w:r>
          </w:p>
        </w:tc>
        <w:tc>
          <w:tcPr>
            <w:tcW w:w="565" w:type="pct"/>
            <w:shd w:val="clear" w:color="auto" w:fill="auto"/>
            <w:vAlign w:val="center"/>
          </w:tcPr>
          <w:p w:rsidR="00F25317" w:rsidRPr="004E3120" w:rsidRDefault="00F25317" w:rsidP="0010216A">
            <w:pPr>
              <w:pStyle w:val="PargrafodaLista"/>
              <w:ind w:left="0" w:right="42"/>
              <w:jc w:val="center"/>
              <w:rPr>
                <w:rFonts w:ascii="Arial" w:hAnsi="Arial" w:cs="Arial"/>
                <w:sz w:val="20"/>
                <w:szCs w:val="20"/>
              </w:rPr>
            </w:pPr>
            <w:r w:rsidRPr="004E3120">
              <w:rPr>
                <w:rFonts w:ascii="Arial" w:hAnsi="Arial" w:cs="Arial"/>
                <w:sz w:val="20"/>
                <w:szCs w:val="20"/>
              </w:rPr>
              <w:t>Caixa 5000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R$19,40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R$ 97,00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400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432301</w:t>
            </w:r>
          </w:p>
        </w:tc>
        <w:tc>
          <w:tcPr>
            <w:tcW w:w="1776" w:type="pct"/>
            <w:gridSpan w:val="2"/>
            <w:shd w:val="clear" w:color="auto" w:fill="auto"/>
            <w:vAlign w:val="center"/>
          </w:tcPr>
          <w:p w:rsidR="00F25317" w:rsidRPr="004E3120" w:rsidRDefault="00F25317" w:rsidP="0010216A">
            <w:pPr>
              <w:pStyle w:val="PargrafodaLista"/>
              <w:ind w:left="-106" w:right="75"/>
              <w:jc w:val="both"/>
              <w:rPr>
                <w:rFonts w:ascii="Arial" w:hAnsi="Arial" w:cs="Arial"/>
                <w:sz w:val="20"/>
                <w:szCs w:val="20"/>
              </w:rPr>
            </w:pPr>
            <w:r w:rsidRPr="004E3120">
              <w:rPr>
                <w:rFonts w:ascii="Arial" w:hAnsi="Arial" w:cs="Arial"/>
                <w:sz w:val="20"/>
                <w:szCs w:val="20"/>
              </w:rPr>
              <w:t>Lápis De Cor Material: Madeira Cor: Diversas Formato: Triangular Características Adicionais: Certificação Ambiental</w:t>
            </w:r>
          </w:p>
        </w:tc>
        <w:tc>
          <w:tcPr>
            <w:tcW w:w="565" w:type="pct"/>
            <w:shd w:val="clear" w:color="auto" w:fill="auto"/>
            <w:vAlign w:val="center"/>
          </w:tcPr>
          <w:p w:rsidR="00F25317" w:rsidRPr="004E3120" w:rsidRDefault="00F25317" w:rsidP="0010216A">
            <w:pPr>
              <w:pStyle w:val="PargrafodaLista"/>
              <w:ind w:left="0" w:right="253"/>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R$13,85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R$ 5.540,00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800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338468</w:t>
            </w:r>
          </w:p>
        </w:tc>
        <w:tc>
          <w:tcPr>
            <w:tcW w:w="1776" w:type="pct"/>
            <w:gridSpan w:val="2"/>
            <w:shd w:val="clear" w:color="auto" w:fill="auto"/>
            <w:vAlign w:val="center"/>
          </w:tcPr>
          <w:p w:rsidR="00F25317" w:rsidRPr="004E3120" w:rsidRDefault="00F25317" w:rsidP="0010216A">
            <w:pPr>
              <w:pStyle w:val="PargrafodaLista"/>
              <w:ind w:left="-106" w:right="293"/>
              <w:jc w:val="both"/>
              <w:rPr>
                <w:rFonts w:ascii="Arial" w:hAnsi="Arial" w:cs="Arial"/>
                <w:sz w:val="20"/>
                <w:szCs w:val="20"/>
              </w:rPr>
            </w:pPr>
            <w:r w:rsidRPr="004E3120">
              <w:rPr>
                <w:rFonts w:ascii="Arial" w:hAnsi="Arial" w:cs="Arial"/>
                <w:sz w:val="20"/>
                <w:szCs w:val="20"/>
              </w:rPr>
              <w:t>Lápis De Cor Material: Madeira , Diâmetro Carga: 2 MM, Cor:</w:t>
            </w:r>
            <w:r w:rsidRPr="004E3120">
              <w:rPr>
                <w:rFonts w:ascii="Arial" w:hAnsi="Arial" w:cs="Arial"/>
                <w:spacing w:val="-54"/>
                <w:sz w:val="20"/>
                <w:szCs w:val="20"/>
              </w:rPr>
              <w:t xml:space="preserve"> </w:t>
            </w:r>
            <w:r w:rsidRPr="004E3120">
              <w:rPr>
                <w:rFonts w:ascii="Arial" w:hAnsi="Arial" w:cs="Arial"/>
                <w:sz w:val="20"/>
                <w:szCs w:val="20"/>
              </w:rPr>
              <w:t>Diversas , Formato: Cilíndrico , Comprimento Total: 170 MM,</w:t>
            </w:r>
            <w:r w:rsidRPr="004E3120">
              <w:rPr>
                <w:rFonts w:ascii="Arial" w:hAnsi="Arial" w:cs="Arial"/>
                <w:spacing w:val="1"/>
                <w:sz w:val="20"/>
                <w:szCs w:val="20"/>
              </w:rPr>
              <w:t xml:space="preserve"> </w:t>
            </w:r>
            <w:r w:rsidRPr="004E3120">
              <w:rPr>
                <w:rFonts w:ascii="Arial" w:hAnsi="Arial" w:cs="Arial"/>
                <w:sz w:val="20"/>
                <w:szCs w:val="20"/>
              </w:rPr>
              <w:t>Características Adicionais: Tamanho Grande Com 12 Cores</w:t>
            </w:r>
          </w:p>
        </w:tc>
        <w:tc>
          <w:tcPr>
            <w:tcW w:w="565" w:type="pct"/>
            <w:shd w:val="clear" w:color="auto" w:fill="auto"/>
            <w:vAlign w:val="center"/>
          </w:tcPr>
          <w:p w:rsidR="00F25317" w:rsidRPr="004E3120" w:rsidRDefault="00F25317" w:rsidP="0010216A">
            <w:pPr>
              <w:pStyle w:val="PargrafodaLista"/>
              <w:ind w:left="0" w:right="253"/>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R$11,53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R$ 9.224,00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170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405822</w:t>
            </w:r>
          </w:p>
        </w:tc>
        <w:tc>
          <w:tcPr>
            <w:tcW w:w="1776" w:type="pct"/>
            <w:gridSpan w:val="2"/>
            <w:shd w:val="clear" w:color="auto" w:fill="auto"/>
            <w:vAlign w:val="center"/>
          </w:tcPr>
          <w:p w:rsidR="00F25317" w:rsidRPr="004E3120" w:rsidRDefault="00F25317" w:rsidP="0010216A">
            <w:pPr>
              <w:pStyle w:val="PargrafodaLista"/>
              <w:ind w:left="-106" w:right="153"/>
              <w:jc w:val="both"/>
              <w:rPr>
                <w:rFonts w:ascii="Arial" w:hAnsi="Arial" w:cs="Arial"/>
                <w:sz w:val="20"/>
                <w:szCs w:val="20"/>
              </w:rPr>
            </w:pPr>
            <w:r w:rsidRPr="004E3120">
              <w:rPr>
                <w:rFonts w:ascii="Arial" w:hAnsi="Arial" w:cs="Arial"/>
                <w:sz w:val="20"/>
                <w:szCs w:val="20"/>
              </w:rPr>
              <w:t>Lápis Preto Material Corpo: Madeira , Diâmetro Carga: 2 MM,</w:t>
            </w:r>
            <w:r w:rsidRPr="004E3120">
              <w:rPr>
                <w:rFonts w:ascii="Arial" w:hAnsi="Arial" w:cs="Arial"/>
                <w:spacing w:val="1"/>
                <w:sz w:val="20"/>
                <w:szCs w:val="20"/>
              </w:rPr>
              <w:t xml:space="preserve"> </w:t>
            </w:r>
            <w:r w:rsidRPr="004E3120">
              <w:rPr>
                <w:rFonts w:ascii="Arial" w:hAnsi="Arial" w:cs="Arial"/>
                <w:sz w:val="20"/>
                <w:szCs w:val="20"/>
              </w:rPr>
              <w:t xml:space="preserve">Dureza Carga: </w:t>
            </w:r>
            <w:proofErr w:type="spellStart"/>
            <w:r w:rsidRPr="004E3120">
              <w:rPr>
                <w:rFonts w:ascii="Arial" w:hAnsi="Arial" w:cs="Arial"/>
                <w:sz w:val="20"/>
                <w:szCs w:val="20"/>
              </w:rPr>
              <w:t>Hb</w:t>
            </w:r>
            <w:proofErr w:type="spellEnd"/>
            <w:r w:rsidRPr="004E3120">
              <w:rPr>
                <w:rFonts w:ascii="Arial" w:hAnsi="Arial" w:cs="Arial"/>
                <w:sz w:val="20"/>
                <w:szCs w:val="20"/>
              </w:rPr>
              <w:t xml:space="preserve"> , Formato Corpo: Cilíndrico , Características</w:t>
            </w:r>
            <w:r w:rsidRPr="004E3120">
              <w:rPr>
                <w:rFonts w:ascii="Arial" w:hAnsi="Arial" w:cs="Arial"/>
                <w:spacing w:val="-54"/>
                <w:sz w:val="20"/>
                <w:szCs w:val="20"/>
              </w:rPr>
              <w:t xml:space="preserve"> </w:t>
            </w:r>
            <w:r w:rsidRPr="004E3120">
              <w:rPr>
                <w:rFonts w:ascii="Arial" w:hAnsi="Arial" w:cs="Arial"/>
                <w:sz w:val="20"/>
                <w:szCs w:val="20"/>
              </w:rPr>
              <w:t>Adicionais: Nº 2, Apontado , Material Carga: Grafite</w:t>
            </w:r>
          </w:p>
        </w:tc>
        <w:tc>
          <w:tcPr>
            <w:tcW w:w="565" w:type="pct"/>
            <w:shd w:val="clear" w:color="auto" w:fill="auto"/>
            <w:vAlign w:val="center"/>
          </w:tcPr>
          <w:p w:rsidR="00F25317" w:rsidRPr="004E3120" w:rsidRDefault="00F25317" w:rsidP="0010216A">
            <w:pPr>
              <w:pStyle w:val="PargrafodaLista"/>
              <w:ind w:left="0" w:right="142"/>
              <w:jc w:val="center"/>
              <w:rPr>
                <w:rFonts w:ascii="Arial" w:hAnsi="Arial" w:cs="Arial"/>
                <w:sz w:val="20"/>
                <w:szCs w:val="20"/>
              </w:rPr>
            </w:pPr>
            <w:r w:rsidRPr="004E3120">
              <w:rPr>
                <w:rFonts w:ascii="Arial" w:hAnsi="Arial" w:cs="Arial"/>
                <w:sz w:val="20"/>
                <w:szCs w:val="20"/>
              </w:rPr>
              <w:t>Caixa 144</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R$63,66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R$ 10.822,20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469001</w:t>
            </w:r>
          </w:p>
        </w:tc>
        <w:tc>
          <w:tcPr>
            <w:tcW w:w="1776" w:type="pct"/>
            <w:gridSpan w:val="2"/>
            <w:shd w:val="clear" w:color="auto" w:fill="auto"/>
            <w:vAlign w:val="center"/>
          </w:tcPr>
          <w:p w:rsidR="00F25317" w:rsidRPr="004E3120" w:rsidRDefault="00F25317" w:rsidP="0010216A">
            <w:pPr>
              <w:pStyle w:val="PargrafodaLista"/>
              <w:ind w:left="-106" w:right="105"/>
              <w:jc w:val="both"/>
              <w:rPr>
                <w:rFonts w:ascii="Arial" w:hAnsi="Arial" w:cs="Arial"/>
                <w:sz w:val="20"/>
                <w:szCs w:val="20"/>
              </w:rPr>
            </w:pPr>
            <w:r w:rsidRPr="004E3120">
              <w:rPr>
                <w:rFonts w:ascii="Arial" w:hAnsi="Arial" w:cs="Arial"/>
                <w:sz w:val="20"/>
                <w:szCs w:val="20"/>
              </w:rPr>
              <w:t xml:space="preserve">Livro Ata Material: </w:t>
            </w:r>
            <w:proofErr w:type="spellStart"/>
            <w:r w:rsidRPr="004E3120">
              <w:rPr>
                <w:rFonts w:ascii="Arial" w:hAnsi="Arial" w:cs="Arial"/>
                <w:sz w:val="20"/>
                <w:szCs w:val="20"/>
              </w:rPr>
              <w:t>Off-Set</w:t>
            </w:r>
            <w:proofErr w:type="spellEnd"/>
            <w:r w:rsidRPr="004E3120">
              <w:rPr>
                <w:rFonts w:ascii="Arial" w:hAnsi="Arial" w:cs="Arial"/>
                <w:sz w:val="20"/>
                <w:szCs w:val="20"/>
              </w:rPr>
              <w:t xml:space="preserve"> Branco , Quantidade Folhas: 100</w:t>
            </w:r>
            <w:r w:rsidRPr="004E3120">
              <w:rPr>
                <w:rFonts w:ascii="Arial" w:hAnsi="Arial" w:cs="Arial"/>
                <w:spacing w:val="1"/>
                <w:sz w:val="20"/>
                <w:szCs w:val="20"/>
              </w:rPr>
              <w:t xml:space="preserve"> </w:t>
            </w:r>
            <w:r w:rsidRPr="004E3120">
              <w:rPr>
                <w:rFonts w:ascii="Arial" w:hAnsi="Arial" w:cs="Arial"/>
                <w:sz w:val="20"/>
                <w:szCs w:val="20"/>
              </w:rPr>
              <w:t>UN, Gramatura: 56 G/M2, Comprimento: 310 MM, Largura: 220</w:t>
            </w:r>
            <w:r w:rsidRPr="004E3120">
              <w:rPr>
                <w:rFonts w:ascii="Arial" w:hAnsi="Arial" w:cs="Arial"/>
                <w:spacing w:val="-54"/>
                <w:sz w:val="20"/>
                <w:szCs w:val="20"/>
              </w:rPr>
              <w:t xml:space="preserve"> </w:t>
            </w:r>
            <w:r w:rsidRPr="004E3120">
              <w:rPr>
                <w:rFonts w:ascii="Arial" w:hAnsi="Arial" w:cs="Arial"/>
                <w:sz w:val="20"/>
                <w:szCs w:val="20"/>
              </w:rPr>
              <w:t>MM, Características Adicionais: Capa Dura Na Cor Preta,</w:t>
            </w:r>
            <w:r w:rsidRPr="004E3120">
              <w:rPr>
                <w:rFonts w:ascii="Arial" w:hAnsi="Arial" w:cs="Arial"/>
                <w:spacing w:val="1"/>
                <w:sz w:val="20"/>
                <w:szCs w:val="20"/>
              </w:rPr>
              <w:t xml:space="preserve"> </w:t>
            </w:r>
            <w:r w:rsidRPr="004E3120">
              <w:rPr>
                <w:rFonts w:ascii="Arial" w:hAnsi="Arial" w:cs="Arial"/>
                <w:sz w:val="20"/>
                <w:szCs w:val="20"/>
              </w:rPr>
              <w:t>Numeradas E Pautadas</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R$18,12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R$ 181,20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431968</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Livro Ata Material: Papel Reciclado , Quantidade Folhas: 200</w:t>
            </w:r>
            <w:r w:rsidRPr="004E3120">
              <w:rPr>
                <w:rFonts w:ascii="Arial" w:hAnsi="Arial" w:cs="Arial"/>
                <w:spacing w:val="1"/>
                <w:sz w:val="20"/>
                <w:szCs w:val="20"/>
              </w:rPr>
              <w:t xml:space="preserve"> </w:t>
            </w:r>
            <w:r w:rsidRPr="004E3120">
              <w:rPr>
                <w:rFonts w:ascii="Arial" w:hAnsi="Arial" w:cs="Arial"/>
                <w:sz w:val="20"/>
                <w:szCs w:val="20"/>
              </w:rPr>
              <w:t>UN, Comprimento: 320 MM, Largura: 216 MM, Características</w:t>
            </w:r>
            <w:r w:rsidRPr="004E3120">
              <w:rPr>
                <w:rFonts w:ascii="Arial" w:hAnsi="Arial" w:cs="Arial"/>
                <w:spacing w:val="-53"/>
                <w:sz w:val="20"/>
                <w:szCs w:val="20"/>
              </w:rPr>
              <w:t xml:space="preserve"> </w:t>
            </w:r>
            <w:r w:rsidRPr="004E3120">
              <w:rPr>
                <w:rFonts w:ascii="Arial" w:hAnsi="Arial" w:cs="Arial"/>
                <w:sz w:val="20"/>
                <w:szCs w:val="20"/>
              </w:rPr>
              <w:t>Adicionais:</w:t>
            </w:r>
            <w:r w:rsidRPr="004E3120">
              <w:rPr>
                <w:rFonts w:ascii="Arial" w:hAnsi="Arial" w:cs="Arial"/>
                <w:spacing w:val="-3"/>
                <w:sz w:val="20"/>
                <w:szCs w:val="20"/>
              </w:rPr>
              <w:t xml:space="preserve"> </w:t>
            </w:r>
            <w:r w:rsidRPr="004E3120">
              <w:rPr>
                <w:rFonts w:ascii="Arial" w:hAnsi="Arial" w:cs="Arial"/>
                <w:sz w:val="20"/>
                <w:szCs w:val="20"/>
              </w:rPr>
              <w:t>Capa</w:t>
            </w:r>
            <w:r w:rsidRPr="004E3120">
              <w:rPr>
                <w:rFonts w:ascii="Arial" w:hAnsi="Arial" w:cs="Arial"/>
                <w:spacing w:val="-2"/>
                <w:sz w:val="20"/>
                <w:szCs w:val="20"/>
              </w:rPr>
              <w:t xml:space="preserve"> </w:t>
            </w:r>
            <w:r w:rsidRPr="004E3120">
              <w:rPr>
                <w:rFonts w:ascii="Arial" w:hAnsi="Arial" w:cs="Arial"/>
                <w:sz w:val="20"/>
                <w:szCs w:val="20"/>
              </w:rPr>
              <w:t>Dura</w:t>
            </w:r>
            <w:r w:rsidRPr="004E3120">
              <w:rPr>
                <w:rFonts w:ascii="Arial" w:hAnsi="Arial" w:cs="Arial"/>
                <w:spacing w:val="-2"/>
                <w:sz w:val="20"/>
                <w:szCs w:val="20"/>
              </w:rPr>
              <w:t xml:space="preserve"> </w:t>
            </w:r>
            <w:r w:rsidRPr="004E3120">
              <w:rPr>
                <w:rFonts w:ascii="Arial" w:hAnsi="Arial" w:cs="Arial"/>
                <w:sz w:val="20"/>
                <w:szCs w:val="20"/>
              </w:rPr>
              <w:t>Na</w:t>
            </w:r>
            <w:r w:rsidRPr="004E3120">
              <w:rPr>
                <w:rFonts w:ascii="Arial" w:hAnsi="Arial" w:cs="Arial"/>
                <w:spacing w:val="-2"/>
                <w:sz w:val="20"/>
                <w:szCs w:val="20"/>
              </w:rPr>
              <w:t xml:space="preserve"> </w:t>
            </w:r>
            <w:r w:rsidRPr="004E3120">
              <w:rPr>
                <w:rFonts w:ascii="Arial" w:hAnsi="Arial" w:cs="Arial"/>
                <w:sz w:val="20"/>
                <w:szCs w:val="20"/>
              </w:rPr>
              <w:t>Cor</w:t>
            </w:r>
            <w:r w:rsidRPr="004E3120">
              <w:rPr>
                <w:rFonts w:ascii="Arial" w:hAnsi="Arial" w:cs="Arial"/>
                <w:spacing w:val="-2"/>
                <w:sz w:val="20"/>
                <w:szCs w:val="20"/>
              </w:rPr>
              <w:t xml:space="preserve"> </w:t>
            </w:r>
            <w:r w:rsidRPr="004E3120">
              <w:rPr>
                <w:rFonts w:ascii="Arial" w:hAnsi="Arial" w:cs="Arial"/>
                <w:sz w:val="20"/>
                <w:szCs w:val="20"/>
              </w:rPr>
              <w:t>Preta,</w:t>
            </w:r>
            <w:r w:rsidRPr="004E3120">
              <w:rPr>
                <w:rFonts w:ascii="Arial" w:hAnsi="Arial" w:cs="Arial"/>
                <w:spacing w:val="-2"/>
                <w:sz w:val="20"/>
                <w:szCs w:val="20"/>
              </w:rPr>
              <w:t xml:space="preserve"> </w:t>
            </w:r>
            <w:r w:rsidRPr="004E3120">
              <w:rPr>
                <w:rFonts w:ascii="Arial" w:hAnsi="Arial" w:cs="Arial"/>
                <w:sz w:val="20"/>
                <w:szCs w:val="20"/>
              </w:rPr>
              <w:t>Costurado,</w:t>
            </w:r>
            <w:r w:rsidRPr="004E3120">
              <w:rPr>
                <w:rFonts w:ascii="Arial" w:hAnsi="Arial" w:cs="Arial"/>
                <w:spacing w:val="-2"/>
                <w:sz w:val="20"/>
                <w:szCs w:val="20"/>
              </w:rPr>
              <w:t xml:space="preserve"> </w:t>
            </w:r>
            <w:r w:rsidRPr="004E3120">
              <w:rPr>
                <w:rFonts w:ascii="Arial" w:hAnsi="Arial" w:cs="Arial"/>
                <w:sz w:val="20"/>
                <w:szCs w:val="20"/>
              </w:rPr>
              <w:t>Sem</w:t>
            </w:r>
            <w:r w:rsidRPr="004E3120">
              <w:rPr>
                <w:rFonts w:ascii="Arial" w:hAnsi="Arial" w:cs="Arial"/>
                <w:spacing w:val="-3"/>
                <w:sz w:val="20"/>
                <w:szCs w:val="20"/>
              </w:rPr>
              <w:t xml:space="preserve"> </w:t>
            </w:r>
            <w:r w:rsidRPr="004E3120">
              <w:rPr>
                <w:rFonts w:ascii="Arial" w:hAnsi="Arial" w:cs="Arial"/>
                <w:sz w:val="20"/>
                <w:szCs w:val="20"/>
              </w:rPr>
              <w:t>Margem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R$21,74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R$ 217,40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249369</w:t>
            </w:r>
          </w:p>
        </w:tc>
        <w:tc>
          <w:tcPr>
            <w:tcW w:w="1776" w:type="pct"/>
            <w:gridSpan w:val="2"/>
            <w:shd w:val="clear" w:color="auto" w:fill="auto"/>
            <w:vAlign w:val="center"/>
          </w:tcPr>
          <w:p w:rsidR="00F25317" w:rsidRPr="004E3120" w:rsidRDefault="00F25317" w:rsidP="0010216A">
            <w:pPr>
              <w:pStyle w:val="PargrafodaLista"/>
              <w:ind w:left="-106" w:right="119"/>
              <w:jc w:val="both"/>
              <w:rPr>
                <w:rFonts w:ascii="Arial" w:hAnsi="Arial" w:cs="Arial"/>
                <w:sz w:val="20"/>
                <w:szCs w:val="20"/>
              </w:rPr>
            </w:pPr>
            <w:r w:rsidRPr="004E3120">
              <w:rPr>
                <w:rFonts w:ascii="Arial" w:hAnsi="Arial" w:cs="Arial"/>
                <w:sz w:val="20"/>
                <w:szCs w:val="20"/>
              </w:rPr>
              <w:t xml:space="preserve">Livro Protocolo Material: Papel </w:t>
            </w:r>
            <w:proofErr w:type="spellStart"/>
            <w:r w:rsidRPr="004E3120">
              <w:rPr>
                <w:rFonts w:ascii="Arial" w:hAnsi="Arial" w:cs="Arial"/>
                <w:sz w:val="20"/>
                <w:szCs w:val="20"/>
              </w:rPr>
              <w:t>Off-Set</w:t>
            </w:r>
            <w:proofErr w:type="spellEnd"/>
            <w:r w:rsidRPr="004E3120">
              <w:rPr>
                <w:rFonts w:ascii="Arial" w:hAnsi="Arial" w:cs="Arial"/>
                <w:sz w:val="20"/>
                <w:szCs w:val="20"/>
              </w:rPr>
              <w:t xml:space="preserve"> , Quantidade Folhas: 50</w:t>
            </w:r>
            <w:r w:rsidRPr="004E3120">
              <w:rPr>
                <w:rFonts w:ascii="Arial" w:hAnsi="Arial" w:cs="Arial"/>
                <w:spacing w:val="-54"/>
                <w:sz w:val="20"/>
                <w:szCs w:val="20"/>
              </w:rPr>
              <w:t xml:space="preserve"> </w:t>
            </w:r>
            <w:r w:rsidRPr="004E3120">
              <w:rPr>
                <w:rFonts w:ascii="Arial" w:hAnsi="Arial" w:cs="Arial"/>
                <w:sz w:val="20"/>
                <w:szCs w:val="20"/>
              </w:rPr>
              <w:lastRenderedPageBreak/>
              <w:t>FL, Comprimento: 216 MM, Largura: 153 MM, Tipo Capa: Dura, Características Adicionais: Com Folhas Pautadas E</w:t>
            </w:r>
            <w:r w:rsidRPr="004E3120">
              <w:rPr>
                <w:rFonts w:ascii="Arial" w:hAnsi="Arial" w:cs="Arial"/>
                <w:spacing w:val="1"/>
                <w:sz w:val="20"/>
                <w:szCs w:val="20"/>
              </w:rPr>
              <w:t xml:space="preserve"> </w:t>
            </w:r>
            <w:r w:rsidRPr="004E3120">
              <w:rPr>
                <w:rFonts w:ascii="Arial" w:hAnsi="Arial" w:cs="Arial"/>
                <w:sz w:val="20"/>
                <w:szCs w:val="20"/>
              </w:rPr>
              <w:t xml:space="preserve">Numeradas </w:t>
            </w:r>
            <w:proofErr w:type="spellStart"/>
            <w:r w:rsidRPr="004E3120">
              <w:rPr>
                <w:rFonts w:ascii="Arial" w:hAnsi="Arial" w:cs="Arial"/>
                <w:sz w:val="20"/>
                <w:szCs w:val="20"/>
              </w:rPr>
              <w:t>Seqüencialmente</w:t>
            </w:r>
            <w:proofErr w:type="spellEnd"/>
            <w:r w:rsidRPr="004E3120">
              <w:rPr>
                <w:rFonts w:ascii="Arial" w:hAnsi="Arial" w:cs="Arial"/>
                <w:sz w:val="20"/>
                <w:szCs w:val="20"/>
              </w:rPr>
              <w:t xml:space="preserve"> , Material Capa: Papelão ,</w:t>
            </w:r>
            <w:r w:rsidRPr="004E3120">
              <w:rPr>
                <w:rFonts w:ascii="Arial" w:hAnsi="Arial" w:cs="Arial"/>
                <w:spacing w:val="-54"/>
                <w:sz w:val="20"/>
                <w:szCs w:val="20"/>
              </w:rPr>
              <w:t xml:space="preserve"> </w:t>
            </w:r>
            <w:r w:rsidRPr="004E3120">
              <w:rPr>
                <w:rFonts w:ascii="Arial" w:hAnsi="Arial" w:cs="Arial"/>
                <w:sz w:val="20"/>
                <w:szCs w:val="20"/>
              </w:rPr>
              <w:t>Gramatura Folhas: 54 G/M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R$15,57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R$ 77,85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372643</w:t>
            </w:r>
          </w:p>
        </w:tc>
        <w:tc>
          <w:tcPr>
            <w:tcW w:w="1776" w:type="pct"/>
            <w:gridSpan w:val="2"/>
            <w:shd w:val="clear" w:color="auto" w:fill="auto"/>
            <w:vAlign w:val="center"/>
          </w:tcPr>
          <w:p w:rsidR="00F25317" w:rsidRPr="004E3120" w:rsidRDefault="00F25317" w:rsidP="0010216A">
            <w:pPr>
              <w:pStyle w:val="PargrafodaLista"/>
              <w:ind w:left="-106" w:right="96"/>
              <w:jc w:val="both"/>
              <w:rPr>
                <w:rFonts w:ascii="Arial" w:hAnsi="Arial" w:cs="Arial"/>
                <w:sz w:val="20"/>
                <w:szCs w:val="20"/>
              </w:rPr>
            </w:pPr>
            <w:r w:rsidRPr="004E3120">
              <w:rPr>
                <w:rFonts w:ascii="Arial" w:hAnsi="Arial" w:cs="Arial"/>
                <w:sz w:val="20"/>
                <w:szCs w:val="20"/>
              </w:rPr>
              <w:t>Livro Protocolo Quantidade Folhas: 100 UN, Comprimento: 215</w:t>
            </w:r>
            <w:r w:rsidRPr="004E3120">
              <w:rPr>
                <w:rFonts w:ascii="Arial" w:hAnsi="Arial" w:cs="Arial"/>
                <w:spacing w:val="-54"/>
                <w:sz w:val="20"/>
                <w:szCs w:val="20"/>
              </w:rPr>
              <w:t xml:space="preserve"> </w:t>
            </w:r>
            <w:r w:rsidRPr="004E3120">
              <w:rPr>
                <w:rFonts w:ascii="Arial" w:hAnsi="Arial" w:cs="Arial"/>
                <w:sz w:val="20"/>
                <w:szCs w:val="20"/>
              </w:rPr>
              <w:t>MM, Largura: 150 MM, Tipo Capa: Dura , Características</w:t>
            </w:r>
            <w:r w:rsidRPr="004E3120">
              <w:rPr>
                <w:rFonts w:ascii="Arial" w:hAnsi="Arial" w:cs="Arial"/>
                <w:spacing w:val="1"/>
                <w:sz w:val="20"/>
                <w:szCs w:val="20"/>
              </w:rPr>
              <w:t xml:space="preserve"> </w:t>
            </w:r>
            <w:r w:rsidRPr="004E3120">
              <w:rPr>
                <w:rFonts w:ascii="Arial" w:hAnsi="Arial" w:cs="Arial"/>
                <w:sz w:val="20"/>
                <w:szCs w:val="20"/>
              </w:rPr>
              <w:t>Adicionais: Folhas Pautadas E Numeradas Sequencialmente</w:t>
            </w:r>
            <w:r w:rsidRPr="004E3120">
              <w:rPr>
                <w:rFonts w:ascii="Arial" w:hAnsi="Arial" w:cs="Arial"/>
                <w:spacing w:val="1"/>
                <w:sz w:val="20"/>
                <w:szCs w:val="20"/>
              </w:rPr>
              <w:t xml:space="preserve"> </w:t>
            </w:r>
            <w:r w:rsidRPr="004E3120">
              <w:rPr>
                <w:rFonts w:ascii="Arial" w:hAnsi="Arial" w:cs="Arial"/>
                <w:sz w:val="20"/>
                <w:szCs w:val="20"/>
              </w:rPr>
              <w:t>Frente , Gramatura Folhas: 56 G/M2, Material Folhas: Papel</w:t>
            </w:r>
            <w:r w:rsidRPr="004E3120">
              <w:rPr>
                <w:rFonts w:ascii="Arial" w:hAnsi="Arial" w:cs="Arial"/>
                <w:spacing w:val="1"/>
                <w:sz w:val="20"/>
                <w:szCs w:val="20"/>
              </w:rPr>
              <w:t xml:space="preserve"> </w:t>
            </w:r>
            <w:r w:rsidRPr="004E3120">
              <w:rPr>
                <w:rFonts w:ascii="Arial" w:hAnsi="Arial" w:cs="Arial"/>
                <w:sz w:val="20"/>
                <w:szCs w:val="20"/>
              </w:rPr>
              <w:t>Apergaminhado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R$16,18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R$ 80,90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03</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441866</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Marcador Retroprojetor Material Corpo: Plástico , Material</w:t>
            </w:r>
            <w:r w:rsidRPr="004E3120">
              <w:rPr>
                <w:rFonts w:ascii="Arial" w:hAnsi="Arial" w:cs="Arial"/>
                <w:spacing w:val="1"/>
                <w:sz w:val="20"/>
                <w:szCs w:val="20"/>
              </w:rPr>
              <w:t xml:space="preserve"> </w:t>
            </w:r>
            <w:r w:rsidRPr="004E3120">
              <w:rPr>
                <w:rFonts w:ascii="Arial" w:hAnsi="Arial" w:cs="Arial"/>
                <w:sz w:val="20"/>
                <w:szCs w:val="20"/>
              </w:rPr>
              <w:t>Ponta: Poliéster , Espessura Ponta: 2 MM, Cor Tinta: Azul ,</w:t>
            </w:r>
            <w:r w:rsidRPr="004E3120">
              <w:rPr>
                <w:rFonts w:ascii="Arial" w:hAnsi="Arial" w:cs="Arial"/>
                <w:spacing w:val="-53"/>
                <w:sz w:val="20"/>
                <w:szCs w:val="20"/>
              </w:rPr>
              <w:t xml:space="preserve"> </w:t>
            </w:r>
            <w:r w:rsidRPr="004E3120">
              <w:rPr>
                <w:rFonts w:ascii="Arial" w:hAnsi="Arial" w:cs="Arial"/>
                <w:sz w:val="20"/>
                <w:szCs w:val="20"/>
              </w:rPr>
              <w:t>Base Tinta: Álcool</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Caixa 12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R$7,49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R$ 22,47</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441867</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Marcador Retroprojetor Material Corpo: Plástico , Material</w:t>
            </w:r>
            <w:r w:rsidRPr="004E3120">
              <w:rPr>
                <w:rFonts w:ascii="Arial" w:hAnsi="Arial" w:cs="Arial"/>
                <w:spacing w:val="1"/>
                <w:sz w:val="20"/>
                <w:szCs w:val="20"/>
              </w:rPr>
              <w:t xml:space="preserve"> </w:t>
            </w:r>
            <w:r w:rsidRPr="004E3120">
              <w:rPr>
                <w:rFonts w:ascii="Arial" w:hAnsi="Arial" w:cs="Arial"/>
                <w:sz w:val="20"/>
                <w:szCs w:val="20"/>
              </w:rPr>
              <w:t>Ponta: Poliéster , Espessura Ponta: 2 MM, Cor Tinta: Preta ,</w:t>
            </w:r>
            <w:r w:rsidRPr="004E3120">
              <w:rPr>
                <w:rFonts w:ascii="Arial" w:hAnsi="Arial" w:cs="Arial"/>
                <w:spacing w:val="-53"/>
                <w:sz w:val="20"/>
                <w:szCs w:val="20"/>
              </w:rPr>
              <w:t xml:space="preserve"> </w:t>
            </w:r>
            <w:r w:rsidRPr="004E3120">
              <w:rPr>
                <w:rFonts w:ascii="Arial" w:hAnsi="Arial" w:cs="Arial"/>
                <w:sz w:val="20"/>
                <w:szCs w:val="20"/>
              </w:rPr>
              <w:t>Base Tinta: Álcool</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Caixa 6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R$10,97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R$ 54,85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03</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356471</w:t>
            </w:r>
          </w:p>
        </w:tc>
        <w:tc>
          <w:tcPr>
            <w:tcW w:w="1776" w:type="pct"/>
            <w:gridSpan w:val="2"/>
            <w:shd w:val="clear" w:color="auto" w:fill="auto"/>
            <w:vAlign w:val="center"/>
          </w:tcPr>
          <w:p w:rsidR="00F25317" w:rsidRPr="004E3120" w:rsidRDefault="00F25317" w:rsidP="0010216A">
            <w:pPr>
              <w:pStyle w:val="PargrafodaLista"/>
              <w:ind w:left="-106" w:right="58"/>
              <w:jc w:val="both"/>
              <w:rPr>
                <w:rFonts w:ascii="Arial" w:hAnsi="Arial" w:cs="Arial"/>
                <w:sz w:val="20"/>
                <w:szCs w:val="20"/>
              </w:rPr>
            </w:pPr>
            <w:r w:rsidRPr="004E3120">
              <w:rPr>
                <w:rFonts w:ascii="Arial" w:hAnsi="Arial" w:cs="Arial"/>
                <w:sz w:val="20"/>
                <w:szCs w:val="20"/>
              </w:rPr>
              <w:t>Marcador Retroprojetor Material Corpo: Plástico , Material</w:t>
            </w:r>
            <w:r w:rsidRPr="004E3120">
              <w:rPr>
                <w:rFonts w:ascii="Arial" w:hAnsi="Arial" w:cs="Arial"/>
                <w:spacing w:val="1"/>
                <w:sz w:val="20"/>
                <w:szCs w:val="20"/>
              </w:rPr>
              <w:t xml:space="preserve"> </w:t>
            </w:r>
            <w:r w:rsidRPr="004E3120">
              <w:rPr>
                <w:rFonts w:ascii="Arial" w:hAnsi="Arial" w:cs="Arial"/>
                <w:sz w:val="20"/>
                <w:szCs w:val="20"/>
              </w:rPr>
              <w:t>Tampa: Plástico , Material Ponta: Poliéster , Espessura Ponta: 1</w:t>
            </w:r>
            <w:r w:rsidRPr="004E3120">
              <w:rPr>
                <w:rFonts w:ascii="Arial" w:hAnsi="Arial" w:cs="Arial"/>
                <w:spacing w:val="-53"/>
                <w:sz w:val="20"/>
                <w:szCs w:val="20"/>
              </w:rPr>
              <w:t xml:space="preserve"> </w:t>
            </w:r>
            <w:r w:rsidRPr="004E3120">
              <w:rPr>
                <w:rFonts w:ascii="Arial" w:hAnsi="Arial" w:cs="Arial"/>
                <w:sz w:val="20"/>
                <w:szCs w:val="20"/>
              </w:rPr>
              <w:t>MM, Espessura Escrita: 0,1 MM, Cor Tinta: Vermelha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Caixa 12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R$11,48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R$ 34,44</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r w:rsidRPr="004E3120">
              <w:rPr>
                <w:rFonts w:ascii="Arial" w:hAnsi="Arial" w:cs="Arial"/>
                <w:sz w:val="20"/>
                <w:szCs w:val="20"/>
              </w:rPr>
              <w:t>1</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225170</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Massa Modelar Composição Básica: Água/Carboidratos De Cereais E Cloreto Sódio Apresentação: 12 Potes Quantidade Cores: 12 UN Cor: Sortida</w:t>
            </w:r>
          </w:p>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Características Opcionais: Com Moldes</w:t>
            </w:r>
          </w:p>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Prazo Validade: 4 ANOS Características Adicionais: Atóxica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R$10,98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R$ 5.490,00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450734</w:t>
            </w:r>
          </w:p>
        </w:tc>
        <w:tc>
          <w:tcPr>
            <w:tcW w:w="1776" w:type="pct"/>
            <w:gridSpan w:val="2"/>
            <w:shd w:val="clear" w:color="auto" w:fill="auto"/>
            <w:vAlign w:val="center"/>
          </w:tcPr>
          <w:p w:rsidR="00F25317" w:rsidRPr="004E3120" w:rsidRDefault="00F25317" w:rsidP="0010216A">
            <w:pPr>
              <w:pStyle w:val="PargrafodaLista"/>
              <w:tabs>
                <w:tab w:val="left" w:pos="781"/>
              </w:tabs>
              <w:ind w:left="-106" w:right="142"/>
              <w:jc w:val="both"/>
              <w:rPr>
                <w:rFonts w:ascii="Arial" w:hAnsi="Arial" w:cs="Arial"/>
                <w:sz w:val="20"/>
                <w:szCs w:val="20"/>
              </w:rPr>
            </w:pPr>
            <w:r w:rsidRPr="004E3120">
              <w:rPr>
                <w:rFonts w:ascii="Arial" w:hAnsi="Arial" w:cs="Arial"/>
                <w:sz w:val="20"/>
                <w:szCs w:val="20"/>
              </w:rPr>
              <w:t>Memória Em Cartão Magnético Capacidade Memória: 64 GB,</w:t>
            </w:r>
            <w:r w:rsidRPr="004E3120">
              <w:rPr>
                <w:rFonts w:ascii="Arial" w:hAnsi="Arial" w:cs="Arial"/>
                <w:spacing w:val="-53"/>
                <w:sz w:val="20"/>
                <w:szCs w:val="20"/>
              </w:rPr>
              <w:t xml:space="preserve"> </w:t>
            </w:r>
            <w:r w:rsidRPr="004E3120">
              <w:rPr>
                <w:rFonts w:ascii="Arial" w:hAnsi="Arial" w:cs="Arial"/>
                <w:sz w:val="20"/>
                <w:szCs w:val="20"/>
              </w:rPr>
              <w:t xml:space="preserve">Tipo </w:t>
            </w:r>
            <w:proofErr w:type="spellStart"/>
            <w:r w:rsidRPr="004E3120">
              <w:rPr>
                <w:rFonts w:ascii="Arial" w:hAnsi="Arial" w:cs="Arial"/>
                <w:sz w:val="20"/>
                <w:szCs w:val="20"/>
              </w:rPr>
              <w:t>Cartao</w:t>
            </w:r>
            <w:proofErr w:type="spellEnd"/>
            <w:r w:rsidRPr="004E3120">
              <w:rPr>
                <w:rFonts w:ascii="Arial" w:hAnsi="Arial" w:cs="Arial"/>
                <w:sz w:val="20"/>
                <w:szCs w:val="20"/>
              </w:rPr>
              <w:t xml:space="preserve">: Micro </w:t>
            </w:r>
            <w:proofErr w:type="spellStart"/>
            <w:r w:rsidRPr="004E3120">
              <w:rPr>
                <w:rFonts w:ascii="Arial" w:hAnsi="Arial" w:cs="Arial"/>
                <w:sz w:val="20"/>
                <w:szCs w:val="20"/>
              </w:rPr>
              <w:t>Sd</w:t>
            </w:r>
            <w:proofErr w:type="spellEnd"/>
            <w:r w:rsidRPr="004E3120">
              <w:rPr>
                <w:rFonts w:ascii="Arial" w:hAnsi="Arial" w:cs="Arial"/>
                <w:sz w:val="20"/>
                <w:szCs w:val="20"/>
              </w:rPr>
              <w:t xml:space="preserve"> , Uso: Informática , Aplicação:</w:t>
            </w:r>
            <w:r w:rsidRPr="004E3120">
              <w:rPr>
                <w:rFonts w:ascii="Arial" w:hAnsi="Arial" w:cs="Arial"/>
                <w:spacing w:val="1"/>
                <w:sz w:val="20"/>
                <w:szCs w:val="20"/>
              </w:rPr>
              <w:t xml:space="preserve"> </w:t>
            </w:r>
            <w:r w:rsidRPr="004E3120">
              <w:rPr>
                <w:rFonts w:ascii="Arial" w:hAnsi="Arial" w:cs="Arial"/>
                <w:sz w:val="20"/>
                <w:szCs w:val="20"/>
              </w:rPr>
              <w:t>Armazenar Fotos, Imagens E Dados , Características</w:t>
            </w:r>
            <w:r w:rsidRPr="004E3120">
              <w:rPr>
                <w:rFonts w:ascii="Arial" w:hAnsi="Arial" w:cs="Arial"/>
                <w:spacing w:val="1"/>
                <w:sz w:val="20"/>
                <w:szCs w:val="20"/>
              </w:rPr>
              <w:t xml:space="preserve"> </w:t>
            </w:r>
            <w:r w:rsidRPr="004E3120">
              <w:rPr>
                <w:rFonts w:ascii="Arial" w:hAnsi="Arial" w:cs="Arial"/>
                <w:sz w:val="20"/>
                <w:szCs w:val="20"/>
              </w:rPr>
              <w:t>Adicionais: Com Adaptador</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R$65,97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R$ 989,55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436435</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Memória Em Cartão Magnético Capacidade Memória: 8 GB,</w:t>
            </w:r>
            <w:r w:rsidRPr="004E3120">
              <w:rPr>
                <w:rFonts w:ascii="Arial" w:hAnsi="Arial" w:cs="Arial"/>
                <w:spacing w:val="1"/>
                <w:sz w:val="20"/>
                <w:szCs w:val="20"/>
              </w:rPr>
              <w:t xml:space="preserve"> </w:t>
            </w:r>
            <w:r w:rsidRPr="004E3120">
              <w:rPr>
                <w:rFonts w:ascii="Arial" w:hAnsi="Arial" w:cs="Arial"/>
                <w:sz w:val="20"/>
                <w:szCs w:val="20"/>
              </w:rPr>
              <w:t xml:space="preserve">Tipo </w:t>
            </w:r>
            <w:proofErr w:type="spellStart"/>
            <w:r w:rsidRPr="004E3120">
              <w:rPr>
                <w:rFonts w:ascii="Arial" w:hAnsi="Arial" w:cs="Arial"/>
                <w:sz w:val="20"/>
                <w:szCs w:val="20"/>
              </w:rPr>
              <w:t>Cartao</w:t>
            </w:r>
            <w:proofErr w:type="spellEnd"/>
            <w:r w:rsidRPr="004E3120">
              <w:rPr>
                <w:rFonts w:ascii="Arial" w:hAnsi="Arial" w:cs="Arial"/>
                <w:sz w:val="20"/>
                <w:szCs w:val="20"/>
              </w:rPr>
              <w:t>: Cartão Pen Drive , Uso: Compatível: Windows</w:t>
            </w:r>
            <w:r w:rsidRPr="004E3120">
              <w:rPr>
                <w:rFonts w:ascii="Arial" w:hAnsi="Arial" w:cs="Arial"/>
                <w:spacing w:val="1"/>
                <w:sz w:val="20"/>
                <w:szCs w:val="20"/>
              </w:rPr>
              <w:t xml:space="preserve"> </w:t>
            </w:r>
            <w:r w:rsidRPr="004E3120">
              <w:rPr>
                <w:rFonts w:ascii="Arial" w:hAnsi="Arial" w:cs="Arial"/>
                <w:sz w:val="20"/>
                <w:szCs w:val="20"/>
              </w:rPr>
              <w:t xml:space="preserve">98,2000,Me,Xp,Vista,Sevem, </w:t>
            </w:r>
            <w:proofErr w:type="spellStart"/>
            <w:r w:rsidRPr="004E3120">
              <w:rPr>
                <w:rFonts w:ascii="Arial" w:hAnsi="Arial" w:cs="Arial"/>
                <w:sz w:val="20"/>
                <w:szCs w:val="20"/>
              </w:rPr>
              <w:lastRenderedPageBreak/>
              <w:t>Lin</w:t>
            </w:r>
            <w:proofErr w:type="spellEnd"/>
            <w:r w:rsidRPr="004E3120">
              <w:rPr>
                <w:rFonts w:ascii="Arial" w:hAnsi="Arial" w:cs="Arial"/>
                <w:sz w:val="20"/>
                <w:szCs w:val="20"/>
              </w:rPr>
              <w:t xml:space="preserve"> , Características Adicionais:</w:t>
            </w:r>
            <w:r w:rsidRPr="004E3120">
              <w:rPr>
                <w:rFonts w:ascii="Arial" w:hAnsi="Arial" w:cs="Arial"/>
                <w:spacing w:val="-54"/>
                <w:sz w:val="20"/>
                <w:szCs w:val="20"/>
              </w:rPr>
              <w:t xml:space="preserve"> </w:t>
            </w:r>
            <w:r w:rsidRPr="004E3120">
              <w:rPr>
                <w:rFonts w:ascii="Arial" w:hAnsi="Arial" w:cs="Arial"/>
                <w:sz w:val="20"/>
                <w:szCs w:val="20"/>
              </w:rPr>
              <w:t>Dimensões: 55mm X 86mm, Impressão Personalizada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R$30,52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R$ 457,80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02</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602701</w:t>
            </w:r>
          </w:p>
        </w:tc>
        <w:tc>
          <w:tcPr>
            <w:tcW w:w="1776" w:type="pct"/>
            <w:gridSpan w:val="2"/>
            <w:shd w:val="clear" w:color="auto" w:fill="auto"/>
            <w:vAlign w:val="center"/>
          </w:tcPr>
          <w:p w:rsidR="00F25317" w:rsidRPr="004E3120" w:rsidRDefault="00F25317" w:rsidP="0010216A">
            <w:pPr>
              <w:pStyle w:val="PargrafodaLista"/>
              <w:ind w:left="-106" w:right="58"/>
              <w:jc w:val="both"/>
              <w:rPr>
                <w:rFonts w:ascii="Arial" w:hAnsi="Arial" w:cs="Arial"/>
                <w:sz w:val="20"/>
                <w:szCs w:val="20"/>
              </w:rPr>
            </w:pPr>
            <w:r w:rsidRPr="004E3120">
              <w:rPr>
                <w:rFonts w:ascii="Arial" w:hAnsi="Arial" w:cs="Arial"/>
                <w:sz w:val="20"/>
                <w:szCs w:val="20"/>
              </w:rPr>
              <w:t xml:space="preserve">Mesa Tênis De Mesa / </w:t>
            </w:r>
            <w:proofErr w:type="spellStart"/>
            <w:r w:rsidRPr="004E3120">
              <w:rPr>
                <w:rFonts w:ascii="Arial" w:hAnsi="Arial" w:cs="Arial"/>
                <w:sz w:val="20"/>
                <w:szCs w:val="20"/>
              </w:rPr>
              <w:t>Futmesa</w:t>
            </w:r>
            <w:proofErr w:type="spellEnd"/>
            <w:r w:rsidRPr="004E3120">
              <w:rPr>
                <w:rFonts w:ascii="Arial" w:hAnsi="Arial" w:cs="Arial"/>
                <w:sz w:val="20"/>
                <w:szCs w:val="20"/>
              </w:rPr>
              <w:t xml:space="preserve"> Material Tampo: </w:t>
            </w:r>
            <w:proofErr w:type="spellStart"/>
            <w:r w:rsidRPr="004E3120">
              <w:rPr>
                <w:rFonts w:ascii="Arial" w:hAnsi="Arial" w:cs="Arial"/>
                <w:sz w:val="20"/>
                <w:szCs w:val="20"/>
              </w:rPr>
              <w:t>Mdf</w:t>
            </w:r>
            <w:proofErr w:type="spellEnd"/>
            <w:r w:rsidRPr="004E3120">
              <w:rPr>
                <w:rFonts w:ascii="Arial" w:hAnsi="Arial" w:cs="Arial"/>
                <w:sz w:val="20"/>
                <w:szCs w:val="20"/>
              </w:rPr>
              <w:t xml:space="preserve"> , Material</w:t>
            </w:r>
            <w:r w:rsidRPr="004E3120">
              <w:rPr>
                <w:rFonts w:ascii="Arial" w:hAnsi="Arial" w:cs="Arial"/>
                <w:spacing w:val="1"/>
                <w:sz w:val="20"/>
                <w:szCs w:val="20"/>
              </w:rPr>
              <w:t xml:space="preserve"> </w:t>
            </w:r>
            <w:r w:rsidRPr="004E3120">
              <w:rPr>
                <w:rFonts w:ascii="Arial" w:hAnsi="Arial" w:cs="Arial"/>
                <w:sz w:val="20"/>
                <w:szCs w:val="20"/>
              </w:rPr>
              <w:t>Estrutura: Tubo De Aço , Tipo: Dobrável , Acabamento Tampo:</w:t>
            </w:r>
            <w:r w:rsidRPr="004E3120">
              <w:rPr>
                <w:rFonts w:ascii="Arial" w:hAnsi="Arial" w:cs="Arial"/>
                <w:spacing w:val="1"/>
                <w:sz w:val="20"/>
                <w:szCs w:val="20"/>
              </w:rPr>
              <w:t xml:space="preserve"> </w:t>
            </w:r>
            <w:r w:rsidRPr="004E3120">
              <w:rPr>
                <w:rFonts w:ascii="Arial" w:hAnsi="Arial" w:cs="Arial"/>
                <w:sz w:val="20"/>
                <w:szCs w:val="20"/>
              </w:rPr>
              <w:t>Pintado , Acabamento Estrutura: Pintura , Espessura Tampo: 18</w:t>
            </w:r>
            <w:r w:rsidRPr="004E3120">
              <w:rPr>
                <w:rFonts w:ascii="Arial" w:hAnsi="Arial" w:cs="Arial"/>
                <w:spacing w:val="-54"/>
                <w:sz w:val="20"/>
                <w:szCs w:val="20"/>
              </w:rPr>
              <w:t xml:space="preserve"> </w:t>
            </w:r>
            <w:r w:rsidRPr="004E3120">
              <w:rPr>
                <w:rFonts w:ascii="Arial" w:hAnsi="Arial" w:cs="Arial"/>
                <w:sz w:val="20"/>
                <w:szCs w:val="20"/>
              </w:rPr>
              <w:t>MM, Cor: Azul , Características Opcionais: Com Medidas</w:t>
            </w:r>
            <w:r w:rsidRPr="004E3120">
              <w:rPr>
                <w:rFonts w:ascii="Arial" w:hAnsi="Arial" w:cs="Arial"/>
                <w:spacing w:val="1"/>
                <w:sz w:val="20"/>
                <w:szCs w:val="20"/>
              </w:rPr>
              <w:t xml:space="preserve"> </w:t>
            </w:r>
            <w:r w:rsidRPr="004E3120">
              <w:rPr>
                <w:rFonts w:ascii="Arial" w:hAnsi="Arial" w:cs="Arial"/>
                <w:sz w:val="20"/>
                <w:szCs w:val="20"/>
              </w:rPr>
              <w:t xml:space="preserve">Oficiais Padrão </w:t>
            </w:r>
            <w:proofErr w:type="spellStart"/>
            <w:r w:rsidRPr="004E3120">
              <w:rPr>
                <w:rFonts w:ascii="Arial" w:hAnsi="Arial" w:cs="Arial"/>
                <w:sz w:val="20"/>
                <w:szCs w:val="20"/>
              </w:rPr>
              <w:t>Ittf</w:t>
            </w:r>
            <w:proofErr w:type="spellEnd"/>
            <w:r w:rsidRPr="004E3120">
              <w:rPr>
                <w:rFonts w:ascii="Arial" w:hAnsi="Arial" w:cs="Arial"/>
                <w:sz w:val="20"/>
                <w:szCs w:val="20"/>
              </w:rPr>
              <w:t xml:space="preserve"> (</w:t>
            </w:r>
            <w:proofErr w:type="spellStart"/>
            <w:r w:rsidRPr="004E3120">
              <w:rPr>
                <w:rFonts w:ascii="Arial" w:hAnsi="Arial" w:cs="Arial"/>
                <w:sz w:val="20"/>
                <w:szCs w:val="20"/>
              </w:rPr>
              <w:t>International</w:t>
            </w:r>
            <w:proofErr w:type="spellEnd"/>
            <w:r w:rsidRPr="004E3120">
              <w:rPr>
                <w:rFonts w:ascii="Arial" w:hAnsi="Arial" w:cs="Arial"/>
                <w:sz w:val="20"/>
                <w:szCs w:val="20"/>
              </w:rPr>
              <w:t xml:space="preserve"> </w:t>
            </w:r>
            <w:proofErr w:type="spellStart"/>
            <w:r w:rsidRPr="004E3120">
              <w:rPr>
                <w:rFonts w:ascii="Arial" w:hAnsi="Arial" w:cs="Arial"/>
                <w:sz w:val="20"/>
                <w:szCs w:val="20"/>
              </w:rPr>
              <w:t>Ta</w:t>
            </w:r>
            <w:proofErr w:type="spellEnd"/>
            <w:r w:rsidRPr="004E3120">
              <w:rPr>
                <w:rFonts w:ascii="Arial" w:hAnsi="Arial" w:cs="Arial"/>
                <w:sz w:val="20"/>
                <w:szCs w:val="20"/>
              </w:rPr>
              <w:t xml:space="preserve"> , Características Adicionais:</w:t>
            </w:r>
            <w:r w:rsidRPr="004E3120">
              <w:rPr>
                <w:rFonts w:ascii="Arial" w:hAnsi="Arial" w:cs="Arial"/>
                <w:spacing w:val="-53"/>
                <w:sz w:val="20"/>
                <w:szCs w:val="20"/>
              </w:rPr>
              <w:t xml:space="preserve"> </w:t>
            </w:r>
            <w:r w:rsidRPr="004E3120">
              <w:rPr>
                <w:rFonts w:ascii="Arial" w:hAnsi="Arial" w:cs="Arial"/>
                <w:sz w:val="20"/>
                <w:szCs w:val="20"/>
              </w:rPr>
              <w:t xml:space="preserve">Com Rodízios, Permite O Uso Como Paredão Para </w:t>
            </w:r>
            <w:proofErr w:type="spellStart"/>
            <w:r w:rsidRPr="004E3120">
              <w:rPr>
                <w:rFonts w:ascii="Arial" w:hAnsi="Arial" w:cs="Arial"/>
                <w:sz w:val="20"/>
                <w:szCs w:val="20"/>
              </w:rPr>
              <w:t>Trei</w:t>
            </w:r>
            <w:proofErr w:type="spellEnd"/>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R$2.234,37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R$ 4.468,74</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432383</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142"/>
              <w:jc w:val="both"/>
              <w:rPr>
                <w:rFonts w:ascii="Arial" w:hAnsi="Arial" w:cs="Arial"/>
                <w:sz w:val="20"/>
                <w:szCs w:val="20"/>
              </w:rPr>
            </w:pPr>
            <w:r w:rsidRPr="004E3120">
              <w:rPr>
                <w:rFonts w:ascii="Arial" w:hAnsi="Arial" w:cs="Arial"/>
                <w:sz w:val="20"/>
                <w:szCs w:val="20"/>
              </w:rPr>
              <w:t>Palito Material: Madeira, Comprimento: 10 CM, Aplicação:</w:t>
            </w:r>
            <w:r w:rsidRPr="004E3120">
              <w:rPr>
                <w:rFonts w:ascii="Arial" w:hAnsi="Arial" w:cs="Arial"/>
                <w:spacing w:val="1"/>
                <w:sz w:val="20"/>
                <w:szCs w:val="20"/>
              </w:rPr>
              <w:t xml:space="preserve"> </w:t>
            </w:r>
            <w:r w:rsidRPr="004E3120">
              <w:rPr>
                <w:rFonts w:ascii="Arial" w:hAnsi="Arial" w:cs="Arial"/>
                <w:sz w:val="20"/>
                <w:szCs w:val="20"/>
              </w:rPr>
              <w:t xml:space="preserve">Picolé , Características Adicionais: Certificação </w:t>
            </w:r>
            <w:proofErr w:type="spellStart"/>
            <w:r w:rsidRPr="004E3120">
              <w:rPr>
                <w:rFonts w:ascii="Arial" w:hAnsi="Arial" w:cs="Arial"/>
                <w:sz w:val="20"/>
                <w:szCs w:val="20"/>
              </w:rPr>
              <w:t>Ambienteal</w:t>
            </w:r>
            <w:proofErr w:type="spellEnd"/>
            <w:r w:rsidRPr="004E3120">
              <w:rPr>
                <w:rFonts w:ascii="Arial" w:hAnsi="Arial" w:cs="Arial"/>
                <w:sz w:val="20"/>
                <w:szCs w:val="20"/>
              </w:rPr>
              <w:t xml:space="preserve"> ,</w:t>
            </w:r>
            <w:r w:rsidRPr="004E3120">
              <w:rPr>
                <w:rFonts w:ascii="Arial" w:hAnsi="Arial" w:cs="Arial"/>
                <w:spacing w:val="-54"/>
                <w:sz w:val="20"/>
                <w:szCs w:val="20"/>
              </w:rPr>
              <w:t xml:space="preserve"> </w:t>
            </w:r>
            <w:r w:rsidRPr="004E3120">
              <w:rPr>
                <w:rFonts w:ascii="Arial" w:hAnsi="Arial" w:cs="Arial"/>
                <w:sz w:val="20"/>
                <w:szCs w:val="20"/>
              </w:rPr>
              <w:t>Tipo: Pontas Redondas</w:t>
            </w:r>
          </w:p>
        </w:tc>
        <w:tc>
          <w:tcPr>
            <w:tcW w:w="565" w:type="pct"/>
            <w:shd w:val="clear" w:color="auto" w:fill="auto"/>
            <w:vAlign w:val="center"/>
          </w:tcPr>
          <w:p w:rsidR="00F25317" w:rsidRPr="004E3120" w:rsidRDefault="00F25317" w:rsidP="0010216A">
            <w:pPr>
              <w:pStyle w:val="PargrafodaLista"/>
              <w:ind w:left="0" w:right="31"/>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R$6,17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R$ 61,70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327204</w:t>
            </w:r>
          </w:p>
        </w:tc>
        <w:tc>
          <w:tcPr>
            <w:tcW w:w="1776" w:type="pct"/>
            <w:gridSpan w:val="2"/>
            <w:shd w:val="clear" w:color="auto" w:fill="auto"/>
            <w:vAlign w:val="center"/>
          </w:tcPr>
          <w:p w:rsidR="00F25317" w:rsidRPr="004E3120" w:rsidRDefault="00F25317" w:rsidP="0010216A">
            <w:pPr>
              <w:pStyle w:val="PargrafodaLista"/>
              <w:ind w:left="-106" w:right="86"/>
              <w:jc w:val="both"/>
              <w:rPr>
                <w:rFonts w:ascii="Arial" w:hAnsi="Arial" w:cs="Arial"/>
                <w:sz w:val="20"/>
                <w:szCs w:val="20"/>
              </w:rPr>
            </w:pPr>
            <w:r w:rsidRPr="004E3120">
              <w:rPr>
                <w:rFonts w:ascii="Arial" w:hAnsi="Arial" w:cs="Arial"/>
                <w:sz w:val="20"/>
                <w:szCs w:val="20"/>
              </w:rPr>
              <w:t>Papel Carbono Material: Película Poliéster , Aplicação: Escrita</w:t>
            </w:r>
            <w:r w:rsidRPr="004E3120">
              <w:rPr>
                <w:rFonts w:ascii="Arial" w:hAnsi="Arial" w:cs="Arial"/>
                <w:spacing w:val="1"/>
                <w:sz w:val="20"/>
                <w:szCs w:val="20"/>
              </w:rPr>
              <w:t xml:space="preserve"> </w:t>
            </w:r>
            <w:r w:rsidRPr="004E3120">
              <w:rPr>
                <w:rFonts w:ascii="Arial" w:hAnsi="Arial" w:cs="Arial"/>
                <w:sz w:val="20"/>
                <w:szCs w:val="20"/>
              </w:rPr>
              <w:t xml:space="preserve">Manual , Tipo: </w:t>
            </w:r>
            <w:proofErr w:type="spellStart"/>
            <w:r w:rsidRPr="004E3120">
              <w:rPr>
                <w:rFonts w:ascii="Arial" w:hAnsi="Arial" w:cs="Arial"/>
                <w:sz w:val="20"/>
                <w:szCs w:val="20"/>
              </w:rPr>
              <w:t>Monoface</w:t>
            </w:r>
            <w:proofErr w:type="spellEnd"/>
            <w:r w:rsidRPr="004E3120">
              <w:rPr>
                <w:rFonts w:ascii="Arial" w:hAnsi="Arial" w:cs="Arial"/>
                <w:sz w:val="20"/>
                <w:szCs w:val="20"/>
              </w:rPr>
              <w:t xml:space="preserve"> , Comprimento: 330 MM, Largura: 220</w:t>
            </w:r>
            <w:r w:rsidRPr="004E3120">
              <w:rPr>
                <w:rFonts w:ascii="Arial" w:hAnsi="Arial" w:cs="Arial"/>
                <w:spacing w:val="-54"/>
                <w:sz w:val="20"/>
                <w:szCs w:val="20"/>
              </w:rPr>
              <w:t xml:space="preserve"> </w:t>
            </w:r>
            <w:r w:rsidRPr="004E3120">
              <w:rPr>
                <w:rFonts w:ascii="Arial" w:hAnsi="Arial" w:cs="Arial"/>
                <w:sz w:val="20"/>
                <w:szCs w:val="20"/>
              </w:rPr>
              <w:t>MM, Cor: Azul</w:t>
            </w:r>
          </w:p>
        </w:tc>
        <w:tc>
          <w:tcPr>
            <w:tcW w:w="565" w:type="pct"/>
            <w:shd w:val="clear" w:color="auto" w:fill="auto"/>
            <w:vAlign w:val="center"/>
          </w:tcPr>
          <w:p w:rsidR="00F25317" w:rsidRPr="004E3120" w:rsidRDefault="00F25317" w:rsidP="0010216A">
            <w:pPr>
              <w:pStyle w:val="PargrafodaLista"/>
              <w:ind w:left="0" w:right="197"/>
              <w:jc w:val="center"/>
              <w:rPr>
                <w:rFonts w:ascii="Arial" w:hAnsi="Arial" w:cs="Arial"/>
                <w:sz w:val="20"/>
                <w:szCs w:val="20"/>
              </w:rPr>
            </w:pPr>
            <w:r w:rsidRPr="004E3120">
              <w:rPr>
                <w:rFonts w:ascii="Arial" w:hAnsi="Arial" w:cs="Arial"/>
                <w:sz w:val="20"/>
                <w:szCs w:val="20"/>
              </w:rPr>
              <w:t>Caixa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R$44,59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R$ 445,90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412259</w:t>
            </w:r>
          </w:p>
        </w:tc>
        <w:tc>
          <w:tcPr>
            <w:tcW w:w="1776" w:type="pct"/>
            <w:gridSpan w:val="2"/>
            <w:shd w:val="clear" w:color="auto" w:fill="auto"/>
            <w:vAlign w:val="center"/>
          </w:tcPr>
          <w:p w:rsidR="00F25317" w:rsidRPr="004E3120" w:rsidRDefault="00F25317" w:rsidP="0010216A">
            <w:pPr>
              <w:pStyle w:val="PargrafodaLista"/>
              <w:tabs>
                <w:tab w:val="left" w:pos="1064"/>
              </w:tabs>
              <w:ind w:left="-106" w:right="142"/>
              <w:jc w:val="both"/>
              <w:rPr>
                <w:rFonts w:ascii="Arial" w:hAnsi="Arial" w:cs="Arial"/>
                <w:sz w:val="20"/>
                <w:szCs w:val="20"/>
              </w:rPr>
            </w:pPr>
            <w:r w:rsidRPr="004E3120">
              <w:rPr>
                <w:rFonts w:ascii="Arial" w:hAnsi="Arial" w:cs="Arial"/>
                <w:sz w:val="20"/>
                <w:szCs w:val="20"/>
              </w:rPr>
              <w:t>Papel Cartão Material: Celulose Vegetal , Gramatura: 240</w:t>
            </w:r>
            <w:r w:rsidRPr="004E3120">
              <w:rPr>
                <w:rFonts w:ascii="Arial" w:hAnsi="Arial" w:cs="Arial"/>
                <w:spacing w:val="-54"/>
                <w:sz w:val="20"/>
                <w:szCs w:val="20"/>
              </w:rPr>
              <w:t xml:space="preserve"> </w:t>
            </w:r>
            <w:r w:rsidRPr="004E3120">
              <w:rPr>
                <w:rFonts w:ascii="Arial" w:hAnsi="Arial" w:cs="Arial"/>
                <w:sz w:val="20"/>
                <w:szCs w:val="20"/>
              </w:rPr>
              <w:t>G/M2,</w:t>
            </w:r>
            <w:r w:rsidRPr="004E3120">
              <w:rPr>
                <w:rFonts w:ascii="Arial" w:hAnsi="Arial" w:cs="Arial"/>
                <w:spacing w:val="-2"/>
                <w:sz w:val="20"/>
                <w:szCs w:val="20"/>
              </w:rPr>
              <w:t xml:space="preserve"> </w:t>
            </w:r>
            <w:r w:rsidRPr="004E3120">
              <w:rPr>
                <w:rFonts w:ascii="Arial" w:hAnsi="Arial" w:cs="Arial"/>
                <w:sz w:val="20"/>
                <w:szCs w:val="20"/>
              </w:rPr>
              <w:t>Largura:</w:t>
            </w:r>
            <w:r w:rsidRPr="004E3120">
              <w:rPr>
                <w:rFonts w:ascii="Arial" w:hAnsi="Arial" w:cs="Arial"/>
                <w:spacing w:val="-2"/>
                <w:sz w:val="20"/>
                <w:szCs w:val="20"/>
              </w:rPr>
              <w:t xml:space="preserve"> </w:t>
            </w:r>
            <w:r w:rsidRPr="004E3120">
              <w:rPr>
                <w:rFonts w:ascii="Arial" w:hAnsi="Arial" w:cs="Arial"/>
                <w:sz w:val="20"/>
                <w:szCs w:val="20"/>
              </w:rPr>
              <w:t>50</w:t>
            </w:r>
            <w:r w:rsidRPr="004E3120">
              <w:rPr>
                <w:rFonts w:ascii="Arial" w:hAnsi="Arial" w:cs="Arial"/>
                <w:spacing w:val="-2"/>
                <w:sz w:val="20"/>
                <w:szCs w:val="20"/>
              </w:rPr>
              <w:t xml:space="preserve"> </w:t>
            </w:r>
            <w:r w:rsidRPr="004E3120">
              <w:rPr>
                <w:rFonts w:ascii="Arial" w:hAnsi="Arial" w:cs="Arial"/>
                <w:sz w:val="20"/>
                <w:szCs w:val="20"/>
              </w:rPr>
              <w:t>CM,</w:t>
            </w:r>
            <w:r w:rsidRPr="004E3120">
              <w:rPr>
                <w:rFonts w:ascii="Arial" w:hAnsi="Arial" w:cs="Arial"/>
                <w:spacing w:val="-2"/>
                <w:sz w:val="20"/>
                <w:szCs w:val="20"/>
              </w:rPr>
              <w:t xml:space="preserve"> </w:t>
            </w:r>
            <w:r w:rsidRPr="004E3120">
              <w:rPr>
                <w:rFonts w:ascii="Arial" w:hAnsi="Arial" w:cs="Arial"/>
                <w:sz w:val="20"/>
                <w:szCs w:val="20"/>
              </w:rPr>
              <w:t>Cor:</w:t>
            </w:r>
            <w:r w:rsidRPr="004E3120">
              <w:rPr>
                <w:rFonts w:ascii="Arial" w:hAnsi="Arial" w:cs="Arial"/>
                <w:spacing w:val="-2"/>
                <w:sz w:val="20"/>
                <w:szCs w:val="20"/>
              </w:rPr>
              <w:t xml:space="preserve"> </w:t>
            </w:r>
            <w:r w:rsidRPr="004E3120">
              <w:rPr>
                <w:rFonts w:ascii="Arial" w:hAnsi="Arial" w:cs="Arial"/>
                <w:sz w:val="20"/>
                <w:szCs w:val="20"/>
              </w:rPr>
              <w:t>Variada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1"/>
                <w:sz w:val="20"/>
                <w:szCs w:val="20"/>
              </w:rPr>
              <w:t xml:space="preserve"> </w:t>
            </w:r>
            <w:r w:rsidRPr="004E3120">
              <w:rPr>
                <w:rFonts w:ascii="Arial" w:hAnsi="Arial" w:cs="Arial"/>
                <w:sz w:val="20"/>
                <w:szCs w:val="20"/>
              </w:rPr>
              <w:t>Comprimento:</w:t>
            </w:r>
            <w:r w:rsidRPr="004E3120">
              <w:rPr>
                <w:rFonts w:ascii="Arial" w:hAnsi="Arial" w:cs="Arial"/>
                <w:spacing w:val="-2"/>
                <w:sz w:val="20"/>
                <w:szCs w:val="20"/>
              </w:rPr>
              <w:t xml:space="preserve"> </w:t>
            </w:r>
            <w:r w:rsidRPr="004E3120">
              <w:rPr>
                <w:rFonts w:ascii="Arial" w:hAnsi="Arial" w:cs="Arial"/>
                <w:sz w:val="20"/>
                <w:szCs w:val="20"/>
              </w:rPr>
              <w:t>70</w:t>
            </w:r>
            <w:r w:rsidRPr="004E3120">
              <w:rPr>
                <w:rFonts w:ascii="Arial" w:hAnsi="Arial" w:cs="Arial"/>
                <w:spacing w:val="-2"/>
                <w:sz w:val="20"/>
                <w:szCs w:val="20"/>
              </w:rPr>
              <w:t xml:space="preserve"> </w:t>
            </w:r>
            <w:r w:rsidRPr="004E3120">
              <w:rPr>
                <w:rFonts w:ascii="Arial" w:hAnsi="Arial" w:cs="Arial"/>
                <w:sz w:val="20"/>
                <w:szCs w:val="20"/>
              </w:rPr>
              <w:t>C</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Caixa 20 FL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R$24,22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R$ 242,20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386083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Papel Celofane Comprimento: 80 CM, Largura: 80 CM,</w:t>
            </w:r>
            <w:r w:rsidRPr="004E3120">
              <w:rPr>
                <w:rFonts w:ascii="Arial" w:hAnsi="Arial" w:cs="Arial"/>
                <w:spacing w:val="1"/>
                <w:sz w:val="20"/>
                <w:szCs w:val="20"/>
              </w:rPr>
              <w:t xml:space="preserve"> </w:t>
            </w:r>
            <w:r w:rsidRPr="004E3120">
              <w:rPr>
                <w:rFonts w:ascii="Arial" w:hAnsi="Arial" w:cs="Arial"/>
                <w:sz w:val="20"/>
                <w:szCs w:val="20"/>
              </w:rPr>
              <w:t>Espessura:</w:t>
            </w:r>
            <w:r w:rsidRPr="004E3120">
              <w:rPr>
                <w:rFonts w:ascii="Arial" w:hAnsi="Arial" w:cs="Arial"/>
                <w:spacing w:val="-3"/>
                <w:sz w:val="20"/>
                <w:szCs w:val="20"/>
              </w:rPr>
              <w:t xml:space="preserve"> </w:t>
            </w:r>
            <w:r w:rsidRPr="004E3120">
              <w:rPr>
                <w:rFonts w:ascii="Arial" w:hAnsi="Arial" w:cs="Arial"/>
                <w:sz w:val="20"/>
                <w:szCs w:val="20"/>
              </w:rPr>
              <w:t>0,07</w:t>
            </w:r>
            <w:r w:rsidRPr="004E3120">
              <w:rPr>
                <w:rFonts w:ascii="Arial" w:hAnsi="Arial" w:cs="Arial"/>
                <w:spacing w:val="-2"/>
                <w:sz w:val="20"/>
                <w:szCs w:val="20"/>
              </w:rPr>
              <w:t xml:space="preserve"> </w:t>
            </w:r>
            <w:r w:rsidRPr="004E3120">
              <w:rPr>
                <w:rFonts w:ascii="Arial" w:hAnsi="Arial" w:cs="Arial"/>
                <w:sz w:val="20"/>
                <w:szCs w:val="20"/>
              </w:rPr>
              <w:t>MM,</w:t>
            </w:r>
            <w:r w:rsidRPr="004E3120">
              <w:rPr>
                <w:rFonts w:ascii="Arial" w:hAnsi="Arial" w:cs="Arial"/>
                <w:spacing w:val="-3"/>
                <w:sz w:val="20"/>
                <w:szCs w:val="20"/>
              </w:rPr>
              <w:t xml:space="preserve"> </w:t>
            </w:r>
            <w:r w:rsidRPr="004E3120">
              <w:rPr>
                <w:rFonts w:ascii="Arial" w:hAnsi="Arial" w:cs="Arial"/>
                <w:sz w:val="20"/>
                <w:szCs w:val="20"/>
              </w:rPr>
              <w:t>Cor:</w:t>
            </w:r>
            <w:r w:rsidRPr="004E3120">
              <w:rPr>
                <w:rFonts w:ascii="Arial" w:hAnsi="Arial" w:cs="Arial"/>
                <w:spacing w:val="-2"/>
                <w:sz w:val="20"/>
                <w:szCs w:val="20"/>
              </w:rPr>
              <w:t xml:space="preserve"> </w:t>
            </w:r>
            <w:r w:rsidRPr="004E3120">
              <w:rPr>
                <w:rFonts w:ascii="Arial" w:hAnsi="Arial" w:cs="Arial"/>
                <w:sz w:val="20"/>
                <w:szCs w:val="20"/>
              </w:rPr>
              <w:t>Vermelha</w:t>
            </w:r>
            <w:r w:rsidRPr="004E3120">
              <w:rPr>
                <w:rFonts w:ascii="Arial" w:hAnsi="Arial" w:cs="Arial"/>
                <w:spacing w:val="-3"/>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Apresentação:</w:t>
            </w:r>
            <w:r w:rsidRPr="004E3120">
              <w:rPr>
                <w:rFonts w:ascii="Arial" w:hAnsi="Arial" w:cs="Arial"/>
                <w:spacing w:val="-3"/>
                <w:sz w:val="20"/>
                <w:szCs w:val="20"/>
              </w:rPr>
              <w:t xml:space="preserve"> </w:t>
            </w:r>
            <w:r w:rsidRPr="004E3120">
              <w:rPr>
                <w:rFonts w:ascii="Arial" w:hAnsi="Arial" w:cs="Arial"/>
                <w:sz w:val="20"/>
                <w:szCs w:val="20"/>
              </w:rPr>
              <w:t>Folha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R$2,68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R$ 80,40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375376</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Papel Celofane Comprimento: 89 CM, Largura: 70 CM,</w:t>
            </w:r>
            <w:r w:rsidRPr="004E3120">
              <w:rPr>
                <w:rFonts w:ascii="Arial" w:hAnsi="Arial" w:cs="Arial"/>
                <w:spacing w:val="1"/>
                <w:sz w:val="20"/>
                <w:szCs w:val="20"/>
              </w:rPr>
              <w:t xml:space="preserve"> </w:t>
            </w:r>
            <w:r w:rsidRPr="004E3120">
              <w:rPr>
                <w:rFonts w:ascii="Arial" w:hAnsi="Arial" w:cs="Arial"/>
                <w:sz w:val="20"/>
                <w:szCs w:val="20"/>
              </w:rPr>
              <w:t>Espessura: 0,07 MM, Cor: Incolor , Aplicação: Trabalhos</w:t>
            </w:r>
            <w:r w:rsidRPr="004E3120">
              <w:rPr>
                <w:rFonts w:ascii="Arial" w:hAnsi="Arial" w:cs="Arial"/>
                <w:spacing w:val="-54"/>
                <w:sz w:val="20"/>
                <w:szCs w:val="20"/>
              </w:rPr>
              <w:t xml:space="preserve"> </w:t>
            </w:r>
            <w:r w:rsidRPr="004E3120">
              <w:rPr>
                <w:rFonts w:ascii="Arial" w:hAnsi="Arial" w:cs="Arial"/>
                <w:sz w:val="20"/>
                <w:szCs w:val="20"/>
              </w:rPr>
              <w:t>Educativos , Apresentação: Folha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R$2,93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R$ 87,90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429466</w:t>
            </w:r>
          </w:p>
        </w:tc>
        <w:tc>
          <w:tcPr>
            <w:tcW w:w="1776" w:type="pct"/>
            <w:gridSpan w:val="2"/>
            <w:shd w:val="clear" w:color="auto" w:fill="auto"/>
            <w:vAlign w:val="center"/>
          </w:tcPr>
          <w:p w:rsidR="00F25317" w:rsidRPr="004E3120" w:rsidRDefault="00F25317" w:rsidP="0010216A">
            <w:pPr>
              <w:pStyle w:val="PargrafodaLista"/>
              <w:ind w:left="-106" w:right="242"/>
              <w:jc w:val="both"/>
              <w:rPr>
                <w:rFonts w:ascii="Arial" w:hAnsi="Arial" w:cs="Arial"/>
                <w:sz w:val="20"/>
                <w:szCs w:val="20"/>
              </w:rPr>
            </w:pPr>
            <w:r w:rsidRPr="004E3120">
              <w:rPr>
                <w:rFonts w:ascii="Arial" w:hAnsi="Arial" w:cs="Arial"/>
                <w:sz w:val="20"/>
                <w:szCs w:val="20"/>
              </w:rPr>
              <w:t>Papel Color Set Cor: Variada, Comprimento: 66 CM, Largura:</w:t>
            </w:r>
            <w:r w:rsidRPr="004E3120">
              <w:rPr>
                <w:rFonts w:ascii="Arial" w:hAnsi="Arial" w:cs="Arial"/>
                <w:spacing w:val="-54"/>
                <w:sz w:val="20"/>
                <w:szCs w:val="20"/>
              </w:rPr>
              <w:t xml:space="preserve"> </w:t>
            </w:r>
            <w:r w:rsidRPr="004E3120">
              <w:rPr>
                <w:rFonts w:ascii="Arial" w:hAnsi="Arial" w:cs="Arial"/>
                <w:sz w:val="20"/>
                <w:szCs w:val="20"/>
              </w:rPr>
              <w:t>48 CM, Gramatura: 110 G/M</w:t>
            </w:r>
          </w:p>
        </w:tc>
        <w:tc>
          <w:tcPr>
            <w:tcW w:w="565" w:type="pct"/>
            <w:shd w:val="clear" w:color="auto" w:fill="auto"/>
            <w:vAlign w:val="center"/>
          </w:tcPr>
          <w:p w:rsidR="00F25317" w:rsidRPr="004E3120" w:rsidRDefault="00F25317" w:rsidP="0010216A">
            <w:pPr>
              <w:pStyle w:val="PargrafodaLista"/>
              <w:ind w:left="0" w:right="208"/>
              <w:jc w:val="center"/>
              <w:rPr>
                <w:rFonts w:ascii="Arial" w:hAnsi="Arial" w:cs="Arial"/>
                <w:sz w:val="20"/>
                <w:szCs w:val="20"/>
              </w:rPr>
            </w:pPr>
            <w:r w:rsidRPr="004E3120">
              <w:rPr>
                <w:rFonts w:ascii="Arial" w:hAnsi="Arial" w:cs="Arial"/>
                <w:sz w:val="20"/>
                <w:szCs w:val="20"/>
              </w:rPr>
              <w:t>Pacote 20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R$29,08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R$ 145,40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417233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Papel Crepom Material: Celulose Vegetal , Gramatura: 18</w:t>
            </w:r>
            <w:r w:rsidRPr="004E3120">
              <w:rPr>
                <w:rFonts w:ascii="Arial" w:hAnsi="Arial" w:cs="Arial"/>
                <w:spacing w:val="-54"/>
                <w:sz w:val="20"/>
                <w:szCs w:val="20"/>
              </w:rPr>
              <w:t xml:space="preserve"> </w:t>
            </w:r>
            <w:r w:rsidRPr="004E3120">
              <w:rPr>
                <w:rFonts w:ascii="Arial" w:hAnsi="Arial" w:cs="Arial"/>
                <w:sz w:val="20"/>
                <w:szCs w:val="20"/>
              </w:rPr>
              <w:t>G/M2, Comprimento: 2 M, Largura: 48 CM, Cor: Variada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R$3,38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R$ 33,80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spacing w:line="223" w:lineRule="exact"/>
              <w:ind w:left="65" w:right="94"/>
              <w:jc w:val="center"/>
              <w:rPr>
                <w:rFonts w:ascii="Arial" w:hAnsi="Arial" w:cs="Arial"/>
                <w:sz w:val="20"/>
                <w:szCs w:val="20"/>
              </w:rPr>
            </w:pPr>
            <w:r w:rsidRPr="004E3120">
              <w:rPr>
                <w:rFonts w:ascii="Arial" w:hAnsi="Arial" w:cs="Arial"/>
                <w:sz w:val="20"/>
                <w:szCs w:val="20"/>
              </w:rPr>
              <w:t>370025</w:t>
            </w:r>
          </w:p>
        </w:tc>
        <w:tc>
          <w:tcPr>
            <w:tcW w:w="1776" w:type="pct"/>
            <w:gridSpan w:val="2"/>
            <w:shd w:val="clear" w:color="auto" w:fill="auto"/>
            <w:vAlign w:val="center"/>
          </w:tcPr>
          <w:p w:rsidR="00F25317" w:rsidRPr="004E3120" w:rsidRDefault="00F25317" w:rsidP="0010216A">
            <w:pPr>
              <w:pStyle w:val="PargrafodaLista"/>
              <w:tabs>
                <w:tab w:val="left" w:pos="2482"/>
              </w:tabs>
              <w:ind w:left="-106" w:right="142"/>
              <w:jc w:val="both"/>
              <w:rPr>
                <w:rFonts w:ascii="Arial" w:hAnsi="Arial" w:cs="Arial"/>
                <w:sz w:val="20"/>
                <w:szCs w:val="20"/>
              </w:rPr>
            </w:pPr>
            <w:r w:rsidRPr="004E3120">
              <w:rPr>
                <w:rFonts w:ascii="Arial" w:hAnsi="Arial" w:cs="Arial"/>
                <w:sz w:val="20"/>
                <w:szCs w:val="20"/>
              </w:rPr>
              <w:t>Papel Duplex Material: Papel Kraft , Gramatura: 180 G/M2,</w:t>
            </w:r>
            <w:r w:rsidRPr="004E3120">
              <w:rPr>
                <w:rFonts w:ascii="Arial" w:hAnsi="Arial" w:cs="Arial"/>
                <w:spacing w:val="-54"/>
                <w:sz w:val="20"/>
                <w:szCs w:val="20"/>
              </w:rPr>
              <w:t xml:space="preserve"> </w:t>
            </w:r>
            <w:r w:rsidRPr="004E3120">
              <w:rPr>
                <w:rFonts w:ascii="Arial" w:hAnsi="Arial" w:cs="Arial"/>
                <w:sz w:val="20"/>
                <w:szCs w:val="20"/>
              </w:rPr>
              <w:t>Aplicação: Contra Capa De Processo , Cor: Branca ,</w:t>
            </w:r>
            <w:r w:rsidRPr="004E3120">
              <w:rPr>
                <w:rFonts w:ascii="Arial" w:hAnsi="Arial" w:cs="Arial"/>
                <w:spacing w:val="1"/>
                <w:sz w:val="20"/>
                <w:szCs w:val="20"/>
              </w:rPr>
              <w:t xml:space="preserve"> </w:t>
            </w:r>
            <w:r w:rsidRPr="004E3120">
              <w:rPr>
                <w:rFonts w:ascii="Arial" w:hAnsi="Arial" w:cs="Arial"/>
                <w:sz w:val="20"/>
                <w:szCs w:val="20"/>
              </w:rPr>
              <w:t xml:space="preserve">Comprimento: 220 MM, Largura: 330 MM, </w:t>
            </w:r>
            <w:r w:rsidRPr="004E3120">
              <w:rPr>
                <w:rFonts w:ascii="Arial" w:hAnsi="Arial" w:cs="Arial"/>
                <w:sz w:val="20"/>
                <w:szCs w:val="20"/>
              </w:rPr>
              <w:lastRenderedPageBreak/>
              <w:t>Características</w:t>
            </w:r>
            <w:r w:rsidRPr="004E3120">
              <w:rPr>
                <w:rFonts w:ascii="Arial" w:hAnsi="Arial" w:cs="Arial"/>
                <w:spacing w:val="1"/>
                <w:sz w:val="20"/>
                <w:szCs w:val="20"/>
              </w:rPr>
              <w:t xml:space="preserve"> </w:t>
            </w:r>
            <w:r w:rsidRPr="004E3120">
              <w:rPr>
                <w:rFonts w:ascii="Arial" w:hAnsi="Arial" w:cs="Arial"/>
                <w:sz w:val="20"/>
                <w:szCs w:val="20"/>
              </w:rPr>
              <w:t>Adicionais: Com Furos Universal</w:t>
            </w:r>
          </w:p>
        </w:tc>
        <w:tc>
          <w:tcPr>
            <w:tcW w:w="565" w:type="pct"/>
            <w:shd w:val="clear" w:color="auto" w:fill="auto"/>
            <w:vAlign w:val="center"/>
          </w:tcPr>
          <w:p w:rsidR="00F25317" w:rsidRPr="004E3120" w:rsidRDefault="00F25317" w:rsidP="0010216A">
            <w:pPr>
              <w:pStyle w:val="PargrafodaLista"/>
              <w:ind w:left="0" w:right="208"/>
              <w:jc w:val="center"/>
              <w:rPr>
                <w:rFonts w:ascii="Arial" w:hAnsi="Arial" w:cs="Arial"/>
                <w:sz w:val="20"/>
                <w:szCs w:val="20"/>
              </w:rPr>
            </w:pPr>
            <w:r w:rsidRPr="004E3120">
              <w:rPr>
                <w:rFonts w:ascii="Arial" w:hAnsi="Arial" w:cs="Arial"/>
                <w:sz w:val="20"/>
                <w:szCs w:val="20"/>
              </w:rPr>
              <w:lastRenderedPageBreak/>
              <w:t>Caixa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R$92,30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R$ 923,00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408591</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Papel Emborrachado Material: Borracha Eva , Comprimento:</w:t>
            </w:r>
            <w:r w:rsidRPr="004E3120">
              <w:rPr>
                <w:rFonts w:ascii="Arial" w:hAnsi="Arial" w:cs="Arial"/>
                <w:spacing w:val="-53"/>
                <w:sz w:val="20"/>
                <w:szCs w:val="20"/>
              </w:rPr>
              <w:t xml:space="preserve"> </w:t>
            </w:r>
            <w:r w:rsidRPr="004E3120">
              <w:rPr>
                <w:rFonts w:ascii="Arial" w:hAnsi="Arial" w:cs="Arial"/>
                <w:sz w:val="20"/>
                <w:szCs w:val="20"/>
              </w:rPr>
              <w:t>100 CM, Largura: 100 CM, Espessura: 10 MM, Padrão: Liso ,</w:t>
            </w:r>
            <w:r w:rsidRPr="004E3120">
              <w:rPr>
                <w:rFonts w:ascii="Arial" w:hAnsi="Arial" w:cs="Arial"/>
                <w:spacing w:val="-53"/>
                <w:sz w:val="20"/>
                <w:szCs w:val="20"/>
              </w:rPr>
              <w:t xml:space="preserve"> </w:t>
            </w:r>
            <w:r w:rsidRPr="004E3120">
              <w:rPr>
                <w:rFonts w:ascii="Arial" w:hAnsi="Arial" w:cs="Arial"/>
                <w:sz w:val="20"/>
                <w:szCs w:val="20"/>
              </w:rPr>
              <w:t>Cor: Azul</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R$19,45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R$ 97,25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379390</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Papel Emborrachado Material: Borracha Eva , Comprimento:</w:t>
            </w:r>
            <w:r w:rsidRPr="004E3120">
              <w:rPr>
                <w:rFonts w:ascii="Arial" w:hAnsi="Arial" w:cs="Arial"/>
                <w:spacing w:val="-53"/>
                <w:sz w:val="20"/>
                <w:szCs w:val="20"/>
              </w:rPr>
              <w:t xml:space="preserve"> </w:t>
            </w:r>
            <w:r w:rsidRPr="004E3120">
              <w:rPr>
                <w:rFonts w:ascii="Arial" w:hAnsi="Arial" w:cs="Arial"/>
                <w:sz w:val="20"/>
                <w:szCs w:val="20"/>
              </w:rPr>
              <w:t>230 CM, Largura: 115 CM, Espessura: 2 MM, Cor: Branco</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R$19,70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R$ 98,50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spacing w:line="223" w:lineRule="exact"/>
              <w:ind w:left="65" w:right="93"/>
              <w:jc w:val="center"/>
              <w:rPr>
                <w:rFonts w:ascii="Arial" w:hAnsi="Arial" w:cs="Arial"/>
                <w:sz w:val="20"/>
                <w:szCs w:val="20"/>
              </w:rPr>
            </w:pPr>
            <w:r w:rsidRPr="004E3120">
              <w:rPr>
                <w:rFonts w:ascii="Arial" w:hAnsi="Arial" w:cs="Arial"/>
                <w:sz w:val="20"/>
                <w:szCs w:val="20"/>
              </w:rPr>
              <w:t>430993</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0,50 MM, Padrão: Decorado</w:t>
            </w:r>
          </w:p>
        </w:tc>
        <w:tc>
          <w:tcPr>
            <w:tcW w:w="565" w:type="pct"/>
            <w:shd w:val="clear" w:color="auto" w:fill="auto"/>
            <w:vAlign w:val="center"/>
          </w:tcPr>
          <w:p w:rsidR="00F25317" w:rsidRPr="004E3120" w:rsidRDefault="00F25317" w:rsidP="0010216A">
            <w:pPr>
              <w:pStyle w:val="PargrafodaLista"/>
              <w:ind w:left="0" w:right="26"/>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R$27,76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R$ 138,80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608669</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Atoalhado ,</w:t>
            </w:r>
            <w:r w:rsidRPr="004E3120">
              <w:rPr>
                <w:rFonts w:ascii="Arial" w:hAnsi="Arial" w:cs="Arial"/>
                <w:spacing w:val="1"/>
                <w:sz w:val="20"/>
                <w:szCs w:val="20"/>
              </w:rPr>
              <w:t xml:space="preserve"> </w:t>
            </w:r>
            <w:r w:rsidRPr="004E3120">
              <w:rPr>
                <w:rFonts w:ascii="Arial" w:hAnsi="Arial" w:cs="Arial"/>
                <w:sz w:val="20"/>
                <w:szCs w:val="20"/>
              </w:rPr>
              <w:t>Cor: Variada</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R$19,71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R$ 295,65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434953</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 xml:space="preserve">CM, Largura: 40 CM, Espessura: 2 MM, Padrão: </w:t>
            </w:r>
            <w:proofErr w:type="spellStart"/>
            <w:r w:rsidRPr="004E3120">
              <w:rPr>
                <w:rFonts w:ascii="Arial" w:hAnsi="Arial" w:cs="Arial"/>
                <w:sz w:val="20"/>
                <w:szCs w:val="20"/>
              </w:rPr>
              <w:t>Glitterizado</w:t>
            </w:r>
            <w:proofErr w:type="spellEnd"/>
            <w:r w:rsidRPr="004E3120">
              <w:rPr>
                <w:rFonts w:ascii="Arial" w:hAnsi="Arial" w:cs="Arial"/>
                <w:sz w:val="20"/>
                <w:szCs w:val="20"/>
              </w:rPr>
              <w:t xml:space="preserve"> ,</w:t>
            </w:r>
            <w:r w:rsidRPr="004E3120">
              <w:rPr>
                <w:rFonts w:ascii="Arial" w:hAnsi="Arial" w:cs="Arial"/>
                <w:spacing w:val="1"/>
                <w:sz w:val="20"/>
                <w:szCs w:val="20"/>
              </w:rPr>
              <w:t xml:space="preserve"> </w:t>
            </w:r>
            <w:r w:rsidRPr="004E3120">
              <w:rPr>
                <w:rFonts w:ascii="Arial" w:hAnsi="Arial" w:cs="Arial"/>
                <w:sz w:val="20"/>
                <w:szCs w:val="20"/>
              </w:rPr>
              <w:t>Cor: Variada</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R$20,15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R$ 100,75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370495</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Amarelo</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R$19,64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R$ 98,20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400798</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Laranja</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R$19,70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R$ 98,50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370492</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Preta</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R$19,81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R$ 99,05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400799</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Rosa</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R$19,65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R$ 98,25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400800</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Salmão</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R$19,54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R$ 97,70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370494</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60</w:t>
            </w:r>
            <w:r w:rsidRPr="004E3120">
              <w:rPr>
                <w:rFonts w:ascii="Arial" w:hAnsi="Arial" w:cs="Arial"/>
                <w:spacing w:val="-53"/>
                <w:sz w:val="20"/>
                <w:szCs w:val="20"/>
              </w:rPr>
              <w:t xml:space="preserve"> </w:t>
            </w:r>
            <w:r w:rsidRPr="004E3120">
              <w:rPr>
                <w:rFonts w:ascii="Arial" w:hAnsi="Arial" w:cs="Arial"/>
                <w:sz w:val="20"/>
                <w:szCs w:val="20"/>
              </w:rPr>
              <w:t>CM, Largura: 40 CM, Espessura: 2 MM, Padrão: Liso , Cor:</w:t>
            </w:r>
            <w:r w:rsidRPr="004E3120">
              <w:rPr>
                <w:rFonts w:ascii="Arial" w:hAnsi="Arial" w:cs="Arial"/>
                <w:spacing w:val="1"/>
                <w:sz w:val="20"/>
                <w:szCs w:val="20"/>
              </w:rPr>
              <w:t xml:space="preserve"> </w:t>
            </w:r>
            <w:r w:rsidRPr="004E3120">
              <w:rPr>
                <w:rFonts w:ascii="Arial" w:hAnsi="Arial" w:cs="Arial"/>
                <w:sz w:val="20"/>
                <w:szCs w:val="20"/>
              </w:rPr>
              <w:t>Vermelho</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R$19,80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R$ 99,00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343223</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90</w:t>
            </w:r>
            <w:r w:rsidRPr="004E3120">
              <w:rPr>
                <w:rFonts w:ascii="Arial" w:hAnsi="Arial" w:cs="Arial"/>
                <w:spacing w:val="-53"/>
                <w:sz w:val="20"/>
                <w:szCs w:val="20"/>
              </w:rPr>
              <w:t xml:space="preserve"> </w:t>
            </w:r>
            <w:r w:rsidRPr="004E3120">
              <w:rPr>
                <w:rFonts w:ascii="Arial" w:hAnsi="Arial" w:cs="Arial"/>
                <w:sz w:val="20"/>
                <w:szCs w:val="20"/>
              </w:rPr>
              <w:t>MM, Largura: 1,20 MM, Espessura: 2 MM, Padrão: Liso , Cor:</w:t>
            </w:r>
            <w:r w:rsidRPr="004E3120">
              <w:rPr>
                <w:rFonts w:ascii="Arial" w:hAnsi="Arial" w:cs="Arial"/>
                <w:spacing w:val="1"/>
                <w:sz w:val="20"/>
                <w:szCs w:val="20"/>
              </w:rPr>
              <w:t xml:space="preserve"> </w:t>
            </w:r>
            <w:r w:rsidRPr="004E3120">
              <w:rPr>
                <w:rFonts w:ascii="Arial" w:hAnsi="Arial" w:cs="Arial"/>
                <w:sz w:val="20"/>
                <w:szCs w:val="20"/>
              </w:rPr>
              <w:t>Azul Claro</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R$33,66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R$ 168,30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spacing w:line="210" w:lineRule="exact"/>
              <w:ind w:left="65" w:right="93"/>
              <w:jc w:val="center"/>
              <w:rPr>
                <w:rFonts w:ascii="Arial" w:hAnsi="Arial" w:cs="Arial"/>
                <w:sz w:val="20"/>
                <w:szCs w:val="20"/>
              </w:rPr>
            </w:pPr>
            <w:r w:rsidRPr="004E3120">
              <w:rPr>
                <w:rFonts w:ascii="Arial" w:hAnsi="Arial" w:cs="Arial"/>
                <w:sz w:val="20"/>
                <w:szCs w:val="20"/>
              </w:rPr>
              <w:t>343215</w:t>
            </w:r>
          </w:p>
        </w:tc>
        <w:tc>
          <w:tcPr>
            <w:tcW w:w="1776" w:type="pct"/>
            <w:gridSpan w:val="2"/>
            <w:shd w:val="clear" w:color="auto" w:fill="auto"/>
            <w:vAlign w:val="center"/>
          </w:tcPr>
          <w:p w:rsidR="00F25317" w:rsidRPr="004E3120" w:rsidRDefault="00F25317" w:rsidP="0010216A">
            <w:pPr>
              <w:pStyle w:val="PargrafodaLista"/>
              <w:spacing w:line="210" w:lineRule="exact"/>
              <w:ind w:left="-106"/>
              <w:jc w:val="both"/>
              <w:rPr>
                <w:rFonts w:ascii="Arial" w:hAnsi="Arial" w:cs="Arial"/>
                <w:sz w:val="20"/>
                <w:szCs w:val="20"/>
              </w:rPr>
            </w:pPr>
            <w:r w:rsidRPr="004E3120">
              <w:rPr>
                <w:rFonts w:ascii="Arial" w:hAnsi="Arial" w:cs="Arial"/>
                <w:sz w:val="20"/>
                <w:szCs w:val="20"/>
              </w:rPr>
              <w:t>Papel Emborrachado Material: Borracha Eva , Comprimento: 90 MM, Largura: 1,20 MM, Espessura: 2 MM, Padrão: Liso , Cor:</w:t>
            </w:r>
            <w:r w:rsidRPr="004E3120">
              <w:rPr>
                <w:rFonts w:ascii="Arial" w:hAnsi="Arial" w:cs="Arial"/>
                <w:spacing w:val="-53"/>
                <w:sz w:val="20"/>
                <w:szCs w:val="20"/>
              </w:rPr>
              <w:t xml:space="preserve"> </w:t>
            </w:r>
            <w:r w:rsidRPr="004E3120">
              <w:rPr>
                <w:rFonts w:ascii="Arial" w:hAnsi="Arial" w:cs="Arial"/>
                <w:sz w:val="20"/>
                <w:szCs w:val="20"/>
              </w:rPr>
              <w:t>Lilás</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R$19,45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R$ 97,25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343216</w:t>
            </w:r>
          </w:p>
        </w:tc>
        <w:tc>
          <w:tcPr>
            <w:tcW w:w="1776" w:type="pct"/>
            <w:gridSpan w:val="2"/>
            <w:shd w:val="clear" w:color="auto" w:fill="auto"/>
            <w:vAlign w:val="center"/>
          </w:tcPr>
          <w:p w:rsidR="00F25317" w:rsidRPr="004E3120" w:rsidRDefault="00F25317" w:rsidP="0010216A">
            <w:pPr>
              <w:pStyle w:val="PargrafodaLista"/>
              <w:ind w:left="-106" w:right="63"/>
              <w:jc w:val="both"/>
              <w:rPr>
                <w:rFonts w:ascii="Arial" w:hAnsi="Arial" w:cs="Arial"/>
                <w:sz w:val="20"/>
                <w:szCs w:val="20"/>
              </w:rPr>
            </w:pPr>
            <w:r w:rsidRPr="004E3120">
              <w:rPr>
                <w:rFonts w:ascii="Arial" w:hAnsi="Arial" w:cs="Arial"/>
                <w:sz w:val="20"/>
                <w:szCs w:val="20"/>
              </w:rPr>
              <w:t>Papel Emborrachado Material: Borracha Eva , Comprimento: 90</w:t>
            </w:r>
            <w:r w:rsidRPr="004E3120">
              <w:rPr>
                <w:rFonts w:ascii="Arial" w:hAnsi="Arial" w:cs="Arial"/>
                <w:spacing w:val="-53"/>
                <w:sz w:val="20"/>
                <w:szCs w:val="20"/>
              </w:rPr>
              <w:t xml:space="preserve"> </w:t>
            </w:r>
            <w:r w:rsidRPr="004E3120">
              <w:rPr>
                <w:rFonts w:ascii="Arial" w:hAnsi="Arial" w:cs="Arial"/>
                <w:sz w:val="20"/>
                <w:szCs w:val="20"/>
              </w:rPr>
              <w:t>MM, Largura: 1,20 MM, Espessura: 2 MM, Padrão: Liso , Cor:</w:t>
            </w:r>
            <w:r w:rsidRPr="004E3120">
              <w:rPr>
                <w:rFonts w:ascii="Arial" w:hAnsi="Arial" w:cs="Arial"/>
                <w:spacing w:val="1"/>
                <w:sz w:val="20"/>
                <w:szCs w:val="20"/>
              </w:rPr>
              <w:t xml:space="preserve"> </w:t>
            </w:r>
            <w:r w:rsidRPr="004E3120">
              <w:rPr>
                <w:rFonts w:ascii="Arial" w:hAnsi="Arial" w:cs="Arial"/>
                <w:sz w:val="20"/>
                <w:szCs w:val="20"/>
              </w:rPr>
              <w:t>Marrom</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R$33,66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R$ 168,30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343225</w:t>
            </w:r>
          </w:p>
        </w:tc>
        <w:tc>
          <w:tcPr>
            <w:tcW w:w="1776" w:type="pct"/>
            <w:gridSpan w:val="2"/>
            <w:shd w:val="clear" w:color="auto" w:fill="auto"/>
            <w:vAlign w:val="center"/>
          </w:tcPr>
          <w:p w:rsidR="00F25317" w:rsidRPr="004E3120" w:rsidRDefault="00F25317" w:rsidP="0010216A">
            <w:pPr>
              <w:pStyle w:val="PargrafodaLista"/>
              <w:ind w:left="-106" w:right="80"/>
              <w:jc w:val="both"/>
              <w:rPr>
                <w:rFonts w:ascii="Arial" w:hAnsi="Arial" w:cs="Arial"/>
                <w:sz w:val="20"/>
                <w:szCs w:val="20"/>
              </w:rPr>
            </w:pPr>
            <w:r w:rsidRPr="004E3120">
              <w:rPr>
                <w:rFonts w:ascii="Arial" w:hAnsi="Arial" w:cs="Arial"/>
                <w:sz w:val="20"/>
                <w:szCs w:val="20"/>
              </w:rPr>
              <w:t>Papel Emborrachado Material: Borracha Eva , Comprimento: 90</w:t>
            </w:r>
            <w:r w:rsidRPr="004E3120">
              <w:rPr>
                <w:rFonts w:ascii="Arial" w:hAnsi="Arial" w:cs="Arial"/>
                <w:spacing w:val="-53"/>
                <w:sz w:val="20"/>
                <w:szCs w:val="20"/>
              </w:rPr>
              <w:t xml:space="preserve"> </w:t>
            </w:r>
            <w:r w:rsidRPr="004E3120">
              <w:rPr>
                <w:rFonts w:ascii="Arial" w:hAnsi="Arial" w:cs="Arial"/>
                <w:sz w:val="20"/>
                <w:szCs w:val="20"/>
              </w:rPr>
              <w:t>MM, Largura: 1,20 MM, Espessura: 2 MM, Padrão: Liso , Cor:</w:t>
            </w:r>
            <w:r w:rsidRPr="004E3120">
              <w:rPr>
                <w:rFonts w:ascii="Arial" w:hAnsi="Arial" w:cs="Arial"/>
                <w:spacing w:val="1"/>
                <w:sz w:val="20"/>
                <w:szCs w:val="20"/>
              </w:rPr>
              <w:t xml:space="preserve"> </w:t>
            </w:r>
            <w:r w:rsidRPr="004E3120">
              <w:rPr>
                <w:rFonts w:ascii="Arial" w:hAnsi="Arial" w:cs="Arial"/>
                <w:sz w:val="20"/>
                <w:szCs w:val="20"/>
              </w:rPr>
              <w:t>Verde-Claro</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R$19,47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R$ 97,35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3"/>
              <w:jc w:val="center"/>
              <w:rPr>
                <w:rFonts w:ascii="Arial" w:hAnsi="Arial" w:cs="Arial"/>
                <w:sz w:val="20"/>
                <w:szCs w:val="20"/>
              </w:rPr>
            </w:pPr>
            <w:r w:rsidRPr="004E3120">
              <w:rPr>
                <w:rFonts w:ascii="Arial" w:hAnsi="Arial" w:cs="Arial"/>
                <w:sz w:val="20"/>
                <w:szCs w:val="20"/>
              </w:rPr>
              <w:t>343241</w:t>
            </w:r>
          </w:p>
        </w:tc>
        <w:tc>
          <w:tcPr>
            <w:tcW w:w="1776" w:type="pct"/>
            <w:gridSpan w:val="2"/>
            <w:shd w:val="clear" w:color="auto" w:fill="auto"/>
            <w:vAlign w:val="center"/>
          </w:tcPr>
          <w:p w:rsidR="00F25317" w:rsidRPr="004E3120" w:rsidRDefault="00F25317" w:rsidP="0010216A">
            <w:pPr>
              <w:pStyle w:val="PargrafodaLista"/>
              <w:ind w:left="-106" w:right="80"/>
              <w:jc w:val="both"/>
              <w:rPr>
                <w:rFonts w:ascii="Arial" w:hAnsi="Arial" w:cs="Arial"/>
                <w:sz w:val="20"/>
                <w:szCs w:val="20"/>
              </w:rPr>
            </w:pPr>
            <w:r w:rsidRPr="004E3120">
              <w:rPr>
                <w:rFonts w:ascii="Arial" w:hAnsi="Arial" w:cs="Arial"/>
                <w:sz w:val="20"/>
                <w:szCs w:val="20"/>
              </w:rPr>
              <w:t>Papel Emborrachado Material: Borracha Eva , Comprimento: 90</w:t>
            </w:r>
            <w:r w:rsidRPr="004E3120">
              <w:rPr>
                <w:rFonts w:ascii="Arial" w:hAnsi="Arial" w:cs="Arial"/>
                <w:spacing w:val="-53"/>
                <w:sz w:val="20"/>
                <w:szCs w:val="20"/>
              </w:rPr>
              <w:t xml:space="preserve"> </w:t>
            </w:r>
            <w:r w:rsidRPr="004E3120">
              <w:rPr>
                <w:rFonts w:ascii="Arial" w:hAnsi="Arial" w:cs="Arial"/>
                <w:sz w:val="20"/>
                <w:szCs w:val="20"/>
              </w:rPr>
              <w:t>MM, Largura: 1,20 MM, Espessura: 2 MM, Padrão: Liso , Cor:</w:t>
            </w:r>
            <w:r w:rsidRPr="004E3120">
              <w:rPr>
                <w:rFonts w:ascii="Arial" w:hAnsi="Arial" w:cs="Arial"/>
                <w:spacing w:val="1"/>
                <w:sz w:val="20"/>
                <w:szCs w:val="20"/>
              </w:rPr>
              <w:t xml:space="preserve"> </w:t>
            </w:r>
            <w:r w:rsidRPr="004E3120">
              <w:rPr>
                <w:rFonts w:ascii="Arial" w:hAnsi="Arial" w:cs="Arial"/>
                <w:sz w:val="20"/>
                <w:szCs w:val="20"/>
              </w:rPr>
              <w:t>Verde-Escuro</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R$19,48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R$ 97,40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439994</w:t>
            </w:r>
          </w:p>
        </w:tc>
        <w:tc>
          <w:tcPr>
            <w:tcW w:w="1776" w:type="pct"/>
            <w:gridSpan w:val="2"/>
            <w:shd w:val="clear" w:color="auto" w:fill="auto"/>
            <w:vAlign w:val="center"/>
          </w:tcPr>
          <w:p w:rsidR="00F25317" w:rsidRPr="004E3120" w:rsidRDefault="00F25317" w:rsidP="0010216A">
            <w:pPr>
              <w:pStyle w:val="PargrafodaLista"/>
              <w:tabs>
                <w:tab w:val="left" w:pos="922"/>
              </w:tabs>
              <w:ind w:left="-106" w:right="142"/>
              <w:jc w:val="both"/>
              <w:rPr>
                <w:rFonts w:ascii="Arial" w:hAnsi="Arial" w:cs="Arial"/>
                <w:sz w:val="20"/>
                <w:szCs w:val="20"/>
              </w:rPr>
            </w:pPr>
            <w:r w:rsidRPr="004E3120">
              <w:rPr>
                <w:rFonts w:ascii="Arial" w:hAnsi="Arial" w:cs="Arial"/>
                <w:sz w:val="20"/>
                <w:szCs w:val="20"/>
              </w:rPr>
              <w:t>Papel Embrulho Tipo Papel: Seda , Apresentação: Folha ,</w:t>
            </w:r>
            <w:r w:rsidRPr="004E3120">
              <w:rPr>
                <w:rFonts w:ascii="Arial" w:hAnsi="Arial" w:cs="Arial"/>
                <w:spacing w:val="-54"/>
                <w:sz w:val="20"/>
                <w:szCs w:val="20"/>
              </w:rPr>
              <w:t xml:space="preserve"> </w:t>
            </w:r>
            <w:r w:rsidRPr="004E3120">
              <w:rPr>
                <w:rFonts w:ascii="Arial" w:hAnsi="Arial" w:cs="Arial"/>
                <w:sz w:val="20"/>
                <w:szCs w:val="20"/>
              </w:rPr>
              <w:t>Largura: 50 CM, Comprimento: 60 CM, Cor: Variada ,</w:t>
            </w:r>
            <w:r w:rsidRPr="004E3120">
              <w:rPr>
                <w:rFonts w:ascii="Arial" w:hAnsi="Arial" w:cs="Arial"/>
                <w:spacing w:val="1"/>
                <w:sz w:val="20"/>
                <w:szCs w:val="20"/>
              </w:rPr>
              <w:t xml:space="preserve"> </w:t>
            </w:r>
            <w:r w:rsidRPr="004E3120">
              <w:rPr>
                <w:rFonts w:ascii="Arial" w:hAnsi="Arial" w:cs="Arial"/>
                <w:sz w:val="20"/>
                <w:szCs w:val="20"/>
              </w:rPr>
              <w:t>Aplicação: Embalagem</w:t>
            </w:r>
          </w:p>
        </w:tc>
        <w:tc>
          <w:tcPr>
            <w:tcW w:w="565" w:type="pct"/>
            <w:shd w:val="clear" w:color="auto" w:fill="auto"/>
            <w:vAlign w:val="center"/>
          </w:tcPr>
          <w:p w:rsidR="00F25317" w:rsidRPr="004E3120" w:rsidRDefault="00F25317" w:rsidP="0010216A">
            <w:pPr>
              <w:pStyle w:val="PargrafodaLista"/>
              <w:ind w:left="0" w:right="88"/>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R$27,96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R$ 279,60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483829</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Papel Filme Material: Papel Especial , Comprimento: 50 M,</w:t>
            </w:r>
            <w:r w:rsidRPr="004E3120">
              <w:rPr>
                <w:rFonts w:ascii="Arial" w:hAnsi="Arial" w:cs="Arial"/>
                <w:spacing w:val="-54"/>
                <w:sz w:val="20"/>
                <w:szCs w:val="20"/>
              </w:rPr>
              <w:t xml:space="preserve"> </w:t>
            </w:r>
            <w:r w:rsidRPr="004E3120">
              <w:rPr>
                <w:rFonts w:ascii="Arial" w:hAnsi="Arial" w:cs="Arial"/>
                <w:sz w:val="20"/>
                <w:szCs w:val="20"/>
              </w:rPr>
              <w:t>Largura: 2 CM, Aplicação: Restauração De Livros ,</w:t>
            </w:r>
            <w:r w:rsidRPr="004E3120">
              <w:rPr>
                <w:rFonts w:ascii="Arial" w:hAnsi="Arial" w:cs="Arial"/>
                <w:spacing w:val="1"/>
                <w:sz w:val="20"/>
                <w:szCs w:val="20"/>
              </w:rPr>
              <w:t xml:space="preserve"> </w:t>
            </w:r>
            <w:r w:rsidRPr="004E3120">
              <w:rPr>
                <w:rFonts w:ascii="Arial" w:hAnsi="Arial" w:cs="Arial"/>
                <w:sz w:val="20"/>
                <w:szCs w:val="20"/>
              </w:rPr>
              <w:t>Características Adicionais: Transparente</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100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R$66,30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R$ 663,00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284234</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Papel Fotográfico Tipo: Brilhante , Largura: 210 MM,</w:t>
            </w:r>
            <w:r w:rsidRPr="004E3120">
              <w:rPr>
                <w:rFonts w:ascii="Arial" w:hAnsi="Arial" w:cs="Arial"/>
                <w:spacing w:val="1"/>
                <w:sz w:val="20"/>
                <w:szCs w:val="20"/>
              </w:rPr>
              <w:t xml:space="preserve"> </w:t>
            </w:r>
            <w:r w:rsidRPr="004E3120">
              <w:rPr>
                <w:rFonts w:ascii="Arial" w:hAnsi="Arial" w:cs="Arial"/>
                <w:sz w:val="20"/>
                <w:szCs w:val="20"/>
              </w:rPr>
              <w:t>Comprimento: 297 MM, Uso: Imprimir Fotografia Digital ,</w:t>
            </w:r>
            <w:r w:rsidRPr="004E3120">
              <w:rPr>
                <w:rFonts w:ascii="Arial" w:hAnsi="Arial" w:cs="Arial"/>
                <w:spacing w:val="1"/>
                <w:sz w:val="20"/>
                <w:szCs w:val="20"/>
              </w:rPr>
              <w:t xml:space="preserve"> </w:t>
            </w:r>
            <w:r w:rsidRPr="004E3120">
              <w:rPr>
                <w:rFonts w:ascii="Arial" w:hAnsi="Arial" w:cs="Arial"/>
                <w:sz w:val="20"/>
                <w:szCs w:val="20"/>
              </w:rPr>
              <w:t>Características Adicionais: De Alta Definição/Para Impressora</w:t>
            </w:r>
            <w:r w:rsidRPr="004E3120">
              <w:rPr>
                <w:rFonts w:ascii="Arial" w:hAnsi="Arial" w:cs="Arial"/>
                <w:spacing w:val="-54"/>
                <w:sz w:val="20"/>
                <w:szCs w:val="20"/>
              </w:rPr>
              <w:t xml:space="preserve"> </w:t>
            </w:r>
            <w:r w:rsidRPr="004E3120">
              <w:rPr>
                <w:rFonts w:ascii="Arial" w:hAnsi="Arial" w:cs="Arial"/>
                <w:sz w:val="20"/>
                <w:szCs w:val="20"/>
              </w:rPr>
              <w:t>Jato Tinta , Gramatura: 180 G/M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Caixa 50 FL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R$34,19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R$ 341,90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461889</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Papel Para Impressão Formatado Tipo:</w:t>
            </w:r>
            <w:r w:rsidRPr="004E3120">
              <w:rPr>
                <w:rFonts w:ascii="Arial" w:hAnsi="Arial" w:cs="Arial"/>
                <w:spacing w:val="1"/>
                <w:sz w:val="20"/>
                <w:szCs w:val="20"/>
              </w:rPr>
              <w:t xml:space="preserve"> A4 </w:t>
            </w:r>
            <w:r w:rsidRPr="004E3120">
              <w:rPr>
                <w:rFonts w:ascii="Arial" w:hAnsi="Arial" w:cs="Arial"/>
                <w:sz w:val="20"/>
                <w:szCs w:val="20"/>
              </w:rPr>
              <w:t>Sulfite/ Apergaminhado/ Ofício , Tamanho (C X L): 297 X 210</w:t>
            </w:r>
            <w:r w:rsidRPr="004E3120">
              <w:rPr>
                <w:rFonts w:ascii="Arial" w:hAnsi="Arial" w:cs="Arial"/>
                <w:spacing w:val="-54"/>
                <w:sz w:val="20"/>
                <w:szCs w:val="20"/>
              </w:rPr>
              <w:t xml:space="preserve"> </w:t>
            </w:r>
            <w:r w:rsidRPr="004E3120">
              <w:rPr>
                <w:rFonts w:ascii="Arial" w:hAnsi="Arial" w:cs="Arial"/>
                <w:sz w:val="20"/>
                <w:szCs w:val="20"/>
              </w:rPr>
              <w:t xml:space="preserve">MM, Gramatura: 75 G/M2, Cor: Branco, Embalagem </w:t>
            </w:r>
            <w:r w:rsidRPr="004E3120">
              <w:rPr>
                <w:rFonts w:ascii="Arial" w:hAnsi="Arial" w:cs="Arial"/>
                <w:spacing w:val="-54"/>
                <w:sz w:val="20"/>
                <w:szCs w:val="20"/>
              </w:rPr>
              <w:t xml:space="preserve">  </w:t>
            </w:r>
            <w:r w:rsidRPr="004E3120">
              <w:rPr>
                <w:rFonts w:ascii="Arial" w:hAnsi="Arial" w:cs="Arial"/>
                <w:sz w:val="20"/>
                <w:szCs w:val="20"/>
              </w:rPr>
              <w:t>500 FL</w:t>
            </w:r>
          </w:p>
        </w:tc>
        <w:tc>
          <w:tcPr>
            <w:tcW w:w="565" w:type="pct"/>
            <w:shd w:val="clear" w:color="auto" w:fill="auto"/>
            <w:vAlign w:val="center"/>
          </w:tcPr>
          <w:p w:rsidR="00F25317" w:rsidRPr="004E3120" w:rsidRDefault="00F25317" w:rsidP="0010216A">
            <w:pPr>
              <w:pStyle w:val="PargrafodaLista"/>
              <w:ind w:left="0" w:right="30"/>
              <w:jc w:val="center"/>
              <w:rPr>
                <w:rFonts w:ascii="Arial" w:hAnsi="Arial" w:cs="Arial"/>
                <w:sz w:val="20"/>
                <w:szCs w:val="20"/>
              </w:rPr>
            </w:pPr>
            <w:r w:rsidRPr="004E3120">
              <w:rPr>
                <w:rFonts w:ascii="Arial" w:hAnsi="Arial" w:cs="Arial"/>
                <w:sz w:val="20"/>
                <w:szCs w:val="20"/>
              </w:rPr>
              <w:t>Caixa com 5000 FL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R$30,33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R$ 9.099,00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461855</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Papel Para Impressão Formatado Tipo:</w:t>
            </w:r>
            <w:r w:rsidRPr="004E3120">
              <w:rPr>
                <w:rFonts w:ascii="Arial" w:hAnsi="Arial" w:cs="Arial"/>
                <w:spacing w:val="1"/>
                <w:sz w:val="20"/>
                <w:szCs w:val="20"/>
              </w:rPr>
              <w:t xml:space="preserve"> A4 </w:t>
            </w:r>
            <w:r w:rsidRPr="004E3120">
              <w:rPr>
                <w:rFonts w:ascii="Arial" w:hAnsi="Arial" w:cs="Arial"/>
                <w:sz w:val="20"/>
                <w:szCs w:val="20"/>
              </w:rPr>
              <w:t>Sulfite/ Apergaminhado/ Ofício , Tamanho (C X L): 297 X 210</w:t>
            </w:r>
            <w:r w:rsidRPr="004E3120">
              <w:rPr>
                <w:rFonts w:ascii="Arial" w:hAnsi="Arial" w:cs="Arial"/>
                <w:spacing w:val="-54"/>
                <w:sz w:val="20"/>
                <w:szCs w:val="20"/>
              </w:rPr>
              <w:t xml:space="preserve"> </w:t>
            </w:r>
            <w:r w:rsidRPr="004E3120">
              <w:rPr>
                <w:rFonts w:ascii="Arial" w:hAnsi="Arial" w:cs="Arial"/>
                <w:sz w:val="20"/>
                <w:szCs w:val="20"/>
              </w:rPr>
              <w:t>MM, Gramatura: 75 G/M2, Cor: Colorido</w:t>
            </w:r>
          </w:p>
        </w:tc>
        <w:tc>
          <w:tcPr>
            <w:tcW w:w="565" w:type="pct"/>
            <w:shd w:val="clear" w:color="auto" w:fill="auto"/>
            <w:vAlign w:val="center"/>
          </w:tcPr>
          <w:p w:rsidR="00F25317" w:rsidRPr="004E3120" w:rsidRDefault="00F25317" w:rsidP="0010216A">
            <w:pPr>
              <w:pStyle w:val="PargrafodaLista"/>
              <w:ind w:left="0" w:right="30"/>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100 FL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R$25,43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R$ 1.271,50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387866</w:t>
            </w:r>
          </w:p>
        </w:tc>
        <w:tc>
          <w:tcPr>
            <w:tcW w:w="1776" w:type="pct"/>
            <w:gridSpan w:val="2"/>
            <w:shd w:val="clear" w:color="auto" w:fill="auto"/>
            <w:vAlign w:val="center"/>
          </w:tcPr>
          <w:p w:rsidR="00F25317" w:rsidRPr="004E3120" w:rsidRDefault="00F25317" w:rsidP="0010216A">
            <w:pPr>
              <w:pStyle w:val="PargrafodaLista"/>
              <w:ind w:left="-106" w:right="197"/>
              <w:jc w:val="both"/>
              <w:rPr>
                <w:rFonts w:ascii="Arial" w:hAnsi="Arial" w:cs="Arial"/>
                <w:sz w:val="20"/>
                <w:szCs w:val="20"/>
              </w:rPr>
            </w:pPr>
            <w:r w:rsidRPr="004E3120">
              <w:rPr>
                <w:rFonts w:ascii="Arial" w:hAnsi="Arial" w:cs="Arial"/>
                <w:sz w:val="20"/>
                <w:szCs w:val="20"/>
              </w:rPr>
              <w:t>Papel Seda Material: Celulose Vegetal , Comprimento: 60 CM,</w:t>
            </w:r>
            <w:r w:rsidRPr="004E3120">
              <w:rPr>
                <w:rFonts w:ascii="Arial" w:hAnsi="Arial" w:cs="Arial"/>
                <w:spacing w:val="-54"/>
                <w:sz w:val="20"/>
                <w:szCs w:val="20"/>
              </w:rPr>
              <w:t xml:space="preserve"> </w:t>
            </w:r>
            <w:r w:rsidRPr="004E3120">
              <w:rPr>
                <w:rFonts w:ascii="Arial" w:hAnsi="Arial" w:cs="Arial"/>
                <w:sz w:val="20"/>
                <w:szCs w:val="20"/>
              </w:rPr>
              <w:t>Largura: 48 CM, Cor: Variada , Gramatura: 18 G/M</w:t>
            </w:r>
          </w:p>
        </w:tc>
        <w:tc>
          <w:tcPr>
            <w:tcW w:w="565" w:type="pct"/>
            <w:shd w:val="clear" w:color="auto" w:fill="auto"/>
            <w:vAlign w:val="center"/>
          </w:tcPr>
          <w:p w:rsidR="00F25317" w:rsidRPr="004E3120" w:rsidRDefault="00F25317" w:rsidP="0010216A">
            <w:pPr>
              <w:pStyle w:val="PargrafodaLista"/>
              <w:ind w:left="0" w:right="97"/>
              <w:jc w:val="center"/>
              <w:rPr>
                <w:rFonts w:ascii="Arial" w:hAnsi="Arial" w:cs="Arial"/>
                <w:sz w:val="20"/>
                <w:szCs w:val="20"/>
              </w:rPr>
            </w:pPr>
            <w:r w:rsidRPr="004E3120">
              <w:rPr>
                <w:rFonts w:ascii="Arial" w:hAnsi="Arial" w:cs="Arial"/>
                <w:sz w:val="20"/>
                <w:szCs w:val="20"/>
              </w:rPr>
              <w:t>Pacote 100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R$28,86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R$ 288,60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250</w:t>
            </w:r>
          </w:p>
        </w:tc>
        <w:tc>
          <w:tcPr>
            <w:tcW w:w="464" w:type="pct"/>
            <w:shd w:val="clear" w:color="auto" w:fill="auto"/>
            <w:vAlign w:val="center"/>
          </w:tcPr>
          <w:p w:rsidR="00F25317" w:rsidRPr="004E3120" w:rsidRDefault="00F25317" w:rsidP="0010216A">
            <w:pPr>
              <w:pStyle w:val="PargrafodaLista"/>
              <w:ind w:left="65"/>
              <w:jc w:val="center"/>
              <w:rPr>
                <w:rFonts w:ascii="Arial" w:hAnsi="Arial" w:cs="Arial"/>
                <w:sz w:val="20"/>
                <w:szCs w:val="20"/>
              </w:rPr>
            </w:pPr>
            <w:r w:rsidRPr="004E3120">
              <w:rPr>
                <w:rFonts w:ascii="Arial" w:hAnsi="Arial" w:cs="Arial"/>
                <w:sz w:val="20"/>
                <w:szCs w:val="20"/>
              </w:rPr>
              <w:t>399390</w:t>
            </w:r>
          </w:p>
        </w:tc>
        <w:tc>
          <w:tcPr>
            <w:tcW w:w="1776" w:type="pct"/>
            <w:gridSpan w:val="2"/>
            <w:shd w:val="clear" w:color="auto" w:fill="auto"/>
            <w:vAlign w:val="center"/>
          </w:tcPr>
          <w:p w:rsidR="00F25317" w:rsidRPr="004E3120" w:rsidRDefault="00F25317" w:rsidP="0010216A">
            <w:pPr>
              <w:pStyle w:val="PargrafodaLista"/>
              <w:tabs>
                <w:tab w:val="left" w:pos="2482"/>
              </w:tabs>
              <w:ind w:left="-106" w:right="142"/>
              <w:jc w:val="both"/>
              <w:rPr>
                <w:rFonts w:ascii="Arial" w:hAnsi="Arial" w:cs="Arial"/>
                <w:sz w:val="20"/>
                <w:szCs w:val="20"/>
              </w:rPr>
            </w:pPr>
            <w:r w:rsidRPr="004E3120">
              <w:rPr>
                <w:rFonts w:ascii="Arial" w:hAnsi="Arial" w:cs="Arial"/>
                <w:sz w:val="20"/>
                <w:szCs w:val="20"/>
              </w:rPr>
              <w:t xml:space="preserve">Papel </w:t>
            </w:r>
            <w:proofErr w:type="spellStart"/>
            <w:r w:rsidRPr="004E3120">
              <w:rPr>
                <w:rFonts w:ascii="Arial" w:hAnsi="Arial" w:cs="Arial"/>
                <w:sz w:val="20"/>
                <w:szCs w:val="20"/>
              </w:rPr>
              <w:t>Termosensível</w:t>
            </w:r>
            <w:proofErr w:type="spellEnd"/>
            <w:r w:rsidRPr="004E3120">
              <w:rPr>
                <w:rFonts w:ascii="Arial" w:hAnsi="Arial" w:cs="Arial"/>
                <w:sz w:val="20"/>
                <w:szCs w:val="20"/>
              </w:rPr>
              <w:t xml:space="preserve"> Largura: 57 MM, Comprimento: 300 M,</w:t>
            </w:r>
            <w:r w:rsidRPr="004E3120">
              <w:rPr>
                <w:rFonts w:ascii="Arial" w:hAnsi="Arial" w:cs="Arial"/>
                <w:spacing w:val="1"/>
                <w:sz w:val="20"/>
                <w:szCs w:val="20"/>
              </w:rPr>
              <w:t xml:space="preserve"> </w:t>
            </w:r>
            <w:r w:rsidRPr="004E3120">
              <w:rPr>
                <w:rFonts w:ascii="Arial" w:hAnsi="Arial" w:cs="Arial"/>
                <w:sz w:val="20"/>
                <w:szCs w:val="20"/>
              </w:rPr>
              <w:t>Tipo Impressora: Térmica , Uso: Relógio De Ponto , Diâmetro:</w:t>
            </w:r>
            <w:r w:rsidRPr="004E3120">
              <w:rPr>
                <w:rFonts w:ascii="Arial" w:hAnsi="Arial" w:cs="Arial"/>
                <w:spacing w:val="-54"/>
                <w:sz w:val="20"/>
                <w:szCs w:val="20"/>
              </w:rPr>
              <w:t xml:space="preserve"> </w:t>
            </w:r>
            <w:r w:rsidRPr="004E3120">
              <w:rPr>
                <w:rFonts w:ascii="Arial" w:hAnsi="Arial" w:cs="Arial"/>
                <w:sz w:val="20"/>
                <w:szCs w:val="20"/>
              </w:rPr>
              <w:t>Externo 14 Mm, Interno 13 MM, Características Adicionais:</w:t>
            </w:r>
            <w:r w:rsidRPr="004E3120">
              <w:rPr>
                <w:rFonts w:ascii="Arial" w:hAnsi="Arial" w:cs="Arial"/>
                <w:spacing w:val="1"/>
                <w:sz w:val="20"/>
                <w:szCs w:val="20"/>
              </w:rPr>
              <w:t xml:space="preserve"> </w:t>
            </w:r>
            <w:r w:rsidRPr="004E3120">
              <w:rPr>
                <w:rFonts w:ascii="Arial" w:hAnsi="Arial" w:cs="Arial"/>
                <w:sz w:val="20"/>
                <w:szCs w:val="20"/>
              </w:rPr>
              <w:t xml:space="preserve">Sem Picote, Impressão Preta, </w:t>
            </w:r>
            <w:proofErr w:type="spellStart"/>
            <w:r w:rsidRPr="004E3120">
              <w:rPr>
                <w:rFonts w:ascii="Arial" w:hAnsi="Arial" w:cs="Arial"/>
                <w:sz w:val="20"/>
                <w:szCs w:val="20"/>
              </w:rPr>
              <w:t>Tiquete</w:t>
            </w:r>
            <w:proofErr w:type="spellEnd"/>
            <w:r w:rsidRPr="004E3120">
              <w:rPr>
                <w:rFonts w:ascii="Arial" w:hAnsi="Arial" w:cs="Arial"/>
                <w:sz w:val="20"/>
                <w:szCs w:val="20"/>
              </w:rPr>
              <w:t xml:space="preserve"> Amarelo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R$43,25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R$ 10.812,50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256620</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 xml:space="preserve">Papel </w:t>
            </w:r>
            <w:proofErr w:type="spellStart"/>
            <w:r w:rsidRPr="004E3120">
              <w:rPr>
                <w:rFonts w:ascii="Arial" w:hAnsi="Arial" w:cs="Arial"/>
                <w:sz w:val="20"/>
                <w:szCs w:val="20"/>
              </w:rPr>
              <w:t>Vergê</w:t>
            </w:r>
            <w:proofErr w:type="spellEnd"/>
            <w:r w:rsidRPr="004E3120">
              <w:rPr>
                <w:rFonts w:ascii="Arial" w:hAnsi="Arial" w:cs="Arial"/>
                <w:sz w:val="20"/>
                <w:szCs w:val="20"/>
              </w:rPr>
              <w:t xml:space="preserve"> Material: Celulose Vegetal , Cor: Diversas ,</w:t>
            </w:r>
            <w:r w:rsidRPr="004E3120">
              <w:rPr>
                <w:rFonts w:ascii="Arial" w:hAnsi="Arial" w:cs="Arial"/>
                <w:spacing w:val="-54"/>
                <w:sz w:val="20"/>
                <w:szCs w:val="20"/>
              </w:rPr>
              <w:t xml:space="preserve"> </w:t>
            </w:r>
            <w:r w:rsidRPr="004E3120">
              <w:rPr>
                <w:rFonts w:ascii="Arial" w:hAnsi="Arial" w:cs="Arial"/>
                <w:sz w:val="20"/>
                <w:szCs w:val="20"/>
              </w:rPr>
              <w:t>Gramatura: 120 G/M2, Dimensões: 210x297 MM,</w:t>
            </w:r>
            <w:r w:rsidRPr="004E3120">
              <w:rPr>
                <w:rFonts w:ascii="Arial" w:hAnsi="Arial" w:cs="Arial"/>
                <w:spacing w:val="1"/>
                <w:sz w:val="20"/>
                <w:szCs w:val="20"/>
              </w:rPr>
              <w:t xml:space="preserve"> </w:t>
            </w:r>
            <w:r w:rsidRPr="004E3120">
              <w:rPr>
                <w:rFonts w:ascii="Arial" w:hAnsi="Arial" w:cs="Arial"/>
                <w:sz w:val="20"/>
                <w:szCs w:val="20"/>
              </w:rPr>
              <w:t>Comprimento: 297 MM, Largura: 210 MM, Formato: A4</w:t>
            </w:r>
          </w:p>
        </w:tc>
        <w:tc>
          <w:tcPr>
            <w:tcW w:w="565" w:type="pct"/>
            <w:shd w:val="clear" w:color="auto" w:fill="auto"/>
            <w:vAlign w:val="center"/>
          </w:tcPr>
          <w:p w:rsidR="00F25317" w:rsidRPr="004E3120" w:rsidRDefault="00F25317" w:rsidP="0010216A">
            <w:pPr>
              <w:pStyle w:val="PargrafodaLista"/>
              <w:ind w:left="0" w:right="208"/>
              <w:jc w:val="center"/>
              <w:rPr>
                <w:rFonts w:ascii="Arial" w:hAnsi="Arial" w:cs="Arial"/>
                <w:sz w:val="20"/>
                <w:szCs w:val="20"/>
              </w:rPr>
            </w:pPr>
            <w:r w:rsidRPr="004E3120">
              <w:rPr>
                <w:rFonts w:ascii="Arial" w:hAnsi="Arial" w:cs="Arial"/>
                <w:sz w:val="20"/>
                <w:szCs w:val="20"/>
              </w:rPr>
              <w:t>Pacote 50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R$15,84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R$ 1.108,80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204002</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 xml:space="preserve">Papel </w:t>
            </w:r>
            <w:proofErr w:type="spellStart"/>
            <w:r w:rsidRPr="004E3120">
              <w:rPr>
                <w:rFonts w:ascii="Arial" w:hAnsi="Arial" w:cs="Arial"/>
                <w:sz w:val="20"/>
                <w:szCs w:val="20"/>
              </w:rPr>
              <w:t>Vergê</w:t>
            </w:r>
            <w:proofErr w:type="spellEnd"/>
            <w:r w:rsidRPr="004E3120">
              <w:rPr>
                <w:rFonts w:ascii="Arial" w:hAnsi="Arial" w:cs="Arial"/>
                <w:sz w:val="20"/>
                <w:szCs w:val="20"/>
              </w:rPr>
              <w:t xml:space="preserve"> Material: Celulose Vegetal , Tipo: Clássico , Cor:</w:t>
            </w:r>
            <w:r w:rsidRPr="004E3120">
              <w:rPr>
                <w:rFonts w:ascii="Arial" w:hAnsi="Arial" w:cs="Arial"/>
                <w:spacing w:val="-54"/>
                <w:sz w:val="20"/>
                <w:szCs w:val="20"/>
              </w:rPr>
              <w:t xml:space="preserve"> </w:t>
            </w:r>
            <w:r w:rsidRPr="004E3120">
              <w:rPr>
                <w:rFonts w:ascii="Arial" w:hAnsi="Arial" w:cs="Arial"/>
                <w:sz w:val="20"/>
                <w:szCs w:val="20"/>
              </w:rPr>
              <w:t>Branca , Gramatura: 120 G/M2, Dimensões: 660 X 960 M</w:t>
            </w:r>
          </w:p>
        </w:tc>
        <w:tc>
          <w:tcPr>
            <w:tcW w:w="565" w:type="pct"/>
            <w:shd w:val="clear" w:color="auto" w:fill="auto"/>
            <w:vAlign w:val="center"/>
          </w:tcPr>
          <w:p w:rsidR="00F25317" w:rsidRPr="004E3120" w:rsidRDefault="00F25317" w:rsidP="0010216A">
            <w:pPr>
              <w:pStyle w:val="PargrafodaLista"/>
              <w:ind w:left="0" w:right="208"/>
              <w:jc w:val="center"/>
              <w:rPr>
                <w:rFonts w:ascii="Arial" w:hAnsi="Arial" w:cs="Arial"/>
                <w:sz w:val="20"/>
                <w:szCs w:val="20"/>
              </w:rPr>
            </w:pPr>
            <w:r w:rsidRPr="004E3120">
              <w:rPr>
                <w:rFonts w:ascii="Arial" w:hAnsi="Arial" w:cs="Arial"/>
                <w:sz w:val="20"/>
                <w:szCs w:val="20"/>
              </w:rPr>
              <w:t>Pacote 50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R$16,61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R$ 1.162,70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70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204004</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 xml:space="preserve">Papel </w:t>
            </w:r>
            <w:proofErr w:type="spellStart"/>
            <w:r w:rsidRPr="004E3120">
              <w:rPr>
                <w:rFonts w:ascii="Arial" w:hAnsi="Arial" w:cs="Arial"/>
                <w:sz w:val="20"/>
                <w:szCs w:val="20"/>
              </w:rPr>
              <w:t>Vergê</w:t>
            </w:r>
            <w:proofErr w:type="spellEnd"/>
            <w:r w:rsidRPr="004E3120">
              <w:rPr>
                <w:rFonts w:ascii="Arial" w:hAnsi="Arial" w:cs="Arial"/>
                <w:sz w:val="20"/>
                <w:szCs w:val="20"/>
              </w:rPr>
              <w:t xml:space="preserve"> Material: Celulose Vegetal , Tipo: Clássico , Cor:</w:t>
            </w:r>
            <w:r w:rsidRPr="004E3120">
              <w:rPr>
                <w:rFonts w:ascii="Arial" w:hAnsi="Arial" w:cs="Arial"/>
                <w:spacing w:val="-54"/>
                <w:sz w:val="20"/>
                <w:szCs w:val="20"/>
              </w:rPr>
              <w:t xml:space="preserve"> </w:t>
            </w:r>
            <w:r w:rsidRPr="004E3120">
              <w:rPr>
                <w:rFonts w:ascii="Arial" w:hAnsi="Arial" w:cs="Arial"/>
                <w:sz w:val="20"/>
                <w:szCs w:val="20"/>
              </w:rPr>
              <w:t>Creme , Gramatura: 85 G/M2, Dimensões: 660 X 960 M</w:t>
            </w:r>
          </w:p>
        </w:tc>
        <w:tc>
          <w:tcPr>
            <w:tcW w:w="565" w:type="pct"/>
            <w:shd w:val="clear" w:color="auto" w:fill="auto"/>
            <w:vAlign w:val="center"/>
          </w:tcPr>
          <w:p w:rsidR="00F25317" w:rsidRPr="004E3120" w:rsidRDefault="00F25317" w:rsidP="0010216A">
            <w:pPr>
              <w:pStyle w:val="PargrafodaLista"/>
              <w:ind w:left="0" w:right="208"/>
              <w:jc w:val="center"/>
              <w:rPr>
                <w:rFonts w:ascii="Arial" w:hAnsi="Arial" w:cs="Arial"/>
                <w:sz w:val="20"/>
                <w:szCs w:val="20"/>
              </w:rPr>
            </w:pPr>
            <w:r w:rsidRPr="004E3120">
              <w:rPr>
                <w:rFonts w:ascii="Arial" w:hAnsi="Arial" w:cs="Arial"/>
                <w:sz w:val="20"/>
                <w:szCs w:val="20"/>
              </w:rPr>
              <w:t>Pacote 50</w:t>
            </w:r>
            <w:r w:rsidRPr="004E3120">
              <w:rPr>
                <w:rFonts w:ascii="Arial" w:hAnsi="Arial" w:cs="Arial"/>
                <w:spacing w:val="-53"/>
                <w:sz w:val="20"/>
                <w:szCs w:val="20"/>
              </w:rPr>
              <w:t xml:space="preserve"> </w:t>
            </w:r>
            <w:r w:rsidRPr="004E3120">
              <w:rPr>
                <w:rFonts w:ascii="Arial" w:hAnsi="Arial" w:cs="Arial"/>
                <w:sz w:val="20"/>
                <w:szCs w:val="20"/>
              </w:rPr>
              <w:t>FL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R$23,91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R$ 1.673,70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434564</w:t>
            </w:r>
          </w:p>
        </w:tc>
        <w:tc>
          <w:tcPr>
            <w:tcW w:w="1776" w:type="pct"/>
            <w:gridSpan w:val="2"/>
            <w:shd w:val="clear" w:color="auto" w:fill="auto"/>
            <w:vAlign w:val="center"/>
          </w:tcPr>
          <w:p w:rsidR="00F25317" w:rsidRPr="004E3120" w:rsidRDefault="00F25317" w:rsidP="0010216A">
            <w:pPr>
              <w:pStyle w:val="PargrafodaLista"/>
              <w:ind w:left="-106" w:right="58"/>
              <w:jc w:val="both"/>
              <w:rPr>
                <w:rFonts w:ascii="Arial" w:hAnsi="Arial" w:cs="Arial"/>
                <w:sz w:val="20"/>
                <w:szCs w:val="20"/>
              </w:rPr>
            </w:pPr>
            <w:r w:rsidRPr="004E3120">
              <w:rPr>
                <w:rFonts w:ascii="Arial" w:hAnsi="Arial" w:cs="Arial"/>
                <w:sz w:val="20"/>
                <w:szCs w:val="20"/>
              </w:rPr>
              <w:t>Pasta Arquivo Material: Cartão Duplo , Largura: 240 MM, Altura:</w:t>
            </w:r>
            <w:r w:rsidRPr="004E3120">
              <w:rPr>
                <w:rFonts w:ascii="Arial" w:hAnsi="Arial" w:cs="Arial"/>
                <w:spacing w:val="-54"/>
                <w:sz w:val="20"/>
                <w:szCs w:val="20"/>
              </w:rPr>
              <w:t xml:space="preserve"> </w:t>
            </w:r>
            <w:r w:rsidRPr="004E3120">
              <w:rPr>
                <w:rFonts w:ascii="Arial" w:hAnsi="Arial" w:cs="Arial"/>
                <w:sz w:val="20"/>
                <w:szCs w:val="20"/>
              </w:rPr>
              <w:t>350 MM, Gramatura: 480 G/M2, Aplicação: Arquivo De</w:t>
            </w:r>
            <w:r w:rsidRPr="004E3120">
              <w:rPr>
                <w:rFonts w:ascii="Arial" w:hAnsi="Arial" w:cs="Arial"/>
                <w:spacing w:val="1"/>
                <w:sz w:val="20"/>
                <w:szCs w:val="20"/>
              </w:rPr>
              <w:t xml:space="preserve"> </w:t>
            </w:r>
            <w:r w:rsidRPr="004E3120">
              <w:rPr>
                <w:rFonts w:ascii="Arial" w:hAnsi="Arial" w:cs="Arial"/>
                <w:sz w:val="20"/>
                <w:szCs w:val="20"/>
              </w:rPr>
              <w:t>Documento , Características Adicionais 2: Grampo Plástico</w:t>
            </w:r>
          </w:p>
        </w:tc>
        <w:tc>
          <w:tcPr>
            <w:tcW w:w="565" w:type="pct"/>
            <w:shd w:val="clear" w:color="auto" w:fill="auto"/>
            <w:vAlign w:val="center"/>
          </w:tcPr>
          <w:p w:rsidR="00F25317" w:rsidRPr="004E3120" w:rsidRDefault="00F25317" w:rsidP="0010216A">
            <w:pPr>
              <w:pStyle w:val="PargrafodaLista"/>
              <w:ind w:left="0" w:right="240"/>
              <w:jc w:val="center"/>
              <w:rPr>
                <w:rFonts w:ascii="Arial" w:hAnsi="Arial" w:cs="Arial"/>
                <w:sz w:val="20"/>
                <w:szCs w:val="20"/>
              </w:rPr>
            </w:pPr>
            <w:r w:rsidRPr="004E3120">
              <w:rPr>
                <w:rFonts w:ascii="Arial" w:hAnsi="Arial" w:cs="Arial"/>
                <w:sz w:val="20"/>
                <w:szCs w:val="20"/>
              </w:rPr>
              <w:t>Caixa 20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R$31,82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R$ 127,28</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462274</w:t>
            </w:r>
          </w:p>
        </w:tc>
        <w:tc>
          <w:tcPr>
            <w:tcW w:w="1776" w:type="pct"/>
            <w:gridSpan w:val="2"/>
            <w:shd w:val="clear" w:color="auto" w:fill="auto"/>
            <w:vAlign w:val="center"/>
          </w:tcPr>
          <w:p w:rsidR="00F25317" w:rsidRPr="004E3120" w:rsidRDefault="00F25317" w:rsidP="0010216A">
            <w:pPr>
              <w:pStyle w:val="PargrafodaLista"/>
              <w:ind w:left="-106" w:right="92"/>
              <w:jc w:val="both"/>
              <w:rPr>
                <w:rFonts w:ascii="Arial" w:hAnsi="Arial" w:cs="Arial"/>
                <w:sz w:val="20"/>
                <w:szCs w:val="20"/>
              </w:rPr>
            </w:pPr>
            <w:r w:rsidRPr="004E3120">
              <w:rPr>
                <w:rFonts w:ascii="Arial" w:hAnsi="Arial" w:cs="Arial"/>
                <w:sz w:val="20"/>
                <w:szCs w:val="20"/>
              </w:rPr>
              <w:t xml:space="preserve">Pasta Arquivo Material: Cartão </w:t>
            </w:r>
            <w:proofErr w:type="spellStart"/>
            <w:r w:rsidRPr="004E3120">
              <w:rPr>
                <w:rFonts w:ascii="Arial" w:hAnsi="Arial" w:cs="Arial"/>
                <w:sz w:val="20"/>
                <w:szCs w:val="20"/>
              </w:rPr>
              <w:t>Triplex</w:t>
            </w:r>
            <w:proofErr w:type="spellEnd"/>
            <w:r w:rsidRPr="004E3120">
              <w:rPr>
                <w:rFonts w:ascii="Arial" w:hAnsi="Arial" w:cs="Arial"/>
                <w:sz w:val="20"/>
                <w:szCs w:val="20"/>
              </w:rPr>
              <w:t xml:space="preserve"> , Tipo: Dobrada ,</w:t>
            </w:r>
            <w:r w:rsidRPr="004E3120">
              <w:rPr>
                <w:rFonts w:ascii="Arial" w:hAnsi="Arial" w:cs="Arial"/>
                <w:spacing w:val="1"/>
                <w:sz w:val="20"/>
                <w:szCs w:val="20"/>
              </w:rPr>
              <w:t xml:space="preserve"> </w:t>
            </w:r>
            <w:r w:rsidRPr="004E3120">
              <w:rPr>
                <w:rFonts w:ascii="Arial" w:hAnsi="Arial" w:cs="Arial"/>
                <w:sz w:val="20"/>
                <w:szCs w:val="20"/>
              </w:rPr>
              <w:t>Largura: 236 MM, Altura: 343 MM, Cor: Verde , Gramatura: 280</w:t>
            </w:r>
            <w:r w:rsidRPr="004E3120">
              <w:rPr>
                <w:rFonts w:ascii="Arial" w:hAnsi="Arial" w:cs="Arial"/>
                <w:spacing w:val="-54"/>
                <w:sz w:val="20"/>
                <w:szCs w:val="20"/>
              </w:rPr>
              <w:t xml:space="preserve"> </w:t>
            </w:r>
            <w:r w:rsidRPr="004E3120">
              <w:rPr>
                <w:rFonts w:ascii="Arial" w:hAnsi="Arial" w:cs="Arial"/>
                <w:sz w:val="20"/>
                <w:szCs w:val="20"/>
              </w:rPr>
              <w:t>G/M2, Características Adicionais 2: Prendedor Interno Grampo</w:t>
            </w:r>
            <w:r w:rsidRPr="004E3120">
              <w:rPr>
                <w:rFonts w:ascii="Arial" w:hAnsi="Arial" w:cs="Arial"/>
                <w:spacing w:val="1"/>
                <w:sz w:val="20"/>
                <w:szCs w:val="20"/>
              </w:rPr>
              <w:t xml:space="preserve"> </w:t>
            </w:r>
            <w:r w:rsidRPr="004E3120">
              <w:rPr>
                <w:rFonts w:ascii="Arial" w:hAnsi="Arial" w:cs="Arial"/>
                <w:sz w:val="20"/>
                <w:szCs w:val="20"/>
              </w:rPr>
              <w:t>Trilho</w:t>
            </w:r>
          </w:p>
        </w:tc>
        <w:tc>
          <w:tcPr>
            <w:tcW w:w="565" w:type="pct"/>
            <w:shd w:val="clear" w:color="auto" w:fill="auto"/>
            <w:vAlign w:val="center"/>
          </w:tcPr>
          <w:p w:rsidR="00F25317" w:rsidRPr="004E3120" w:rsidRDefault="00F25317" w:rsidP="0010216A">
            <w:pPr>
              <w:pStyle w:val="PargrafodaLista"/>
              <w:ind w:left="0" w:right="197"/>
              <w:jc w:val="center"/>
              <w:rPr>
                <w:rFonts w:ascii="Arial" w:hAnsi="Arial" w:cs="Arial"/>
                <w:sz w:val="20"/>
                <w:szCs w:val="20"/>
              </w:rPr>
            </w:pPr>
            <w:r w:rsidRPr="004E3120">
              <w:rPr>
                <w:rFonts w:ascii="Arial" w:hAnsi="Arial" w:cs="Arial"/>
                <w:sz w:val="20"/>
                <w:szCs w:val="20"/>
              </w:rPr>
              <w:t>Pacote 10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R$21,17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R$ 84,68</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281981</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142"/>
              <w:jc w:val="both"/>
              <w:rPr>
                <w:rFonts w:ascii="Arial" w:hAnsi="Arial" w:cs="Arial"/>
                <w:sz w:val="20"/>
                <w:szCs w:val="20"/>
              </w:rPr>
            </w:pPr>
            <w:r w:rsidRPr="004E3120">
              <w:rPr>
                <w:rFonts w:ascii="Arial" w:hAnsi="Arial" w:cs="Arial"/>
                <w:sz w:val="20"/>
                <w:szCs w:val="20"/>
              </w:rPr>
              <w:t xml:space="preserve">Pasta Arquivo Material: Papelão Revestido De </w:t>
            </w:r>
            <w:proofErr w:type="spellStart"/>
            <w:r w:rsidRPr="004E3120">
              <w:rPr>
                <w:rFonts w:ascii="Arial" w:hAnsi="Arial" w:cs="Arial"/>
                <w:sz w:val="20"/>
                <w:szCs w:val="20"/>
              </w:rPr>
              <w:t>Pvc</w:t>
            </w:r>
            <w:proofErr w:type="spellEnd"/>
            <w:r w:rsidRPr="004E3120">
              <w:rPr>
                <w:rFonts w:ascii="Arial" w:hAnsi="Arial" w:cs="Arial"/>
                <w:sz w:val="20"/>
                <w:szCs w:val="20"/>
              </w:rPr>
              <w:t xml:space="preserve"> , Tipo:</w:t>
            </w:r>
            <w:r w:rsidRPr="004E3120">
              <w:rPr>
                <w:rFonts w:ascii="Arial" w:hAnsi="Arial" w:cs="Arial"/>
                <w:spacing w:val="-54"/>
                <w:sz w:val="20"/>
                <w:szCs w:val="20"/>
              </w:rPr>
              <w:t xml:space="preserve"> </w:t>
            </w:r>
            <w:r w:rsidRPr="004E3120">
              <w:rPr>
                <w:rFonts w:ascii="Arial" w:hAnsi="Arial" w:cs="Arial"/>
                <w:sz w:val="20"/>
                <w:szCs w:val="20"/>
              </w:rPr>
              <w:t>Catálogo , Largura: 255 MM, Altura: 330 MM, Cor: Preta , Características Adicionais: Com Plásticos, Prendedor Interno</w:t>
            </w:r>
            <w:r w:rsidRPr="004E3120">
              <w:rPr>
                <w:rFonts w:ascii="Arial" w:hAnsi="Arial" w:cs="Arial"/>
                <w:spacing w:val="-54"/>
                <w:sz w:val="20"/>
                <w:szCs w:val="20"/>
              </w:rPr>
              <w:t xml:space="preserve"> </w:t>
            </w:r>
            <w:r w:rsidRPr="004E3120">
              <w:rPr>
                <w:rFonts w:ascii="Arial" w:hAnsi="Arial" w:cs="Arial"/>
                <w:sz w:val="20"/>
                <w:szCs w:val="20"/>
              </w:rPr>
              <w:t>Colchetes , Tamanho: Ofício , Capacidade: 100 F</w:t>
            </w:r>
          </w:p>
        </w:tc>
        <w:tc>
          <w:tcPr>
            <w:tcW w:w="565" w:type="pct"/>
            <w:shd w:val="clear" w:color="auto" w:fill="auto"/>
            <w:vAlign w:val="center"/>
          </w:tcPr>
          <w:p w:rsidR="00F25317" w:rsidRPr="004E3120" w:rsidRDefault="00F25317" w:rsidP="0010216A">
            <w:pPr>
              <w:pStyle w:val="PargrafodaLista"/>
              <w:spacing w:before="76" w:line="230" w:lineRule="atLeast"/>
              <w:ind w:left="0" w:right="240"/>
              <w:jc w:val="center"/>
              <w:rPr>
                <w:rFonts w:ascii="Arial" w:hAnsi="Arial" w:cs="Arial"/>
                <w:sz w:val="20"/>
                <w:szCs w:val="20"/>
              </w:rPr>
            </w:pPr>
            <w:r w:rsidRPr="004E3120">
              <w:rPr>
                <w:rFonts w:ascii="Arial" w:hAnsi="Arial" w:cs="Arial"/>
                <w:sz w:val="20"/>
                <w:szCs w:val="20"/>
              </w:rPr>
              <w:t>Caixa 20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R$39,34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R$ 393,40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295901</w:t>
            </w:r>
          </w:p>
        </w:tc>
        <w:tc>
          <w:tcPr>
            <w:tcW w:w="1776" w:type="pct"/>
            <w:gridSpan w:val="2"/>
            <w:shd w:val="clear" w:color="auto" w:fill="auto"/>
            <w:vAlign w:val="center"/>
          </w:tcPr>
          <w:p w:rsidR="00F25317" w:rsidRPr="004E3120" w:rsidRDefault="00F25317" w:rsidP="0010216A">
            <w:pPr>
              <w:pStyle w:val="PargrafodaLista"/>
              <w:ind w:left="-106" w:right="92"/>
              <w:jc w:val="both"/>
              <w:rPr>
                <w:rFonts w:ascii="Arial" w:hAnsi="Arial" w:cs="Arial"/>
                <w:sz w:val="20"/>
                <w:szCs w:val="20"/>
              </w:rPr>
            </w:pPr>
            <w:r w:rsidRPr="004E3120">
              <w:rPr>
                <w:rFonts w:ascii="Arial" w:hAnsi="Arial" w:cs="Arial"/>
                <w:sz w:val="20"/>
                <w:szCs w:val="20"/>
              </w:rPr>
              <w:t>Pasta Arquivo Material: Plástico Corrugado Flexível , Tipo:</w:t>
            </w:r>
            <w:r w:rsidRPr="004E3120">
              <w:rPr>
                <w:rFonts w:ascii="Arial" w:hAnsi="Arial" w:cs="Arial"/>
                <w:spacing w:val="1"/>
                <w:sz w:val="20"/>
                <w:szCs w:val="20"/>
              </w:rPr>
              <w:t xml:space="preserve"> </w:t>
            </w:r>
            <w:r w:rsidRPr="004E3120">
              <w:rPr>
                <w:rFonts w:ascii="Arial" w:hAnsi="Arial" w:cs="Arial"/>
                <w:sz w:val="20"/>
                <w:szCs w:val="20"/>
              </w:rPr>
              <w:t>Documento , Largura: 250 MM, Altura: 330 MM, Lombada: 60</w:t>
            </w:r>
            <w:r w:rsidRPr="004E3120">
              <w:rPr>
                <w:rFonts w:ascii="Arial" w:hAnsi="Arial" w:cs="Arial"/>
                <w:spacing w:val="-53"/>
                <w:sz w:val="20"/>
                <w:szCs w:val="20"/>
              </w:rPr>
              <w:t xml:space="preserve"> </w:t>
            </w:r>
            <w:r w:rsidRPr="004E3120">
              <w:rPr>
                <w:rFonts w:ascii="Arial" w:hAnsi="Arial" w:cs="Arial"/>
                <w:sz w:val="20"/>
                <w:szCs w:val="20"/>
              </w:rPr>
              <w:t>MM,</w:t>
            </w:r>
            <w:r w:rsidRPr="004E3120">
              <w:rPr>
                <w:rFonts w:ascii="Arial" w:hAnsi="Arial" w:cs="Arial"/>
                <w:spacing w:val="-3"/>
                <w:sz w:val="20"/>
                <w:szCs w:val="20"/>
              </w:rPr>
              <w:t xml:space="preserve"> </w:t>
            </w:r>
            <w:r w:rsidRPr="004E3120">
              <w:rPr>
                <w:rFonts w:ascii="Arial" w:hAnsi="Arial" w:cs="Arial"/>
                <w:sz w:val="20"/>
                <w:szCs w:val="20"/>
              </w:rPr>
              <w:t>Cor:</w:t>
            </w:r>
            <w:r w:rsidRPr="004E3120">
              <w:rPr>
                <w:rFonts w:ascii="Arial" w:hAnsi="Arial" w:cs="Arial"/>
                <w:spacing w:val="-2"/>
                <w:sz w:val="20"/>
                <w:szCs w:val="20"/>
              </w:rPr>
              <w:t xml:space="preserve"> </w:t>
            </w:r>
            <w:r w:rsidRPr="004E3120">
              <w:rPr>
                <w:rFonts w:ascii="Arial" w:hAnsi="Arial" w:cs="Arial"/>
                <w:sz w:val="20"/>
                <w:szCs w:val="20"/>
              </w:rPr>
              <w:t>Amarela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Características</w:t>
            </w:r>
            <w:r w:rsidRPr="004E3120">
              <w:rPr>
                <w:rFonts w:ascii="Arial" w:hAnsi="Arial" w:cs="Arial"/>
                <w:spacing w:val="-2"/>
                <w:sz w:val="20"/>
                <w:szCs w:val="20"/>
              </w:rPr>
              <w:t xml:space="preserve"> </w:t>
            </w:r>
            <w:r w:rsidRPr="004E3120">
              <w:rPr>
                <w:rFonts w:ascii="Arial" w:hAnsi="Arial" w:cs="Arial"/>
                <w:sz w:val="20"/>
                <w:szCs w:val="20"/>
              </w:rPr>
              <w:t>Adicionais:</w:t>
            </w:r>
            <w:r w:rsidRPr="004E3120">
              <w:rPr>
                <w:rFonts w:ascii="Arial" w:hAnsi="Arial" w:cs="Arial"/>
                <w:spacing w:val="-2"/>
                <w:sz w:val="20"/>
                <w:szCs w:val="20"/>
              </w:rPr>
              <w:t xml:space="preserve"> </w:t>
            </w:r>
            <w:r w:rsidRPr="004E3120">
              <w:rPr>
                <w:rFonts w:ascii="Arial" w:hAnsi="Arial" w:cs="Arial"/>
                <w:sz w:val="20"/>
                <w:szCs w:val="20"/>
              </w:rPr>
              <w:t>Aba</w:t>
            </w:r>
            <w:r w:rsidRPr="004E3120">
              <w:rPr>
                <w:rFonts w:ascii="Arial" w:hAnsi="Arial" w:cs="Arial"/>
                <w:spacing w:val="-2"/>
                <w:sz w:val="20"/>
                <w:szCs w:val="20"/>
              </w:rPr>
              <w:t xml:space="preserve"> </w:t>
            </w:r>
            <w:r w:rsidRPr="004E3120">
              <w:rPr>
                <w:rFonts w:ascii="Arial" w:hAnsi="Arial" w:cs="Arial"/>
                <w:sz w:val="20"/>
                <w:szCs w:val="20"/>
              </w:rPr>
              <w:t>E</w:t>
            </w:r>
            <w:r w:rsidRPr="004E3120">
              <w:rPr>
                <w:rFonts w:ascii="Arial" w:hAnsi="Arial" w:cs="Arial"/>
                <w:spacing w:val="-3"/>
                <w:sz w:val="20"/>
                <w:szCs w:val="20"/>
              </w:rPr>
              <w:t xml:space="preserve"> </w:t>
            </w:r>
            <w:r w:rsidRPr="004E3120">
              <w:rPr>
                <w:rFonts w:ascii="Arial" w:hAnsi="Arial" w:cs="Arial"/>
                <w:sz w:val="20"/>
                <w:szCs w:val="20"/>
              </w:rPr>
              <w:t>Elástico</w:t>
            </w:r>
          </w:p>
        </w:tc>
        <w:tc>
          <w:tcPr>
            <w:tcW w:w="565" w:type="pct"/>
            <w:shd w:val="clear" w:color="auto" w:fill="auto"/>
            <w:vAlign w:val="center"/>
          </w:tcPr>
          <w:p w:rsidR="00F25317" w:rsidRPr="004E3120" w:rsidRDefault="00F25317" w:rsidP="0010216A">
            <w:pPr>
              <w:pStyle w:val="PargrafodaLista"/>
              <w:ind w:left="0" w:right="308"/>
              <w:jc w:val="center"/>
              <w:rPr>
                <w:rFonts w:ascii="Arial" w:hAnsi="Arial" w:cs="Arial"/>
                <w:sz w:val="20"/>
                <w:szCs w:val="20"/>
              </w:rPr>
            </w:pPr>
            <w:r w:rsidRPr="004E3120">
              <w:rPr>
                <w:rFonts w:ascii="Arial" w:hAnsi="Arial" w:cs="Arial"/>
                <w:sz w:val="20"/>
                <w:szCs w:val="20"/>
              </w:rPr>
              <w:t>Caixa 20</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R$16,33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R$ 489,90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464326</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Pasta Arquivo Material: Polipropileno , Tipo: Abas E Elástico ,</w:t>
            </w:r>
            <w:r w:rsidRPr="004E3120">
              <w:rPr>
                <w:rFonts w:ascii="Arial" w:hAnsi="Arial" w:cs="Arial"/>
                <w:spacing w:val="-54"/>
                <w:sz w:val="20"/>
                <w:szCs w:val="20"/>
              </w:rPr>
              <w:t xml:space="preserve"> </w:t>
            </w:r>
            <w:r w:rsidRPr="004E3120">
              <w:rPr>
                <w:rFonts w:ascii="Arial" w:hAnsi="Arial" w:cs="Arial"/>
                <w:sz w:val="20"/>
                <w:szCs w:val="20"/>
              </w:rPr>
              <w:t>Cor: Variada , Gramatura: 180 G/M2, Tamanho: Ofício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R$10,70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R$ 321,00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613284</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Pasta Arquivo Material: Polipropileno , Tipo: Sanfonada , Cor:</w:t>
            </w:r>
            <w:r w:rsidRPr="004E3120">
              <w:rPr>
                <w:rFonts w:ascii="Arial" w:hAnsi="Arial" w:cs="Arial"/>
                <w:spacing w:val="-53"/>
                <w:sz w:val="20"/>
                <w:szCs w:val="20"/>
              </w:rPr>
              <w:t xml:space="preserve"> </w:t>
            </w:r>
            <w:r w:rsidRPr="004E3120">
              <w:rPr>
                <w:rFonts w:ascii="Arial" w:hAnsi="Arial" w:cs="Arial"/>
                <w:sz w:val="20"/>
                <w:szCs w:val="20"/>
              </w:rPr>
              <w:t>Incolor , Tamanho: 330 X 240 Mm , Características Adicionais</w:t>
            </w:r>
            <w:r w:rsidRPr="004E3120">
              <w:rPr>
                <w:rFonts w:ascii="Arial" w:hAnsi="Arial" w:cs="Arial"/>
                <w:spacing w:val="-54"/>
                <w:sz w:val="20"/>
                <w:szCs w:val="20"/>
              </w:rPr>
              <w:t xml:space="preserve"> </w:t>
            </w:r>
            <w:r w:rsidRPr="004E3120">
              <w:rPr>
                <w:rFonts w:ascii="Arial" w:hAnsi="Arial" w:cs="Arial"/>
                <w:sz w:val="20"/>
                <w:szCs w:val="20"/>
              </w:rPr>
              <w:t>1: 12 Divisões, Fechamento Com Elástico</w:t>
            </w:r>
          </w:p>
        </w:tc>
        <w:tc>
          <w:tcPr>
            <w:tcW w:w="565" w:type="pct"/>
            <w:shd w:val="clear" w:color="auto" w:fill="auto"/>
            <w:vAlign w:val="center"/>
          </w:tcPr>
          <w:p w:rsidR="00F25317" w:rsidRPr="004E3120" w:rsidRDefault="00F25317" w:rsidP="0010216A">
            <w:pPr>
              <w:pStyle w:val="PargrafodaLista"/>
              <w:ind w:left="0" w:right="197"/>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R$23,58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R$ 471,60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419779</w:t>
            </w:r>
          </w:p>
        </w:tc>
        <w:tc>
          <w:tcPr>
            <w:tcW w:w="1776" w:type="pct"/>
            <w:gridSpan w:val="2"/>
            <w:shd w:val="clear" w:color="auto" w:fill="auto"/>
            <w:vAlign w:val="center"/>
          </w:tcPr>
          <w:p w:rsidR="00F25317" w:rsidRPr="004E3120" w:rsidRDefault="00F25317" w:rsidP="0010216A">
            <w:pPr>
              <w:pStyle w:val="PargrafodaLista"/>
              <w:ind w:left="-106" w:right="143"/>
              <w:jc w:val="both"/>
              <w:rPr>
                <w:rFonts w:ascii="Arial" w:hAnsi="Arial" w:cs="Arial"/>
                <w:sz w:val="20"/>
                <w:szCs w:val="20"/>
              </w:rPr>
            </w:pPr>
            <w:r w:rsidRPr="004E3120">
              <w:rPr>
                <w:rFonts w:ascii="Arial" w:hAnsi="Arial" w:cs="Arial"/>
                <w:sz w:val="20"/>
                <w:szCs w:val="20"/>
              </w:rPr>
              <w:t>Pasta Executiva Material: Plástico , Cor: Preta , Largura: 70</w:t>
            </w:r>
            <w:r w:rsidRPr="004E3120">
              <w:rPr>
                <w:rFonts w:ascii="Arial" w:hAnsi="Arial" w:cs="Arial"/>
                <w:spacing w:val="1"/>
                <w:sz w:val="20"/>
                <w:szCs w:val="20"/>
              </w:rPr>
              <w:t xml:space="preserve"> </w:t>
            </w:r>
            <w:r w:rsidRPr="004E3120">
              <w:rPr>
                <w:rFonts w:ascii="Arial" w:hAnsi="Arial" w:cs="Arial"/>
                <w:sz w:val="20"/>
                <w:szCs w:val="20"/>
              </w:rPr>
              <w:t>CM, Altura: 50 CM, Características Adicionais: Com Alça , Tipo</w:t>
            </w:r>
            <w:r w:rsidRPr="004E3120">
              <w:rPr>
                <w:rFonts w:ascii="Arial" w:hAnsi="Arial" w:cs="Arial"/>
                <w:spacing w:val="-54"/>
                <w:sz w:val="20"/>
                <w:szCs w:val="20"/>
              </w:rPr>
              <w:t xml:space="preserve"> </w:t>
            </w:r>
            <w:r w:rsidRPr="004E3120">
              <w:rPr>
                <w:rFonts w:ascii="Arial" w:hAnsi="Arial" w:cs="Arial"/>
                <w:sz w:val="20"/>
                <w:szCs w:val="20"/>
              </w:rPr>
              <w:t>Fechamento: Com Elástico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R$106,07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R$ 5.303,50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609175</w:t>
            </w:r>
          </w:p>
        </w:tc>
        <w:tc>
          <w:tcPr>
            <w:tcW w:w="1776" w:type="pct"/>
            <w:gridSpan w:val="2"/>
            <w:shd w:val="clear" w:color="auto" w:fill="auto"/>
            <w:vAlign w:val="center"/>
          </w:tcPr>
          <w:p w:rsidR="00F25317" w:rsidRPr="004E3120" w:rsidRDefault="00F25317" w:rsidP="0010216A">
            <w:pPr>
              <w:pStyle w:val="PargrafodaLista"/>
              <w:ind w:left="-106" w:right="70"/>
              <w:jc w:val="both"/>
              <w:rPr>
                <w:rFonts w:ascii="Arial" w:hAnsi="Arial" w:cs="Arial"/>
                <w:sz w:val="20"/>
                <w:szCs w:val="20"/>
              </w:rPr>
            </w:pPr>
            <w:r w:rsidRPr="004E3120">
              <w:rPr>
                <w:rFonts w:ascii="Arial" w:hAnsi="Arial" w:cs="Arial"/>
                <w:sz w:val="20"/>
                <w:szCs w:val="20"/>
              </w:rPr>
              <w:t xml:space="preserve">Percevejo Material: </w:t>
            </w:r>
            <w:proofErr w:type="gramStart"/>
            <w:r w:rsidRPr="004E3120">
              <w:rPr>
                <w:rFonts w:ascii="Arial" w:hAnsi="Arial" w:cs="Arial"/>
                <w:sz w:val="20"/>
                <w:szCs w:val="20"/>
              </w:rPr>
              <w:t>Metal ,</w:t>
            </w:r>
            <w:proofErr w:type="gramEnd"/>
            <w:r w:rsidRPr="004E3120">
              <w:rPr>
                <w:rFonts w:ascii="Arial" w:hAnsi="Arial" w:cs="Arial"/>
                <w:sz w:val="20"/>
                <w:szCs w:val="20"/>
              </w:rPr>
              <w:t xml:space="preserve"> Tratamento Superficial: </w:t>
            </w:r>
            <w:proofErr w:type="spellStart"/>
            <w:r w:rsidRPr="004E3120">
              <w:rPr>
                <w:rFonts w:ascii="Arial" w:hAnsi="Arial" w:cs="Arial"/>
                <w:sz w:val="20"/>
                <w:szCs w:val="20"/>
              </w:rPr>
              <w:t>Latonado</w:t>
            </w:r>
            <w:proofErr w:type="spellEnd"/>
            <w:r w:rsidRPr="004E3120">
              <w:rPr>
                <w:rFonts w:ascii="Arial" w:hAnsi="Arial" w:cs="Arial"/>
                <w:sz w:val="20"/>
                <w:szCs w:val="20"/>
              </w:rPr>
              <w:t xml:space="preserve"> ,</w:t>
            </w:r>
            <w:r w:rsidRPr="004E3120">
              <w:rPr>
                <w:rFonts w:ascii="Arial" w:hAnsi="Arial" w:cs="Arial"/>
                <w:spacing w:val="1"/>
                <w:sz w:val="20"/>
                <w:szCs w:val="20"/>
              </w:rPr>
              <w:t xml:space="preserve"> </w:t>
            </w:r>
            <w:r w:rsidRPr="004E3120">
              <w:rPr>
                <w:rFonts w:ascii="Arial" w:hAnsi="Arial" w:cs="Arial"/>
                <w:sz w:val="20"/>
                <w:szCs w:val="20"/>
              </w:rPr>
              <w:t>Tamanho:</w:t>
            </w:r>
            <w:r w:rsidRPr="004E3120">
              <w:rPr>
                <w:rFonts w:ascii="Arial" w:hAnsi="Arial" w:cs="Arial"/>
                <w:spacing w:val="-3"/>
                <w:sz w:val="20"/>
                <w:szCs w:val="20"/>
              </w:rPr>
              <w:t xml:space="preserve"> </w:t>
            </w:r>
            <w:r w:rsidRPr="004E3120">
              <w:rPr>
                <w:rFonts w:ascii="Arial" w:hAnsi="Arial" w:cs="Arial"/>
                <w:sz w:val="20"/>
                <w:szCs w:val="20"/>
              </w:rPr>
              <w:t>15</w:t>
            </w:r>
            <w:r w:rsidRPr="004E3120">
              <w:rPr>
                <w:rFonts w:ascii="Arial" w:hAnsi="Arial" w:cs="Arial"/>
                <w:spacing w:val="-3"/>
                <w:sz w:val="20"/>
                <w:szCs w:val="20"/>
              </w:rPr>
              <w:t xml:space="preserve"> </w:t>
            </w:r>
            <w:r w:rsidRPr="004E3120">
              <w:rPr>
                <w:rFonts w:ascii="Arial" w:hAnsi="Arial" w:cs="Arial"/>
                <w:sz w:val="20"/>
                <w:szCs w:val="20"/>
              </w:rPr>
              <w:t>MM,</w:t>
            </w:r>
            <w:r w:rsidRPr="004E3120">
              <w:rPr>
                <w:rFonts w:ascii="Arial" w:hAnsi="Arial" w:cs="Arial"/>
                <w:spacing w:val="-3"/>
                <w:sz w:val="20"/>
                <w:szCs w:val="20"/>
              </w:rPr>
              <w:t xml:space="preserve"> </w:t>
            </w:r>
            <w:r w:rsidRPr="004E3120">
              <w:rPr>
                <w:rFonts w:ascii="Arial" w:hAnsi="Arial" w:cs="Arial"/>
                <w:sz w:val="20"/>
                <w:szCs w:val="20"/>
              </w:rPr>
              <w:t>Características</w:t>
            </w:r>
            <w:r w:rsidRPr="004E3120">
              <w:rPr>
                <w:rFonts w:ascii="Arial" w:hAnsi="Arial" w:cs="Arial"/>
                <w:spacing w:val="-2"/>
                <w:sz w:val="20"/>
                <w:szCs w:val="20"/>
              </w:rPr>
              <w:t xml:space="preserve"> </w:t>
            </w:r>
            <w:r w:rsidRPr="004E3120">
              <w:rPr>
                <w:rFonts w:ascii="Arial" w:hAnsi="Arial" w:cs="Arial"/>
                <w:sz w:val="20"/>
                <w:szCs w:val="20"/>
              </w:rPr>
              <w:t>Adicionais:</w:t>
            </w:r>
            <w:r w:rsidRPr="004E3120">
              <w:rPr>
                <w:rFonts w:ascii="Arial" w:hAnsi="Arial" w:cs="Arial"/>
                <w:spacing w:val="-3"/>
                <w:sz w:val="20"/>
                <w:szCs w:val="20"/>
              </w:rPr>
              <w:t xml:space="preserve"> </w:t>
            </w:r>
            <w:r w:rsidRPr="004E3120">
              <w:rPr>
                <w:rFonts w:ascii="Arial" w:hAnsi="Arial" w:cs="Arial"/>
                <w:sz w:val="20"/>
                <w:szCs w:val="20"/>
              </w:rPr>
              <w:t>Para</w:t>
            </w:r>
            <w:r w:rsidRPr="004E3120">
              <w:rPr>
                <w:rFonts w:ascii="Arial" w:hAnsi="Arial" w:cs="Arial"/>
                <w:spacing w:val="-3"/>
                <w:sz w:val="20"/>
                <w:szCs w:val="20"/>
              </w:rPr>
              <w:t xml:space="preserve"> </w:t>
            </w:r>
            <w:r w:rsidRPr="004E3120">
              <w:rPr>
                <w:rFonts w:ascii="Arial" w:hAnsi="Arial" w:cs="Arial"/>
                <w:sz w:val="20"/>
                <w:szCs w:val="20"/>
              </w:rPr>
              <w:t>Acabamento</w:t>
            </w:r>
          </w:p>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 Cor: Fumê</w:t>
            </w:r>
          </w:p>
        </w:tc>
        <w:tc>
          <w:tcPr>
            <w:tcW w:w="565" w:type="pct"/>
            <w:shd w:val="clear" w:color="auto" w:fill="auto"/>
            <w:vAlign w:val="center"/>
          </w:tcPr>
          <w:p w:rsidR="00F25317" w:rsidRPr="004E3120" w:rsidRDefault="00F25317" w:rsidP="0010216A">
            <w:pPr>
              <w:pStyle w:val="PargrafodaLista"/>
              <w:ind w:left="0" w:right="208"/>
              <w:jc w:val="center"/>
              <w:rPr>
                <w:rFonts w:ascii="Arial" w:hAnsi="Arial" w:cs="Arial"/>
                <w:sz w:val="20"/>
                <w:szCs w:val="20"/>
              </w:rPr>
            </w:pPr>
            <w:r w:rsidRPr="004E3120">
              <w:rPr>
                <w:rFonts w:ascii="Arial" w:hAnsi="Arial" w:cs="Arial"/>
                <w:sz w:val="20"/>
                <w:szCs w:val="20"/>
              </w:rPr>
              <w:t>Caixa 100</w:t>
            </w:r>
            <w:r w:rsidRPr="004E3120">
              <w:rPr>
                <w:rFonts w:ascii="Arial" w:hAnsi="Arial" w:cs="Arial"/>
                <w:spacing w:val="-53"/>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R$11,49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R$ 57,45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326576</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142"/>
              <w:jc w:val="both"/>
              <w:rPr>
                <w:rFonts w:ascii="Arial" w:hAnsi="Arial" w:cs="Arial"/>
                <w:sz w:val="20"/>
                <w:szCs w:val="20"/>
              </w:rPr>
            </w:pPr>
            <w:r w:rsidRPr="004E3120">
              <w:rPr>
                <w:rFonts w:ascii="Arial" w:hAnsi="Arial" w:cs="Arial"/>
                <w:sz w:val="20"/>
                <w:szCs w:val="20"/>
              </w:rPr>
              <w:t>Perfurador Papel Material: Metal , Tipo: Mesa , Tratamento</w:t>
            </w:r>
            <w:r w:rsidRPr="004E3120">
              <w:rPr>
                <w:rFonts w:ascii="Arial" w:hAnsi="Arial" w:cs="Arial"/>
                <w:spacing w:val="-54"/>
                <w:sz w:val="20"/>
                <w:szCs w:val="20"/>
              </w:rPr>
              <w:t xml:space="preserve"> </w:t>
            </w:r>
            <w:r w:rsidRPr="004E3120">
              <w:rPr>
                <w:rFonts w:ascii="Arial" w:hAnsi="Arial" w:cs="Arial"/>
                <w:sz w:val="20"/>
                <w:szCs w:val="20"/>
              </w:rPr>
              <w:t>Superficial: Pintado , Capacidade Perfuração: 40 FL,</w:t>
            </w:r>
            <w:r w:rsidRPr="004E3120">
              <w:rPr>
                <w:rFonts w:ascii="Arial" w:hAnsi="Arial" w:cs="Arial"/>
                <w:spacing w:val="1"/>
                <w:sz w:val="20"/>
                <w:szCs w:val="20"/>
              </w:rPr>
              <w:t xml:space="preserve"> </w:t>
            </w:r>
            <w:r w:rsidRPr="004E3120">
              <w:rPr>
                <w:rFonts w:ascii="Arial" w:hAnsi="Arial" w:cs="Arial"/>
                <w:sz w:val="20"/>
                <w:szCs w:val="20"/>
              </w:rPr>
              <w:t>Funcionamento: Manual , Características Adicionais: Base Plástica Protetora , Quantidade Furos: 2 UN, Tipo Furo:</w:t>
            </w:r>
            <w:r w:rsidRPr="004E3120">
              <w:rPr>
                <w:rFonts w:ascii="Arial" w:hAnsi="Arial" w:cs="Arial"/>
                <w:spacing w:val="-54"/>
                <w:sz w:val="20"/>
                <w:szCs w:val="20"/>
              </w:rPr>
              <w:t xml:space="preserve"> </w:t>
            </w:r>
            <w:r w:rsidRPr="004E3120">
              <w:rPr>
                <w:rFonts w:ascii="Arial" w:hAnsi="Arial" w:cs="Arial"/>
                <w:sz w:val="20"/>
                <w:szCs w:val="20"/>
              </w:rPr>
              <w:t>Redondo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R$50,70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R$ 507,00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432764</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Pincel Atômico Material: Plástico Rígido , Tipo Ponta: Feltro ,</w:t>
            </w:r>
            <w:r w:rsidRPr="004E3120">
              <w:rPr>
                <w:rFonts w:ascii="Arial" w:hAnsi="Arial" w:cs="Arial"/>
                <w:spacing w:val="-54"/>
                <w:sz w:val="20"/>
                <w:szCs w:val="20"/>
              </w:rPr>
              <w:t xml:space="preserve"> </w:t>
            </w:r>
            <w:r w:rsidRPr="004E3120">
              <w:rPr>
                <w:rFonts w:ascii="Arial" w:hAnsi="Arial" w:cs="Arial"/>
                <w:sz w:val="20"/>
                <w:szCs w:val="20"/>
              </w:rPr>
              <w:t>Tipo Carga: Recarregável , Cor Tinta: Azul , Características</w:t>
            </w:r>
            <w:r w:rsidRPr="004E3120">
              <w:rPr>
                <w:rFonts w:ascii="Arial" w:hAnsi="Arial" w:cs="Arial"/>
                <w:spacing w:val="1"/>
                <w:sz w:val="20"/>
                <w:szCs w:val="20"/>
              </w:rPr>
              <w:t xml:space="preserve"> </w:t>
            </w:r>
            <w:r w:rsidRPr="004E3120">
              <w:rPr>
                <w:rFonts w:ascii="Arial" w:hAnsi="Arial" w:cs="Arial"/>
                <w:sz w:val="20"/>
                <w:szCs w:val="20"/>
              </w:rPr>
              <w:t>Adicionais: Ponta Grossa Retangular Chanfrada</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R$3,79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R$ 18,95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373776</w:t>
            </w:r>
          </w:p>
        </w:tc>
        <w:tc>
          <w:tcPr>
            <w:tcW w:w="1776" w:type="pct"/>
            <w:gridSpan w:val="2"/>
            <w:shd w:val="clear" w:color="auto" w:fill="auto"/>
            <w:vAlign w:val="center"/>
          </w:tcPr>
          <w:p w:rsidR="00F25317" w:rsidRPr="004E3120" w:rsidRDefault="00F25317" w:rsidP="0010216A">
            <w:pPr>
              <w:pStyle w:val="PargrafodaLista"/>
              <w:tabs>
                <w:tab w:val="left" w:pos="2765"/>
              </w:tabs>
              <w:ind w:left="-106" w:right="142"/>
              <w:jc w:val="both"/>
              <w:rPr>
                <w:rFonts w:ascii="Arial" w:hAnsi="Arial" w:cs="Arial"/>
                <w:sz w:val="20"/>
                <w:szCs w:val="20"/>
              </w:rPr>
            </w:pPr>
            <w:r w:rsidRPr="004E3120">
              <w:rPr>
                <w:rFonts w:ascii="Arial" w:hAnsi="Arial" w:cs="Arial"/>
                <w:sz w:val="20"/>
                <w:szCs w:val="20"/>
              </w:rPr>
              <w:t>Pincel Atômico Material: Plástico Rígido , Tipo Ponta: Feltro ,</w:t>
            </w:r>
            <w:r w:rsidRPr="004E3120">
              <w:rPr>
                <w:rFonts w:ascii="Arial" w:hAnsi="Arial" w:cs="Arial"/>
                <w:spacing w:val="-54"/>
                <w:sz w:val="20"/>
                <w:szCs w:val="20"/>
              </w:rPr>
              <w:t xml:space="preserve"> </w:t>
            </w:r>
            <w:r w:rsidRPr="004E3120">
              <w:rPr>
                <w:rFonts w:ascii="Arial" w:hAnsi="Arial" w:cs="Arial"/>
                <w:sz w:val="20"/>
                <w:szCs w:val="20"/>
              </w:rPr>
              <w:t>Tipo Carga: Recarregável , Cor Tinta: Preta , Características</w:t>
            </w:r>
            <w:r w:rsidRPr="004E3120">
              <w:rPr>
                <w:rFonts w:ascii="Arial" w:hAnsi="Arial" w:cs="Arial"/>
                <w:spacing w:val="-53"/>
                <w:sz w:val="20"/>
                <w:szCs w:val="20"/>
              </w:rPr>
              <w:t xml:space="preserve"> </w:t>
            </w:r>
            <w:r w:rsidRPr="004E3120">
              <w:rPr>
                <w:rFonts w:ascii="Arial" w:hAnsi="Arial" w:cs="Arial"/>
                <w:sz w:val="20"/>
                <w:szCs w:val="20"/>
              </w:rPr>
              <w:t>Adicionais: Ponta Grossa Retangular Chanfrada</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R$3,89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R$ 19,45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373777</w:t>
            </w:r>
          </w:p>
        </w:tc>
        <w:tc>
          <w:tcPr>
            <w:tcW w:w="1776" w:type="pct"/>
            <w:gridSpan w:val="2"/>
            <w:shd w:val="clear" w:color="auto" w:fill="auto"/>
            <w:vAlign w:val="center"/>
          </w:tcPr>
          <w:p w:rsidR="00F25317" w:rsidRPr="004E3120" w:rsidRDefault="00F25317" w:rsidP="0010216A">
            <w:pPr>
              <w:pStyle w:val="PargrafodaLista"/>
              <w:ind w:left="-106" w:right="131"/>
              <w:jc w:val="both"/>
              <w:rPr>
                <w:rFonts w:ascii="Arial" w:hAnsi="Arial" w:cs="Arial"/>
                <w:sz w:val="20"/>
                <w:szCs w:val="20"/>
              </w:rPr>
            </w:pPr>
            <w:r w:rsidRPr="004E3120">
              <w:rPr>
                <w:rFonts w:ascii="Arial" w:hAnsi="Arial" w:cs="Arial"/>
                <w:sz w:val="20"/>
                <w:szCs w:val="20"/>
              </w:rPr>
              <w:t>Pincel Atômico Material: Plástico Rígido , Tipo Ponta: Feltro ,</w:t>
            </w:r>
            <w:r w:rsidRPr="004E3120">
              <w:rPr>
                <w:rFonts w:ascii="Arial" w:hAnsi="Arial" w:cs="Arial"/>
                <w:spacing w:val="1"/>
                <w:sz w:val="20"/>
                <w:szCs w:val="20"/>
              </w:rPr>
              <w:t xml:space="preserve"> </w:t>
            </w:r>
            <w:r w:rsidRPr="004E3120">
              <w:rPr>
                <w:rFonts w:ascii="Arial" w:hAnsi="Arial" w:cs="Arial"/>
                <w:sz w:val="20"/>
                <w:szCs w:val="20"/>
              </w:rPr>
              <w:t>Tipo Carga: Recarregável , Cor Tinta: Vermelha ,</w:t>
            </w:r>
            <w:r w:rsidRPr="004E3120">
              <w:rPr>
                <w:rFonts w:ascii="Arial" w:hAnsi="Arial" w:cs="Arial"/>
                <w:spacing w:val="1"/>
                <w:sz w:val="20"/>
                <w:szCs w:val="20"/>
              </w:rPr>
              <w:t xml:space="preserve"> </w:t>
            </w:r>
            <w:r w:rsidRPr="004E3120">
              <w:rPr>
                <w:rFonts w:ascii="Arial" w:hAnsi="Arial" w:cs="Arial"/>
                <w:sz w:val="20"/>
                <w:szCs w:val="20"/>
              </w:rPr>
              <w:t>Características</w:t>
            </w:r>
            <w:r w:rsidRPr="004E3120">
              <w:rPr>
                <w:rFonts w:ascii="Arial" w:hAnsi="Arial" w:cs="Arial"/>
                <w:spacing w:val="-4"/>
                <w:sz w:val="20"/>
                <w:szCs w:val="20"/>
              </w:rPr>
              <w:t xml:space="preserve"> </w:t>
            </w:r>
            <w:r w:rsidRPr="004E3120">
              <w:rPr>
                <w:rFonts w:ascii="Arial" w:hAnsi="Arial" w:cs="Arial"/>
                <w:sz w:val="20"/>
                <w:szCs w:val="20"/>
              </w:rPr>
              <w:t>Adicionais:</w:t>
            </w:r>
            <w:r w:rsidRPr="004E3120">
              <w:rPr>
                <w:rFonts w:ascii="Arial" w:hAnsi="Arial" w:cs="Arial"/>
                <w:spacing w:val="-3"/>
                <w:sz w:val="20"/>
                <w:szCs w:val="20"/>
              </w:rPr>
              <w:t xml:space="preserve"> </w:t>
            </w:r>
            <w:r w:rsidRPr="004E3120">
              <w:rPr>
                <w:rFonts w:ascii="Arial" w:hAnsi="Arial" w:cs="Arial"/>
                <w:sz w:val="20"/>
                <w:szCs w:val="20"/>
              </w:rPr>
              <w:t>Ponta</w:t>
            </w:r>
            <w:r w:rsidRPr="004E3120">
              <w:rPr>
                <w:rFonts w:ascii="Arial" w:hAnsi="Arial" w:cs="Arial"/>
                <w:spacing w:val="-3"/>
                <w:sz w:val="20"/>
                <w:szCs w:val="20"/>
              </w:rPr>
              <w:t xml:space="preserve"> </w:t>
            </w:r>
            <w:r w:rsidRPr="004E3120">
              <w:rPr>
                <w:rFonts w:ascii="Arial" w:hAnsi="Arial" w:cs="Arial"/>
                <w:sz w:val="20"/>
                <w:szCs w:val="20"/>
              </w:rPr>
              <w:t>Grossa</w:t>
            </w:r>
            <w:r w:rsidRPr="004E3120">
              <w:rPr>
                <w:rFonts w:ascii="Arial" w:hAnsi="Arial" w:cs="Arial"/>
                <w:spacing w:val="-4"/>
                <w:sz w:val="20"/>
                <w:szCs w:val="20"/>
              </w:rPr>
              <w:t xml:space="preserve"> </w:t>
            </w:r>
            <w:r w:rsidRPr="004E3120">
              <w:rPr>
                <w:rFonts w:ascii="Arial" w:hAnsi="Arial" w:cs="Arial"/>
                <w:sz w:val="20"/>
                <w:szCs w:val="20"/>
              </w:rPr>
              <w:t>Retangular</w:t>
            </w:r>
            <w:r w:rsidRPr="004E3120">
              <w:rPr>
                <w:rFonts w:ascii="Arial" w:hAnsi="Arial" w:cs="Arial"/>
                <w:spacing w:val="-3"/>
                <w:sz w:val="20"/>
                <w:szCs w:val="20"/>
              </w:rPr>
              <w:t xml:space="preserve"> </w:t>
            </w:r>
            <w:r w:rsidRPr="004E3120">
              <w:rPr>
                <w:rFonts w:ascii="Arial" w:hAnsi="Arial" w:cs="Arial"/>
                <w:sz w:val="20"/>
                <w:szCs w:val="20"/>
              </w:rPr>
              <w:t>Chanfrada</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R$3,97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R$ 19,85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420094</w:t>
            </w:r>
          </w:p>
        </w:tc>
        <w:tc>
          <w:tcPr>
            <w:tcW w:w="1776" w:type="pct"/>
            <w:gridSpan w:val="2"/>
            <w:shd w:val="clear" w:color="auto" w:fill="auto"/>
            <w:vAlign w:val="center"/>
          </w:tcPr>
          <w:p w:rsidR="00F25317" w:rsidRPr="004E3120" w:rsidRDefault="00F25317" w:rsidP="0010216A">
            <w:pPr>
              <w:pStyle w:val="PargrafodaLista"/>
              <w:tabs>
                <w:tab w:val="left" w:pos="2765"/>
              </w:tabs>
              <w:ind w:left="-106" w:right="142"/>
              <w:jc w:val="both"/>
              <w:rPr>
                <w:rFonts w:ascii="Arial" w:hAnsi="Arial" w:cs="Arial"/>
                <w:sz w:val="20"/>
                <w:szCs w:val="20"/>
              </w:rPr>
            </w:pPr>
            <w:r w:rsidRPr="004E3120">
              <w:rPr>
                <w:rFonts w:ascii="Arial" w:hAnsi="Arial" w:cs="Arial"/>
                <w:sz w:val="20"/>
                <w:szCs w:val="20"/>
              </w:rPr>
              <w:t>Pincel Atômico Material: Plástico , Tipo Ponta: Feltro , Cor</w:t>
            </w:r>
            <w:r w:rsidRPr="004E3120">
              <w:rPr>
                <w:rFonts w:ascii="Arial" w:hAnsi="Arial" w:cs="Arial"/>
                <w:spacing w:val="1"/>
                <w:sz w:val="20"/>
                <w:szCs w:val="20"/>
              </w:rPr>
              <w:t xml:space="preserve"> </w:t>
            </w:r>
            <w:r w:rsidRPr="004E3120">
              <w:rPr>
                <w:rFonts w:ascii="Arial" w:hAnsi="Arial" w:cs="Arial"/>
                <w:sz w:val="20"/>
                <w:szCs w:val="20"/>
              </w:rPr>
              <w:t xml:space="preserve">Tinta: Azul , </w:t>
            </w:r>
            <w:r w:rsidRPr="004E3120">
              <w:rPr>
                <w:rFonts w:ascii="Arial" w:hAnsi="Arial" w:cs="Arial"/>
                <w:sz w:val="20"/>
                <w:szCs w:val="20"/>
              </w:rPr>
              <w:lastRenderedPageBreak/>
              <w:t>Características Adicionais: Ponta Arredondada,</w:t>
            </w:r>
            <w:r w:rsidRPr="004E3120">
              <w:rPr>
                <w:rFonts w:ascii="Arial" w:hAnsi="Arial" w:cs="Arial"/>
                <w:spacing w:val="-54"/>
                <w:sz w:val="20"/>
                <w:szCs w:val="20"/>
              </w:rPr>
              <w:t xml:space="preserve"> </w:t>
            </w:r>
            <w:r w:rsidRPr="004E3120">
              <w:rPr>
                <w:rFonts w:ascii="Arial" w:hAnsi="Arial" w:cs="Arial"/>
                <w:sz w:val="20"/>
                <w:szCs w:val="20"/>
              </w:rPr>
              <w:t>Escrita Fina, Tamanho 10 , Aplicação: Transparência</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R$3,48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R$ 17,40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420095</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Pincel Atômico Material: Plástico , Tipo Ponta: Feltro , Cor</w:t>
            </w:r>
            <w:r w:rsidRPr="004E3120">
              <w:rPr>
                <w:rFonts w:ascii="Arial" w:hAnsi="Arial" w:cs="Arial"/>
                <w:spacing w:val="1"/>
                <w:sz w:val="20"/>
                <w:szCs w:val="20"/>
              </w:rPr>
              <w:t xml:space="preserve"> </w:t>
            </w:r>
            <w:r w:rsidRPr="004E3120">
              <w:rPr>
                <w:rFonts w:ascii="Arial" w:hAnsi="Arial" w:cs="Arial"/>
                <w:sz w:val="20"/>
                <w:szCs w:val="20"/>
              </w:rPr>
              <w:t>Tinta: Preta , Características Adicionais: Ponta Arredondada,</w:t>
            </w:r>
            <w:r w:rsidRPr="004E3120">
              <w:rPr>
                <w:rFonts w:ascii="Arial" w:hAnsi="Arial" w:cs="Arial"/>
                <w:spacing w:val="-54"/>
                <w:sz w:val="20"/>
                <w:szCs w:val="20"/>
              </w:rPr>
              <w:t xml:space="preserve"> </w:t>
            </w:r>
            <w:r w:rsidRPr="004E3120">
              <w:rPr>
                <w:rFonts w:ascii="Arial" w:hAnsi="Arial" w:cs="Arial"/>
                <w:sz w:val="20"/>
                <w:szCs w:val="20"/>
              </w:rPr>
              <w:t>Escrita Fina, Tamanho 10 , Aplicação: Transparência</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R$3,66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R$ 91,50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269693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Pincel Atômico Material: Plástico , Tipo Ponta: Feltro , Tipo</w:t>
            </w:r>
            <w:r w:rsidRPr="004E3120">
              <w:rPr>
                <w:rFonts w:ascii="Arial" w:hAnsi="Arial" w:cs="Arial"/>
                <w:spacing w:val="-54"/>
                <w:sz w:val="20"/>
                <w:szCs w:val="20"/>
              </w:rPr>
              <w:t xml:space="preserve"> </w:t>
            </w:r>
            <w:r w:rsidRPr="004E3120">
              <w:rPr>
                <w:rFonts w:ascii="Arial" w:hAnsi="Arial" w:cs="Arial"/>
                <w:sz w:val="20"/>
                <w:szCs w:val="20"/>
              </w:rPr>
              <w:t>Carga: Descartável , Cor Tinta: Variada</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R$3,59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R$ 17,95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250393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Pincel Atômico Material: Plástico , Tipo Ponta: Náilon , Tipo</w:t>
            </w:r>
            <w:r w:rsidRPr="004E3120">
              <w:rPr>
                <w:rFonts w:ascii="Arial" w:hAnsi="Arial" w:cs="Arial"/>
                <w:spacing w:val="-54"/>
                <w:sz w:val="20"/>
                <w:szCs w:val="20"/>
              </w:rPr>
              <w:t xml:space="preserve"> </w:t>
            </w:r>
            <w:r w:rsidRPr="004E3120">
              <w:rPr>
                <w:rFonts w:ascii="Arial" w:hAnsi="Arial" w:cs="Arial"/>
                <w:sz w:val="20"/>
                <w:szCs w:val="20"/>
              </w:rPr>
              <w:t>Carga: Descartável , Cor Tinta: Verde , Características</w:t>
            </w:r>
            <w:r w:rsidRPr="004E3120">
              <w:rPr>
                <w:rFonts w:ascii="Arial" w:hAnsi="Arial" w:cs="Arial"/>
                <w:spacing w:val="1"/>
                <w:sz w:val="20"/>
                <w:szCs w:val="20"/>
              </w:rPr>
              <w:t xml:space="preserve"> </w:t>
            </w:r>
            <w:r w:rsidRPr="004E3120">
              <w:rPr>
                <w:rFonts w:ascii="Arial" w:hAnsi="Arial" w:cs="Arial"/>
                <w:sz w:val="20"/>
                <w:szCs w:val="20"/>
              </w:rPr>
              <w:t>Adicionais: Ponta Arredondada</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R$3,71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R$ 18,55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445046</w:t>
            </w:r>
          </w:p>
        </w:tc>
        <w:tc>
          <w:tcPr>
            <w:tcW w:w="1776" w:type="pct"/>
            <w:gridSpan w:val="2"/>
            <w:shd w:val="clear" w:color="auto" w:fill="auto"/>
            <w:vAlign w:val="center"/>
          </w:tcPr>
          <w:p w:rsidR="00F25317" w:rsidRPr="004E3120" w:rsidRDefault="00F25317" w:rsidP="0010216A">
            <w:pPr>
              <w:pStyle w:val="PargrafodaLista"/>
              <w:tabs>
                <w:tab w:val="left" w:pos="2907"/>
              </w:tabs>
              <w:ind w:left="-106" w:right="142"/>
              <w:jc w:val="both"/>
              <w:rPr>
                <w:rFonts w:ascii="Arial" w:hAnsi="Arial" w:cs="Arial"/>
                <w:sz w:val="20"/>
                <w:szCs w:val="20"/>
              </w:rPr>
            </w:pPr>
            <w:r w:rsidRPr="004E3120">
              <w:rPr>
                <w:rFonts w:ascii="Arial" w:hAnsi="Arial" w:cs="Arial"/>
                <w:sz w:val="20"/>
                <w:szCs w:val="20"/>
              </w:rPr>
              <w:t>Pincel Desenho Material Cabo: Madeira , Tipo Ponta:</w:t>
            </w:r>
            <w:r w:rsidRPr="004E3120">
              <w:rPr>
                <w:rFonts w:ascii="Arial" w:hAnsi="Arial" w:cs="Arial"/>
                <w:spacing w:val="1"/>
                <w:sz w:val="20"/>
                <w:szCs w:val="20"/>
              </w:rPr>
              <w:t xml:space="preserve"> </w:t>
            </w:r>
            <w:r w:rsidRPr="004E3120">
              <w:rPr>
                <w:rFonts w:ascii="Arial" w:hAnsi="Arial" w:cs="Arial"/>
                <w:sz w:val="20"/>
                <w:szCs w:val="20"/>
              </w:rPr>
              <w:t>Chanfrado</w:t>
            </w:r>
            <w:r w:rsidRPr="004E3120">
              <w:rPr>
                <w:rFonts w:ascii="Arial" w:hAnsi="Arial" w:cs="Arial"/>
                <w:spacing w:val="-3"/>
                <w:sz w:val="20"/>
                <w:szCs w:val="20"/>
              </w:rPr>
              <w:t xml:space="preserve"> </w:t>
            </w:r>
            <w:r w:rsidRPr="004E3120">
              <w:rPr>
                <w:rFonts w:ascii="Arial" w:hAnsi="Arial" w:cs="Arial"/>
                <w:sz w:val="20"/>
                <w:szCs w:val="20"/>
              </w:rPr>
              <w:t>Angular</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Cerda:</w:t>
            </w:r>
            <w:r w:rsidRPr="004E3120">
              <w:rPr>
                <w:rFonts w:ascii="Arial" w:hAnsi="Arial" w:cs="Arial"/>
                <w:spacing w:val="-2"/>
                <w:sz w:val="20"/>
                <w:szCs w:val="20"/>
              </w:rPr>
              <w:t xml:space="preserve"> </w:t>
            </w:r>
            <w:r w:rsidRPr="004E3120">
              <w:rPr>
                <w:rFonts w:ascii="Arial" w:hAnsi="Arial" w:cs="Arial"/>
                <w:sz w:val="20"/>
                <w:szCs w:val="20"/>
              </w:rPr>
              <w:t>Sintética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Tamanho:</w:t>
            </w:r>
            <w:r w:rsidRPr="004E3120">
              <w:rPr>
                <w:rFonts w:ascii="Arial" w:hAnsi="Arial" w:cs="Arial"/>
                <w:spacing w:val="-2"/>
                <w:sz w:val="20"/>
                <w:szCs w:val="20"/>
              </w:rPr>
              <w:t xml:space="preserve"> </w:t>
            </w:r>
            <w:r w:rsidRPr="004E3120">
              <w:rPr>
                <w:rFonts w:ascii="Arial" w:hAnsi="Arial" w:cs="Arial"/>
                <w:sz w:val="20"/>
                <w:szCs w:val="20"/>
              </w:rPr>
              <w:t>04</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R$3,65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R$ 36,50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445044</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Pincel Desenho Material Cabo: Madeira , Tipo Ponta:</w:t>
            </w:r>
            <w:r w:rsidRPr="004E3120">
              <w:rPr>
                <w:rFonts w:ascii="Arial" w:hAnsi="Arial" w:cs="Arial"/>
                <w:spacing w:val="1"/>
                <w:sz w:val="20"/>
                <w:szCs w:val="20"/>
              </w:rPr>
              <w:t xml:space="preserve"> </w:t>
            </w:r>
            <w:r w:rsidRPr="004E3120">
              <w:rPr>
                <w:rFonts w:ascii="Arial" w:hAnsi="Arial" w:cs="Arial"/>
                <w:sz w:val="20"/>
                <w:szCs w:val="20"/>
              </w:rPr>
              <w:t>Chanfrado</w:t>
            </w:r>
            <w:r w:rsidRPr="004E3120">
              <w:rPr>
                <w:rFonts w:ascii="Arial" w:hAnsi="Arial" w:cs="Arial"/>
                <w:spacing w:val="-3"/>
                <w:sz w:val="20"/>
                <w:szCs w:val="20"/>
              </w:rPr>
              <w:t xml:space="preserve"> </w:t>
            </w:r>
            <w:r w:rsidRPr="004E3120">
              <w:rPr>
                <w:rFonts w:ascii="Arial" w:hAnsi="Arial" w:cs="Arial"/>
                <w:sz w:val="20"/>
                <w:szCs w:val="20"/>
              </w:rPr>
              <w:t>Angular</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Cerda:</w:t>
            </w:r>
            <w:r w:rsidRPr="004E3120">
              <w:rPr>
                <w:rFonts w:ascii="Arial" w:hAnsi="Arial" w:cs="Arial"/>
                <w:spacing w:val="-2"/>
                <w:sz w:val="20"/>
                <w:szCs w:val="20"/>
              </w:rPr>
              <w:t xml:space="preserve"> </w:t>
            </w:r>
            <w:r w:rsidRPr="004E3120">
              <w:rPr>
                <w:rFonts w:ascii="Arial" w:hAnsi="Arial" w:cs="Arial"/>
                <w:sz w:val="20"/>
                <w:szCs w:val="20"/>
              </w:rPr>
              <w:t>Sintética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Tamanho:</w:t>
            </w:r>
            <w:r w:rsidRPr="004E3120">
              <w:rPr>
                <w:rFonts w:ascii="Arial" w:hAnsi="Arial" w:cs="Arial"/>
                <w:spacing w:val="-2"/>
                <w:sz w:val="20"/>
                <w:szCs w:val="20"/>
              </w:rPr>
              <w:t xml:space="preserve"> </w:t>
            </w:r>
            <w:r w:rsidRPr="004E3120">
              <w:rPr>
                <w:rFonts w:ascii="Arial" w:hAnsi="Arial" w:cs="Arial"/>
                <w:sz w:val="20"/>
                <w:szCs w:val="20"/>
              </w:rPr>
              <w:t>12</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R$3,86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R$ 38,60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445047</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Pincel Desenho Material Cabo: Madeira , Tipo Ponta:</w:t>
            </w:r>
            <w:r w:rsidRPr="004E3120">
              <w:rPr>
                <w:rFonts w:ascii="Arial" w:hAnsi="Arial" w:cs="Arial"/>
                <w:spacing w:val="1"/>
                <w:sz w:val="20"/>
                <w:szCs w:val="20"/>
              </w:rPr>
              <w:t xml:space="preserve"> </w:t>
            </w:r>
            <w:r w:rsidRPr="004E3120">
              <w:rPr>
                <w:rFonts w:ascii="Arial" w:hAnsi="Arial" w:cs="Arial"/>
                <w:sz w:val="20"/>
                <w:szCs w:val="20"/>
              </w:rPr>
              <w:t>Chanfrado</w:t>
            </w:r>
            <w:r w:rsidRPr="004E3120">
              <w:rPr>
                <w:rFonts w:ascii="Arial" w:hAnsi="Arial" w:cs="Arial"/>
                <w:spacing w:val="-3"/>
                <w:sz w:val="20"/>
                <w:szCs w:val="20"/>
              </w:rPr>
              <w:t xml:space="preserve"> </w:t>
            </w:r>
            <w:r w:rsidRPr="004E3120">
              <w:rPr>
                <w:rFonts w:ascii="Arial" w:hAnsi="Arial" w:cs="Arial"/>
                <w:sz w:val="20"/>
                <w:szCs w:val="20"/>
              </w:rPr>
              <w:t>Angular</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2"/>
                <w:sz w:val="20"/>
                <w:szCs w:val="20"/>
              </w:rPr>
              <w:t xml:space="preserve"> </w:t>
            </w:r>
            <w:r w:rsidRPr="004E3120">
              <w:rPr>
                <w:rFonts w:ascii="Arial" w:hAnsi="Arial" w:cs="Arial"/>
                <w:sz w:val="20"/>
                <w:szCs w:val="20"/>
              </w:rPr>
              <w:t>Material</w:t>
            </w:r>
            <w:r w:rsidRPr="004E3120">
              <w:rPr>
                <w:rFonts w:ascii="Arial" w:hAnsi="Arial" w:cs="Arial"/>
                <w:spacing w:val="-2"/>
                <w:sz w:val="20"/>
                <w:szCs w:val="20"/>
              </w:rPr>
              <w:t xml:space="preserve"> </w:t>
            </w:r>
            <w:r w:rsidRPr="004E3120">
              <w:rPr>
                <w:rFonts w:ascii="Arial" w:hAnsi="Arial" w:cs="Arial"/>
                <w:sz w:val="20"/>
                <w:szCs w:val="20"/>
              </w:rPr>
              <w:t>Cerda:</w:t>
            </w:r>
            <w:r w:rsidRPr="004E3120">
              <w:rPr>
                <w:rFonts w:ascii="Arial" w:hAnsi="Arial" w:cs="Arial"/>
                <w:spacing w:val="-2"/>
                <w:sz w:val="20"/>
                <w:szCs w:val="20"/>
              </w:rPr>
              <w:t xml:space="preserve"> </w:t>
            </w:r>
            <w:r w:rsidRPr="004E3120">
              <w:rPr>
                <w:rFonts w:ascii="Arial" w:hAnsi="Arial" w:cs="Arial"/>
                <w:sz w:val="20"/>
                <w:szCs w:val="20"/>
              </w:rPr>
              <w:t>Sintética,</w:t>
            </w:r>
            <w:r w:rsidRPr="004E3120">
              <w:rPr>
                <w:rFonts w:ascii="Arial" w:hAnsi="Arial" w:cs="Arial"/>
                <w:spacing w:val="-2"/>
                <w:sz w:val="20"/>
                <w:szCs w:val="20"/>
              </w:rPr>
              <w:t xml:space="preserve"> </w:t>
            </w:r>
            <w:r w:rsidRPr="004E3120">
              <w:rPr>
                <w:rFonts w:ascii="Arial" w:hAnsi="Arial" w:cs="Arial"/>
                <w:sz w:val="20"/>
                <w:szCs w:val="20"/>
              </w:rPr>
              <w:t>Tamanho:</w:t>
            </w:r>
            <w:r w:rsidRPr="004E3120">
              <w:rPr>
                <w:rFonts w:ascii="Arial" w:hAnsi="Arial" w:cs="Arial"/>
                <w:spacing w:val="-2"/>
                <w:sz w:val="20"/>
                <w:szCs w:val="20"/>
              </w:rPr>
              <w:t xml:space="preserve"> </w:t>
            </w:r>
            <w:r w:rsidRPr="004E3120">
              <w:rPr>
                <w:rFonts w:ascii="Arial" w:hAnsi="Arial" w:cs="Arial"/>
                <w:sz w:val="20"/>
                <w:szCs w:val="20"/>
              </w:rPr>
              <w:t>8</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R$4,67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R$ 46,70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204773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Pincel Desenho Material Cabo: Madeira , Tipo Ponta: Chato ,</w:t>
            </w:r>
            <w:r w:rsidRPr="004E3120">
              <w:rPr>
                <w:rFonts w:ascii="Arial" w:hAnsi="Arial" w:cs="Arial"/>
                <w:spacing w:val="-54"/>
                <w:sz w:val="20"/>
                <w:szCs w:val="20"/>
              </w:rPr>
              <w:t xml:space="preserve"> </w:t>
            </w:r>
            <w:r w:rsidRPr="004E3120">
              <w:rPr>
                <w:rFonts w:ascii="Arial" w:hAnsi="Arial" w:cs="Arial"/>
                <w:sz w:val="20"/>
                <w:szCs w:val="20"/>
              </w:rPr>
              <w:t>Material Cerda: Náilon , Tamanho: 14</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R$3,51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R$ 35,10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445048</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Pincel Desenho Material Cabo: Madeira , Tipo Ponta: Chato ,</w:t>
            </w:r>
            <w:r w:rsidRPr="004E3120">
              <w:rPr>
                <w:rFonts w:ascii="Arial" w:hAnsi="Arial" w:cs="Arial"/>
                <w:spacing w:val="-54"/>
                <w:sz w:val="20"/>
                <w:szCs w:val="20"/>
              </w:rPr>
              <w:t xml:space="preserve"> </w:t>
            </w:r>
            <w:r w:rsidRPr="004E3120">
              <w:rPr>
                <w:rFonts w:ascii="Arial" w:hAnsi="Arial" w:cs="Arial"/>
                <w:sz w:val="20"/>
                <w:szCs w:val="20"/>
              </w:rPr>
              <w:t xml:space="preserve">Material Cerda: </w:t>
            </w:r>
            <w:proofErr w:type="spellStart"/>
            <w:r w:rsidRPr="004E3120">
              <w:rPr>
                <w:rFonts w:ascii="Arial" w:hAnsi="Arial" w:cs="Arial"/>
                <w:sz w:val="20"/>
                <w:szCs w:val="20"/>
              </w:rPr>
              <w:t>Naylon</w:t>
            </w:r>
            <w:proofErr w:type="spellEnd"/>
            <w:r w:rsidRPr="004E3120">
              <w:rPr>
                <w:rFonts w:ascii="Arial" w:hAnsi="Arial" w:cs="Arial"/>
                <w:sz w:val="20"/>
                <w:szCs w:val="20"/>
              </w:rPr>
              <w:t xml:space="preserve"> , Tamanho: 8</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R$2,96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R$ 29,60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437211</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 xml:space="preserve">Pincel Desenho Material Cabo: </w:t>
            </w:r>
            <w:proofErr w:type="gramStart"/>
            <w:r w:rsidRPr="004E3120">
              <w:rPr>
                <w:rFonts w:ascii="Arial" w:hAnsi="Arial" w:cs="Arial"/>
                <w:sz w:val="20"/>
                <w:szCs w:val="20"/>
              </w:rPr>
              <w:t>Madeira ,</w:t>
            </w:r>
            <w:proofErr w:type="gramEnd"/>
            <w:r w:rsidRPr="004E3120">
              <w:rPr>
                <w:rFonts w:ascii="Arial" w:hAnsi="Arial" w:cs="Arial"/>
                <w:sz w:val="20"/>
                <w:szCs w:val="20"/>
              </w:rPr>
              <w:t xml:space="preserve"> Tipo Ponta: Redondo</w:t>
            </w:r>
          </w:p>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 xml:space="preserve">, Material Cerda: </w:t>
            </w:r>
            <w:proofErr w:type="spellStart"/>
            <w:r w:rsidRPr="004E3120">
              <w:rPr>
                <w:rFonts w:ascii="Arial" w:hAnsi="Arial" w:cs="Arial"/>
                <w:sz w:val="20"/>
                <w:szCs w:val="20"/>
              </w:rPr>
              <w:t>Pêlo</w:t>
            </w:r>
            <w:proofErr w:type="spellEnd"/>
            <w:r w:rsidRPr="004E3120">
              <w:rPr>
                <w:rFonts w:ascii="Arial" w:hAnsi="Arial" w:cs="Arial"/>
                <w:sz w:val="20"/>
                <w:szCs w:val="20"/>
              </w:rPr>
              <w:t xml:space="preserve"> Sintético , Tamanho: 12</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R$3,16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R$ 31,60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445056</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 xml:space="preserve">Pincel Desenho Material Cabo: </w:t>
            </w:r>
            <w:proofErr w:type="gramStart"/>
            <w:r w:rsidRPr="004E3120">
              <w:rPr>
                <w:rFonts w:ascii="Arial" w:hAnsi="Arial" w:cs="Arial"/>
                <w:sz w:val="20"/>
                <w:szCs w:val="20"/>
              </w:rPr>
              <w:t>Madeira ,</w:t>
            </w:r>
            <w:proofErr w:type="gramEnd"/>
            <w:r w:rsidRPr="004E3120">
              <w:rPr>
                <w:rFonts w:ascii="Arial" w:hAnsi="Arial" w:cs="Arial"/>
                <w:sz w:val="20"/>
                <w:szCs w:val="20"/>
              </w:rPr>
              <w:t xml:space="preserve"> Tipo Ponta: Redondo</w:t>
            </w:r>
          </w:p>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 Material Cerda: Sintética , Tamanho: 14</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R$3,63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R$ 36,30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60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384059</w:t>
            </w:r>
          </w:p>
        </w:tc>
        <w:tc>
          <w:tcPr>
            <w:tcW w:w="1776" w:type="pct"/>
            <w:gridSpan w:val="2"/>
            <w:shd w:val="clear" w:color="auto" w:fill="auto"/>
            <w:vAlign w:val="center"/>
          </w:tcPr>
          <w:p w:rsidR="00F25317" w:rsidRPr="004E3120" w:rsidRDefault="00F25317" w:rsidP="0010216A">
            <w:pPr>
              <w:pStyle w:val="PargrafodaLista"/>
              <w:ind w:left="-106" w:right="270"/>
              <w:jc w:val="both"/>
              <w:rPr>
                <w:rFonts w:ascii="Arial" w:hAnsi="Arial" w:cs="Arial"/>
                <w:sz w:val="20"/>
                <w:szCs w:val="20"/>
              </w:rPr>
            </w:pPr>
            <w:r w:rsidRPr="004E3120">
              <w:rPr>
                <w:rFonts w:ascii="Arial" w:hAnsi="Arial" w:cs="Arial"/>
                <w:sz w:val="20"/>
                <w:szCs w:val="20"/>
              </w:rPr>
              <w:t>Pincel Quadro Branco / Magnético Material: Plástico , Material</w:t>
            </w:r>
            <w:r w:rsidRPr="004E3120">
              <w:rPr>
                <w:rFonts w:ascii="Arial" w:hAnsi="Arial" w:cs="Arial"/>
                <w:spacing w:val="-54"/>
                <w:sz w:val="20"/>
                <w:szCs w:val="20"/>
              </w:rPr>
              <w:t xml:space="preserve"> </w:t>
            </w:r>
            <w:r w:rsidRPr="004E3120">
              <w:rPr>
                <w:rFonts w:ascii="Arial" w:hAnsi="Arial" w:cs="Arial"/>
                <w:sz w:val="20"/>
                <w:szCs w:val="20"/>
              </w:rPr>
              <w:t>Ponta: Acrílico , Cor: Preta, Azul E Vermelha</w:t>
            </w:r>
          </w:p>
        </w:tc>
        <w:tc>
          <w:tcPr>
            <w:tcW w:w="565" w:type="pct"/>
            <w:shd w:val="clear" w:color="auto" w:fill="auto"/>
            <w:vAlign w:val="center"/>
          </w:tcPr>
          <w:p w:rsidR="00F25317" w:rsidRPr="004E3120" w:rsidRDefault="00F25317" w:rsidP="0010216A">
            <w:pPr>
              <w:pStyle w:val="PargrafodaLista"/>
              <w:ind w:left="0" w:right="30"/>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R$18,87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R$ 1.132,20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spacing w:line="223" w:lineRule="exact"/>
              <w:ind w:left="65" w:right="94"/>
              <w:jc w:val="center"/>
              <w:rPr>
                <w:rFonts w:ascii="Arial" w:hAnsi="Arial" w:cs="Arial"/>
                <w:sz w:val="20"/>
                <w:szCs w:val="20"/>
              </w:rPr>
            </w:pPr>
            <w:r w:rsidRPr="004E3120">
              <w:rPr>
                <w:rFonts w:ascii="Arial" w:hAnsi="Arial" w:cs="Arial"/>
                <w:sz w:val="20"/>
                <w:szCs w:val="20"/>
              </w:rPr>
              <w:t>614153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Pistola Aplicadora Potência: 147 W, Vazão: 10 KG/H,</w:t>
            </w:r>
            <w:r w:rsidRPr="004E3120">
              <w:rPr>
                <w:rFonts w:ascii="Arial" w:hAnsi="Arial" w:cs="Arial"/>
                <w:spacing w:val="1"/>
                <w:sz w:val="20"/>
                <w:szCs w:val="20"/>
              </w:rPr>
              <w:t xml:space="preserve"> </w:t>
            </w:r>
            <w:r w:rsidRPr="004E3120">
              <w:rPr>
                <w:rFonts w:ascii="Arial" w:hAnsi="Arial" w:cs="Arial"/>
                <w:sz w:val="20"/>
                <w:szCs w:val="20"/>
              </w:rPr>
              <w:t>Temperatura Trabalho: 205 °C, Aplicação: Revestimento</w:t>
            </w:r>
            <w:r w:rsidRPr="004E3120">
              <w:rPr>
                <w:rFonts w:ascii="Arial" w:hAnsi="Arial" w:cs="Arial"/>
                <w:spacing w:val="-54"/>
                <w:sz w:val="20"/>
                <w:szCs w:val="20"/>
              </w:rPr>
              <w:t xml:space="preserve"> </w:t>
            </w:r>
            <w:r w:rsidRPr="004E3120">
              <w:rPr>
                <w:rFonts w:ascii="Arial" w:hAnsi="Arial" w:cs="Arial"/>
                <w:sz w:val="20"/>
                <w:szCs w:val="20"/>
              </w:rPr>
              <w:lastRenderedPageBreak/>
              <w:t>Embalagens , Tipo: Pistola Cola Quente</w:t>
            </w:r>
          </w:p>
        </w:tc>
        <w:tc>
          <w:tcPr>
            <w:tcW w:w="565" w:type="pct"/>
            <w:shd w:val="clear" w:color="auto" w:fill="auto"/>
            <w:vAlign w:val="center"/>
          </w:tcPr>
          <w:p w:rsidR="00F25317" w:rsidRPr="004E3120" w:rsidRDefault="00F25317" w:rsidP="0010216A">
            <w:pPr>
              <w:pStyle w:val="PargrafodaLista"/>
              <w:spacing w:line="223" w:lineRule="exact"/>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R$32,48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R$ 974,40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65" w:right="94"/>
              <w:jc w:val="center"/>
              <w:rPr>
                <w:rFonts w:ascii="Arial" w:hAnsi="Arial" w:cs="Arial"/>
                <w:sz w:val="20"/>
                <w:szCs w:val="20"/>
              </w:rPr>
            </w:pPr>
            <w:r w:rsidRPr="004E3120">
              <w:rPr>
                <w:rFonts w:ascii="Arial" w:hAnsi="Arial" w:cs="Arial"/>
                <w:sz w:val="20"/>
                <w:szCs w:val="20"/>
              </w:rPr>
              <w:t>340073</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43"/>
              <w:jc w:val="both"/>
              <w:rPr>
                <w:rFonts w:ascii="Arial" w:hAnsi="Arial" w:cs="Arial"/>
                <w:sz w:val="20"/>
                <w:szCs w:val="20"/>
              </w:rPr>
            </w:pPr>
            <w:r w:rsidRPr="004E3120">
              <w:rPr>
                <w:rFonts w:ascii="Arial" w:hAnsi="Arial" w:cs="Arial"/>
                <w:sz w:val="20"/>
                <w:szCs w:val="20"/>
              </w:rPr>
              <w:t>Pistola Aplicadora Tensão Alimentação: 220 V, Potência: 100 W,</w:t>
            </w:r>
            <w:r w:rsidRPr="004E3120">
              <w:rPr>
                <w:rFonts w:ascii="Arial" w:hAnsi="Arial" w:cs="Arial"/>
                <w:spacing w:val="-54"/>
                <w:sz w:val="20"/>
                <w:szCs w:val="20"/>
              </w:rPr>
              <w:t xml:space="preserve"> </w:t>
            </w:r>
            <w:r w:rsidRPr="004E3120">
              <w:rPr>
                <w:rFonts w:ascii="Arial" w:hAnsi="Arial" w:cs="Arial"/>
                <w:sz w:val="20"/>
                <w:szCs w:val="20"/>
              </w:rPr>
              <w:t>Vazão: 0,8 KG/H, Temperatura Trabalho: 120 - 193 °C,</w:t>
            </w:r>
            <w:r w:rsidRPr="004E3120">
              <w:rPr>
                <w:rFonts w:ascii="Arial" w:hAnsi="Arial" w:cs="Arial"/>
                <w:spacing w:val="1"/>
                <w:sz w:val="20"/>
                <w:szCs w:val="20"/>
              </w:rPr>
              <w:t xml:space="preserve"> </w:t>
            </w:r>
            <w:r w:rsidRPr="004E3120">
              <w:rPr>
                <w:rFonts w:ascii="Arial" w:hAnsi="Arial" w:cs="Arial"/>
                <w:sz w:val="20"/>
                <w:szCs w:val="20"/>
              </w:rPr>
              <w:t>Características Adicionais: Bastões</w:t>
            </w:r>
            <w:r w:rsidRPr="004E3120">
              <w:rPr>
                <w:rFonts w:ascii="Arial" w:hAnsi="Arial" w:cs="Arial"/>
                <w:spacing w:val="1"/>
                <w:sz w:val="20"/>
                <w:szCs w:val="20"/>
              </w:rPr>
              <w:t xml:space="preserve"> </w:t>
            </w:r>
            <w:r w:rsidRPr="004E3120">
              <w:rPr>
                <w:rFonts w:ascii="Arial" w:hAnsi="Arial" w:cs="Arial"/>
                <w:sz w:val="20"/>
                <w:szCs w:val="20"/>
              </w:rPr>
              <w:t>De 11</w:t>
            </w:r>
            <w:r w:rsidRPr="004E3120">
              <w:rPr>
                <w:rFonts w:ascii="Arial" w:hAnsi="Arial" w:cs="Arial"/>
                <w:spacing w:val="1"/>
                <w:sz w:val="20"/>
                <w:szCs w:val="20"/>
              </w:rPr>
              <w:t xml:space="preserve"> </w:t>
            </w:r>
            <w:r w:rsidRPr="004E3120">
              <w:rPr>
                <w:rFonts w:ascii="Arial" w:hAnsi="Arial" w:cs="Arial"/>
                <w:sz w:val="20"/>
                <w:szCs w:val="20"/>
              </w:rPr>
              <w:t>A 12mm,</w:t>
            </w:r>
            <w:r w:rsidRPr="004E3120">
              <w:rPr>
                <w:rFonts w:ascii="Arial" w:hAnsi="Arial" w:cs="Arial"/>
                <w:spacing w:val="1"/>
                <w:sz w:val="20"/>
                <w:szCs w:val="20"/>
              </w:rPr>
              <w:t xml:space="preserve"> </w:t>
            </w:r>
            <w:r w:rsidRPr="004E3120">
              <w:rPr>
                <w:rFonts w:ascii="Arial" w:hAnsi="Arial" w:cs="Arial"/>
                <w:sz w:val="20"/>
                <w:szCs w:val="20"/>
              </w:rPr>
              <w:t>Aquecimento Inicial De 3 A 5</w:t>
            </w:r>
          </w:p>
        </w:tc>
        <w:tc>
          <w:tcPr>
            <w:tcW w:w="565" w:type="pct"/>
            <w:shd w:val="clear" w:color="auto" w:fill="auto"/>
            <w:vAlign w:val="center"/>
          </w:tcPr>
          <w:p w:rsidR="00F25317" w:rsidRPr="004E3120" w:rsidRDefault="00F25317" w:rsidP="0010216A">
            <w:pPr>
              <w:pStyle w:val="PargrafodaLista"/>
              <w:ind w:left="0" w:right="73"/>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R$89,28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R$ 2.678,40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359482</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 xml:space="preserve">Porta Documentos Material: </w:t>
            </w:r>
            <w:proofErr w:type="spellStart"/>
            <w:r w:rsidRPr="004E3120">
              <w:rPr>
                <w:rFonts w:ascii="Arial" w:hAnsi="Arial" w:cs="Arial"/>
                <w:sz w:val="20"/>
                <w:szCs w:val="20"/>
              </w:rPr>
              <w:t>Pvc</w:t>
            </w:r>
            <w:proofErr w:type="spellEnd"/>
            <w:r w:rsidRPr="004E3120">
              <w:rPr>
                <w:rFonts w:ascii="Arial" w:hAnsi="Arial" w:cs="Arial"/>
                <w:sz w:val="20"/>
                <w:szCs w:val="20"/>
              </w:rPr>
              <w:t xml:space="preserve"> Cristal , Largura: 10 CM,</w:t>
            </w:r>
            <w:r w:rsidRPr="004E3120">
              <w:rPr>
                <w:rFonts w:ascii="Arial" w:hAnsi="Arial" w:cs="Arial"/>
                <w:spacing w:val="1"/>
                <w:sz w:val="20"/>
                <w:szCs w:val="20"/>
              </w:rPr>
              <w:t xml:space="preserve"> </w:t>
            </w:r>
            <w:r w:rsidRPr="004E3120">
              <w:rPr>
                <w:rFonts w:ascii="Arial" w:hAnsi="Arial" w:cs="Arial"/>
                <w:sz w:val="20"/>
                <w:szCs w:val="20"/>
              </w:rPr>
              <w:t>Altura: 6,50 CM, Tipo Fechamento: Com Aba , Características</w:t>
            </w:r>
            <w:r w:rsidRPr="004E3120">
              <w:rPr>
                <w:rFonts w:ascii="Arial" w:hAnsi="Arial" w:cs="Arial"/>
                <w:spacing w:val="-54"/>
                <w:sz w:val="20"/>
                <w:szCs w:val="20"/>
              </w:rPr>
              <w:t xml:space="preserve"> </w:t>
            </w:r>
            <w:r w:rsidRPr="004E3120">
              <w:rPr>
                <w:rFonts w:ascii="Arial" w:hAnsi="Arial" w:cs="Arial"/>
                <w:sz w:val="20"/>
                <w:szCs w:val="20"/>
              </w:rPr>
              <w:t>Adicionais: Transparente , Cor: Incolor</w:t>
            </w:r>
          </w:p>
        </w:tc>
        <w:tc>
          <w:tcPr>
            <w:tcW w:w="565" w:type="pct"/>
            <w:shd w:val="clear" w:color="auto" w:fill="auto"/>
            <w:vAlign w:val="center"/>
          </w:tcPr>
          <w:p w:rsidR="00F25317" w:rsidRPr="004E3120" w:rsidRDefault="00F25317" w:rsidP="0010216A">
            <w:pPr>
              <w:pStyle w:val="PargrafodaLista"/>
              <w:ind w:left="0" w:right="32"/>
              <w:jc w:val="center"/>
              <w:rPr>
                <w:rFonts w:ascii="Arial" w:hAnsi="Arial" w:cs="Arial"/>
                <w:sz w:val="20"/>
                <w:szCs w:val="20"/>
              </w:rPr>
            </w:pPr>
            <w:r w:rsidRPr="004E3120">
              <w:rPr>
                <w:rFonts w:ascii="Arial" w:hAnsi="Arial" w:cs="Arial"/>
                <w:sz w:val="20"/>
                <w:szCs w:val="20"/>
              </w:rPr>
              <w:t>Embalagem</w:t>
            </w:r>
            <w:r w:rsidRPr="004E3120">
              <w:rPr>
                <w:rFonts w:ascii="Arial" w:hAnsi="Arial" w:cs="Arial"/>
                <w:spacing w:val="-54"/>
                <w:sz w:val="20"/>
                <w:szCs w:val="20"/>
              </w:rPr>
              <w:t xml:space="preserve"> </w:t>
            </w:r>
            <w:r w:rsidRPr="004E3120">
              <w:rPr>
                <w:rFonts w:ascii="Arial" w:hAnsi="Arial" w:cs="Arial"/>
                <w:sz w:val="20"/>
                <w:szCs w:val="20"/>
              </w:rPr>
              <w:t>50 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R$50,66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R$ 506,60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401093</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Prancheta Portátil Material: Poliestireno , Comprimento: 340</w:t>
            </w:r>
            <w:r w:rsidRPr="004E3120">
              <w:rPr>
                <w:rFonts w:ascii="Arial" w:hAnsi="Arial" w:cs="Arial"/>
                <w:spacing w:val="-54"/>
                <w:sz w:val="20"/>
                <w:szCs w:val="20"/>
              </w:rPr>
              <w:t xml:space="preserve"> </w:t>
            </w:r>
            <w:r w:rsidRPr="004E3120">
              <w:rPr>
                <w:rFonts w:ascii="Arial" w:hAnsi="Arial" w:cs="Arial"/>
                <w:sz w:val="20"/>
                <w:szCs w:val="20"/>
              </w:rPr>
              <w:t>MM, Largura: 240 MM, Espessura: 3 MM, Cor: Azul ,</w:t>
            </w:r>
            <w:r w:rsidRPr="004E3120">
              <w:rPr>
                <w:rFonts w:ascii="Arial" w:hAnsi="Arial" w:cs="Arial"/>
                <w:spacing w:val="1"/>
                <w:sz w:val="20"/>
                <w:szCs w:val="20"/>
              </w:rPr>
              <w:t xml:space="preserve"> </w:t>
            </w:r>
            <w:r w:rsidRPr="004E3120">
              <w:rPr>
                <w:rFonts w:ascii="Arial" w:hAnsi="Arial" w:cs="Arial"/>
                <w:sz w:val="20"/>
                <w:szCs w:val="20"/>
              </w:rPr>
              <w:t>Características Adicionais: Prendedor Plástico, Bordas</w:t>
            </w:r>
            <w:r w:rsidRPr="004E3120">
              <w:rPr>
                <w:rFonts w:ascii="Arial" w:hAnsi="Arial" w:cs="Arial"/>
                <w:spacing w:val="1"/>
                <w:sz w:val="20"/>
                <w:szCs w:val="20"/>
              </w:rPr>
              <w:t xml:space="preserve"> </w:t>
            </w:r>
            <w:r w:rsidRPr="004E3120">
              <w:rPr>
                <w:rFonts w:ascii="Arial" w:hAnsi="Arial" w:cs="Arial"/>
                <w:sz w:val="20"/>
                <w:szCs w:val="20"/>
              </w:rPr>
              <w:t>Arredondadas E Laterais</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R$12,72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R$ 318,00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238785</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Raquete Esportiva Material Corpo: Madeira Revestimento Corpo: Borracha Tamanho: Único Cor: Preta Aplicação: Tênis De Mesa Características Adicionais: 2 Lados Revestidos</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R$43,20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R$ 648,00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464744</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Rede Esporte Material: Náilon , Aplicação: Futsal ,</w:t>
            </w:r>
            <w:r w:rsidRPr="004E3120">
              <w:rPr>
                <w:rFonts w:ascii="Arial" w:hAnsi="Arial" w:cs="Arial"/>
                <w:spacing w:val="1"/>
                <w:sz w:val="20"/>
                <w:szCs w:val="20"/>
              </w:rPr>
              <w:t xml:space="preserve"> </w:t>
            </w:r>
            <w:r w:rsidRPr="004E3120">
              <w:rPr>
                <w:rFonts w:ascii="Arial" w:hAnsi="Arial" w:cs="Arial"/>
                <w:sz w:val="20"/>
                <w:szCs w:val="20"/>
              </w:rPr>
              <w:t>Características</w:t>
            </w:r>
            <w:r w:rsidRPr="004E3120">
              <w:rPr>
                <w:rFonts w:ascii="Arial" w:hAnsi="Arial" w:cs="Arial"/>
                <w:spacing w:val="-4"/>
                <w:sz w:val="20"/>
                <w:szCs w:val="20"/>
              </w:rPr>
              <w:t xml:space="preserve"> </w:t>
            </w:r>
            <w:r w:rsidRPr="004E3120">
              <w:rPr>
                <w:rFonts w:ascii="Arial" w:hAnsi="Arial" w:cs="Arial"/>
                <w:sz w:val="20"/>
                <w:szCs w:val="20"/>
              </w:rPr>
              <w:t>Adicionais:</w:t>
            </w:r>
            <w:r w:rsidRPr="004E3120">
              <w:rPr>
                <w:rFonts w:ascii="Arial" w:hAnsi="Arial" w:cs="Arial"/>
                <w:spacing w:val="-3"/>
                <w:sz w:val="20"/>
                <w:szCs w:val="20"/>
              </w:rPr>
              <w:t xml:space="preserve"> </w:t>
            </w:r>
            <w:r w:rsidRPr="004E3120">
              <w:rPr>
                <w:rFonts w:ascii="Arial" w:hAnsi="Arial" w:cs="Arial"/>
                <w:sz w:val="20"/>
                <w:szCs w:val="20"/>
              </w:rPr>
              <w:t>Fio</w:t>
            </w:r>
            <w:r w:rsidRPr="004E3120">
              <w:rPr>
                <w:rFonts w:ascii="Arial" w:hAnsi="Arial" w:cs="Arial"/>
                <w:spacing w:val="-3"/>
                <w:sz w:val="20"/>
                <w:szCs w:val="20"/>
              </w:rPr>
              <w:t xml:space="preserve"> </w:t>
            </w:r>
            <w:r w:rsidRPr="004E3120">
              <w:rPr>
                <w:rFonts w:ascii="Arial" w:hAnsi="Arial" w:cs="Arial"/>
                <w:sz w:val="20"/>
                <w:szCs w:val="20"/>
              </w:rPr>
              <w:t>4mm,</w:t>
            </w:r>
            <w:r w:rsidRPr="004E3120">
              <w:rPr>
                <w:rFonts w:ascii="Arial" w:hAnsi="Arial" w:cs="Arial"/>
                <w:spacing w:val="-4"/>
                <w:sz w:val="20"/>
                <w:szCs w:val="20"/>
              </w:rPr>
              <w:t xml:space="preserve"> </w:t>
            </w:r>
            <w:r w:rsidRPr="004E3120">
              <w:rPr>
                <w:rFonts w:ascii="Arial" w:hAnsi="Arial" w:cs="Arial"/>
                <w:sz w:val="20"/>
                <w:szCs w:val="20"/>
              </w:rPr>
              <w:t>Medidas</w:t>
            </w:r>
            <w:r w:rsidRPr="004E3120">
              <w:rPr>
                <w:rFonts w:ascii="Arial" w:hAnsi="Arial" w:cs="Arial"/>
                <w:spacing w:val="-3"/>
                <w:sz w:val="20"/>
                <w:szCs w:val="20"/>
              </w:rPr>
              <w:t xml:space="preserve"> </w:t>
            </w:r>
            <w:r w:rsidRPr="004E3120">
              <w:rPr>
                <w:rFonts w:ascii="Arial" w:hAnsi="Arial" w:cs="Arial"/>
                <w:sz w:val="20"/>
                <w:szCs w:val="20"/>
              </w:rPr>
              <w:t>3,20x2,10m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R$240,44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R$ 961,76</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02</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602799</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Rede Esporte Material: Náilon , Aplicação: Tênis De Mesa ,</w:t>
            </w:r>
            <w:r w:rsidRPr="004E3120">
              <w:rPr>
                <w:rFonts w:ascii="Arial" w:hAnsi="Arial" w:cs="Arial"/>
                <w:spacing w:val="-54"/>
                <w:sz w:val="20"/>
                <w:szCs w:val="20"/>
              </w:rPr>
              <w:t xml:space="preserve"> </w:t>
            </w:r>
            <w:r w:rsidRPr="004E3120">
              <w:rPr>
                <w:rFonts w:ascii="Arial" w:hAnsi="Arial" w:cs="Arial"/>
                <w:sz w:val="20"/>
                <w:szCs w:val="20"/>
              </w:rPr>
              <w:t>Características Adicionais: Tamanho Oficial, Com Suporte</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R$52,47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R$ 104,94</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471986</w:t>
            </w:r>
          </w:p>
        </w:tc>
        <w:tc>
          <w:tcPr>
            <w:tcW w:w="1776" w:type="pct"/>
            <w:gridSpan w:val="2"/>
            <w:shd w:val="clear" w:color="auto" w:fill="auto"/>
            <w:vAlign w:val="center"/>
          </w:tcPr>
          <w:p w:rsidR="00F25317" w:rsidRPr="004E3120" w:rsidRDefault="00F25317" w:rsidP="0010216A">
            <w:pPr>
              <w:pStyle w:val="PargrafodaLista"/>
              <w:ind w:left="-106" w:right="193"/>
              <w:jc w:val="both"/>
              <w:rPr>
                <w:rFonts w:ascii="Arial" w:hAnsi="Arial" w:cs="Arial"/>
                <w:sz w:val="20"/>
                <w:szCs w:val="20"/>
              </w:rPr>
            </w:pPr>
            <w:r w:rsidRPr="004E3120">
              <w:rPr>
                <w:rFonts w:ascii="Arial" w:hAnsi="Arial" w:cs="Arial"/>
                <w:sz w:val="20"/>
                <w:szCs w:val="20"/>
              </w:rPr>
              <w:t>Rede Esporte Material: Náilon , Aplicação: Tênis De Quadra ,</w:t>
            </w:r>
            <w:r w:rsidRPr="004E3120">
              <w:rPr>
                <w:rFonts w:ascii="Arial" w:hAnsi="Arial" w:cs="Arial"/>
                <w:spacing w:val="1"/>
                <w:sz w:val="20"/>
                <w:szCs w:val="20"/>
              </w:rPr>
              <w:t xml:space="preserve"> </w:t>
            </w:r>
            <w:r w:rsidRPr="004E3120">
              <w:rPr>
                <w:rFonts w:ascii="Arial" w:hAnsi="Arial" w:cs="Arial"/>
                <w:sz w:val="20"/>
                <w:szCs w:val="20"/>
              </w:rPr>
              <w:t>Características Adicionais: Com Fio 2,5 Alta Densidade Com 3</w:t>
            </w:r>
            <w:r w:rsidRPr="004E3120">
              <w:rPr>
                <w:rFonts w:ascii="Arial" w:hAnsi="Arial" w:cs="Arial"/>
                <w:spacing w:val="-54"/>
                <w:sz w:val="20"/>
                <w:szCs w:val="20"/>
              </w:rPr>
              <w:t xml:space="preserve"> </w:t>
            </w:r>
            <w:r w:rsidRPr="004E3120">
              <w:rPr>
                <w:rFonts w:ascii="Arial" w:hAnsi="Arial" w:cs="Arial"/>
                <w:sz w:val="20"/>
                <w:szCs w:val="20"/>
              </w:rPr>
              <w:t>Faixas Em Lonas -</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R$172,97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R$ 691,88</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472017</w:t>
            </w:r>
          </w:p>
        </w:tc>
        <w:tc>
          <w:tcPr>
            <w:tcW w:w="1776" w:type="pct"/>
            <w:gridSpan w:val="2"/>
            <w:shd w:val="clear" w:color="auto" w:fill="auto"/>
            <w:vAlign w:val="center"/>
          </w:tcPr>
          <w:p w:rsidR="00F25317" w:rsidRPr="004E3120" w:rsidRDefault="00F25317" w:rsidP="0010216A">
            <w:pPr>
              <w:pStyle w:val="PargrafodaLista"/>
              <w:ind w:left="-106" w:right="148"/>
              <w:jc w:val="both"/>
              <w:rPr>
                <w:rFonts w:ascii="Arial" w:hAnsi="Arial" w:cs="Arial"/>
                <w:sz w:val="20"/>
                <w:szCs w:val="20"/>
              </w:rPr>
            </w:pPr>
            <w:r w:rsidRPr="004E3120">
              <w:rPr>
                <w:rFonts w:ascii="Arial" w:hAnsi="Arial" w:cs="Arial"/>
                <w:sz w:val="20"/>
                <w:szCs w:val="20"/>
              </w:rPr>
              <w:t>Rede Esporte Material: Polietileno , Aplicação: Futebol De</w:t>
            </w:r>
            <w:r w:rsidRPr="004E3120">
              <w:rPr>
                <w:rFonts w:ascii="Arial" w:hAnsi="Arial" w:cs="Arial"/>
                <w:spacing w:val="1"/>
                <w:sz w:val="20"/>
                <w:szCs w:val="20"/>
              </w:rPr>
              <w:t xml:space="preserve"> </w:t>
            </w:r>
            <w:r w:rsidRPr="004E3120">
              <w:rPr>
                <w:rFonts w:ascii="Arial" w:hAnsi="Arial" w:cs="Arial"/>
                <w:sz w:val="20"/>
                <w:szCs w:val="20"/>
              </w:rPr>
              <w:t>Campo , Características Adicionais: Malha 15 Com Tratamento</w:t>
            </w:r>
            <w:r w:rsidRPr="004E3120">
              <w:rPr>
                <w:rFonts w:ascii="Arial" w:hAnsi="Arial" w:cs="Arial"/>
                <w:spacing w:val="-54"/>
                <w:sz w:val="20"/>
                <w:szCs w:val="20"/>
              </w:rPr>
              <w:t xml:space="preserve"> </w:t>
            </w:r>
            <w:proofErr w:type="spellStart"/>
            <w:r w:rsidRPr="004E3120">
              <w:rPr>
                <w:rFonts w:ascii="Arial" w:hAnsi="Arial" w:cs="Arial"/>
                <w:sz w:val="20"/>
                <w:szCs w:val="20"/>
              </w:rPr>
              <w:t>Uv</w:t>
            </w:r>
            <w:proofErr w:type="spellEnd"/>
            <w:r w:rsidRPr="004E3120">
              <w:rPr>
                <w:rFonts w:ascii="Arial" w:hAnsi="Arial" w:cs="Arial"/>
                <w:sz w:val="20"/>
                <w:szCs w:val="20"/>
              </w:rPr>
              <w:t>, Medidas 7,5m X 2,5m,</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R$413,73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R$ 1.654,92</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110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607725</w:t>
            </w:r>
          </w:p>
        </w:tc>
        <w:tc>
          <w:tcPr>
            <w:tcW w:w="1776" w:type="pct"/>
            <w:gridSpan w:val="2"/>
            <w:shd w:val="clear" w:color="auto" w:fill="auto"/>
            <w:vAlign w:val="center"/>
          </w:tcPr>
          <w:p w:rsidR="00F25317" w:rsidRPr="004E3120" w:rsidRDefault="00F25317" w:rsidP="0010216A">
            <w:pPr>
              <w:pStyle w:val="PargrafodaLista"/>
              <w:ind w:left="-106" w:right="142"/>
              <w:jc w:val="both"/>
              <w:rPr>
                <w:rFonts w:ascii="Arial" w:hAnsi="Arial" w:cs="Arial"/>
                <w:sz w:val="20"/>
                <w:szCs w:val="20"/>
              </w:rPr>
            </w:pPr>
            <w:r w:rsidRPr="004E3120">
              <w:rPr>
                <w:rFonts w:ascii="Arial" w:hAnsi="Arial" w:cs="Arial"/>
                <w:sz w:val="20"/>
                <w:szCs w:val="20"/>
              </w:rPr>
              <w:t>Régua Escritório Material: Plástico , Comprimento: 30 CM,</w:t>
            </w:r>
            <w:r w:rsidRPr="004E3120">
              <w:rPr>
                <w:rFonts w:ascii="Arial" w:hAnsi="Arial" w:cs="Arial"/>
                <w:spacing w:val="-54"/>
                <w:sz w:val="20"/>
                <w:szCs w:val="20"/>
              </w:rPr>
              <w:t xml:space="preserve"> </w:t>
            </w:r>
            <w:r w:rsidRPr="004E3120">
              <w:rPr>
                <w:rFonts w:ascii="Arial" w:hAnsi="Arial" w:cs="Arial"/>
                <w:sz w:val="20"/>
                <w:szCs w:val="20"/>
              </w:rPr>
              <w:t>Graduação: Centímetro , Cor: Incolor , Características</w:t>
            </w:r>
            <w:r w:rsidRPr="004E3120">
              <w:rPr>
                <w:rFonts w:ascii="Arial" w:hAnsi="Arial" w:cs="Arial"/>
                <w:spacing w:val="1"/>
                <w:sz w:val="20"/>
                <w:szCs w:val="20"/>
              </w:rPr>
              <w:t xml:space="preserve"> </w:t>
            </w:r>
            <w:r w:rsidRPr="004E3120">
              <w:rPr>
                <w:rFonts w:ascii="Arial" w:hAnsi="Arial" w:cs="Arial"/>
                <w:sz w:val="20"/>
                <w:szCs w:val="20"/>
              </w:rPr>
              <w:t>Adicionais: P/ Portador De Deficiência Visual, Braille</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R$2,65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R$ 291,50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04</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482587</w:t>
            </w:r>
          </w:p>
        </w:tc>
        <w:tc>
          <w:tcPr>
            <w:tcW w:w="1776" w:type="pct"/>
            <w:gridSpan w:val="2"/>
            <w:shd w:val="clear" w:color="auto" w:fill="auto"/>
            <w:vAlign w:val="center"/>
          </w:tcPr>
          <w:p w:rsidR="00F25317" w:rsidRPr="004E3120" w:rsidRDefault="00F25317" w:rsidP="0010216A">
            <w:pPr>
              <w:pStyle w:val="PargrafodaLista"/>
              <w:ind w:left="-106" w:right="337"/>
              <w:jc w:val="both"/>
              <w:rPr>
                <w:rFonts w:ascii="Arial" w:hAnsi="Arial" w:cs="Arial"/>
                <w:sz w:val="20"/>
                <w:szCs w:val="20"/>
              </w:rPr>
            </w:pPr>
            <w:r w:rsidRPr="004E3120">
              <w:rPr>
                <w:rFonts w:ascii="Arial" w:hAnsi="Arial" w:cs="Arial"/>
                <w:sz w:val="20"/>
                <w:szCs w:val="20"/>
              </w:rPr>
              <w:t xml:space="preserve">Relógio Material: Plástico , Tipo: Parede , Mostrador: </w:t>
            </w:r>
            <w:r w:rsidRPr="004E3120">
              <w:rPr>
                <w:rFonts w:ascii="Arial" w:hAnsi="Arial" w:cs="Arial"/>
                <w:sz w:val="20"/>
                <w:szCs w:val="20"/>
              </w:rPr>
              <w:lastRenderedPageBreak/>
              <w:t>Digital ,</w:t>
            </w:r>
            <w:r w:rsidRPr="004E3120">
              <w:rPr>
                <w:rFonts w:ascii="Arial" w:hAnsi="Arial" w:cs="Arial"/>
                <w:spacing w:val="-54"/>
                <w:sz w:val="20"/>
                <w:szCs w:val="20"/>
              </w:rPr>
              <w:t xml:space="preserve"> </w:t>
            </w:r>
            <w:r w:rsidRPr="004E3120">
              <w:rPr>
                <w:rFonts w:ascii="Arial" w:hAnsi="Arial" w:cs="Arial"/>
                <w:sz w:val="20"/>
                <w:szCs w:val="20"/>
              </w:rPr>
              <w:t>Funcionamento: Elétrico , Características Adicionais: Led,</w:t>
            </w:r>
            <w:r w:rsidRPr="004E3120">
              <w:rPr>
                <w:rFonts w:ascii="Arial" w:hAnsi="Arial" w:cs="Arial"/>
                <w:spacing w:val="1"/>
                <w:sz w:val="20"/>
                <w:szCs w:val="20"/>
              </w:rPr>
              <w:t xml:space="preserve"> </w:t>
            </w:r>
            <w:r w:rsidRPr="004E3120">
              <w:rPr>
                <w:rFonts w:ascii="Arial" w:hAnsi="Arial" w:cs="Arial"/>
                <w:sz w:val="20"/>
                <w:szCs w:val="20"/>
              </w:rPr>
              <w:t>Cronômetro Progressivo E Regressivo , Espessura: 5 CM,</w:t>
            </w:r>
            <w:r w:rsidRPr="004E3120">
              <w:rPr>
                <w:rFonts w:ascii="Arial" w:hAnsi="Arial" w:cs="Arial"/>
                <w:spacing w:val="1"/>
                <w:sz w:val="20"/>
                <w:szCs w:val="20"/>
              </w:rPr>
              <w:t xml:space="preserve"> </w:t>
            </w:r>
            <w:r w:rsidRPr="004E3120">
              <w:rPr>
                <w:rFonts w:ascii="Arial" w:hAnsi="Arial" w:cs="Arial"/>
                <w:sz w:val="20"/>
                <w:szCs w:val="20"/>
              </w:rPr>
              <w:t>Altura: 30 C</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R$35,20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R$ 140,80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607267</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103"/>
              <w:jc w:val="both"/>
              <w:rPr>
                <w:rFonts w:ascii="Arial" w:hAnsi="Arial" w:cs="Arial"/>
                <w:sz w:val="20"/>
                <w:szCs w:val="20"/>
              </w:rPr>
            </w:pPr>
            <w:r w:rsidRPr="004E3120">
              <w:rPr>
                <w:rFonts w:ascii="Arial" w:hAnsi="Arial" w:cs="Arial"/>
                <w:sz w:val="20"/>
                <w:szCs w:val="20"/>
              </w:rPr>
              <w:t>Tatame Material: E.V.A. , Comprimento Placa: 50 CM, Largura</w:t>
            </w:r>
            <w:r w:rsidRPr="004E3120">
              <w:rPr>
                <w:rFonts w:ascii="Arial" w:hAnsi="Arial" w:cs="Arial"/>
                <w:spacing w:val="1"/>
                <w:sz w:val="20"/>
                <w:szCs w:val="20"/>
              </w:rPr>
              <w:t xml:space="preserve"> </w:t>
            </w:r>
            <w:r w:rsidRPr="004E3120">
              <w:rPr>
                <w:rFonts w:ascii="Arial" w:hAnsi="Arial" w:cs="Arial"/>
                <w:sz w:val="20"/>
                <w:szCs w:val="20"/>
              </w:rPr>
              <w:t>Placa: 50 CM, Espessura Placa: 2 CM, Quantidade Placas: 10 ,</w:t>
            </w:r>
            <w:r w:rsidRPr="004E3120">
              <w:rPr>
                <w:rFonts w:ascii="Arial" w:hAnsi="Arial" w:cs="Arial"/>
                <w:spacing w:val="-54"/>
                <w:sz w:val="20"/>
                <w:szCs w:val="20"/>
              </w:rPr>
              <w:t xml:space="preserve"> </w:t>
            </w:r>
            <w:r w:rsidRPr="004E3120">
              <w:rPr>
                <w:rFonts w:ascii="Arial" w:hAnsi="Arial" w:cs="Arial"/>
                <w:sz w:val="20"/>
                <w:szCs w:val="20"/>
              </w:rPr>
              <w:t>Características Adicionais: Bordas Dentada Para Encaixe , Cor:</w:t>
            </w:r>
            <w:r w:rsidRPr="004E3120">
              <w:rPr>
                <w:rFonts w:ascii="Arial" w:hAnsi="Arial" w:cs="Arial"/>
                <w:spacing w:val="-54"/>
                <w:sz w:val="20"/>
                <w:szCs w:val="20"/>
              </w:rPr>
              <w:t xml:space="preserve"> </w:t>
            </w:r>
            <w:r w:rsidRPr="004E3120">
              <w:rPr>
                <w:rFonts w:ascii="Arial" w:hAnsi="Arial" w:cs="Arial"/>
                <w:sz w:val="20"/>
                <w:szCs w:val="20"/>
              </w:rPr>
              <w:t>Variada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R$35,37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R$ 1.061,10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483880</w:t>
            </w:r>
          </w:p>
        </w:tc>
        <w:tc>
          <w:tcPr>
            <w:tcW w:w="1776" w:type="pct"/>
            <w:gridSpan w:val="2"/>
            <w:shd w:val="clear" w:color="auto" w:fill="auto"/>
            <w:vAlign w:val="center"/>
          </w:tcPr>
          <w:p w:rsidR="00F25317" w:rsidRPr="004E3120" w:rsidRDefault="00F25317" w:rsidP="0010216A">
            <w:pPr>
              <w:pStyle w:val="PargrafodaLista"/>
              <w:ind w:left="-106" w:right="237"/>
              <w:jc w:val="both"/>
              <w:rPr>
                <w:rFonts w:ascii="Arial" w:hAnsi="Arial" w:cs="Arial"/>
                <w:sz w:val="20"/>
                <w:szCs w:val="20"/>
              </w:rPr>
            </w:pPr>
            <w:r w:rsidRPr="004E3120">
              <w:rPr>
                <w:rFonts w:ascii="Arial" w:hAnsi="Arial" w:cs="Arial"/>
                <w:sz w:val="20"/>
                <w:szCs w:val="20"/>
              </w:rPr>
              <w:t>Tesoura Material: Aço Inoxidável , Comprimento: Cerca De 20</w:t>
            </w:r>
            <w:r w:rsidRPr="004E3120">
              <w:rPr>
                <w:rFonts w:ascii="Arial" w:hAnsi="Arial" w:cs="Arial"/>
                <w:spacing w:val="-54"/>
                <w:sz w:val="20"/>
                <w:szCs w:val="20"/>
              </w:rPr>
              <w:t xml:space="preserve"> </w:t>
            </w:r>
            <w:r w:rsidRPr="004E3120">
              <w:rPr>
                <w:rFonts w:ascii="Arial" w:hAnsi="Arial" w:cs="Arial"/>
                <w:sz w:val="20"/>
                <w:szCs w:val="20"/>
              </w:rPr>
              <w:t>CM, Características Adicionais: Lâmina Reta C/ Cerca De 7</w:t>
            </w:r>
            <w:r w:rsidRPr="004E3120">
              <w:rPr>
                <w:rFonts w:ascii="Arial" w:hAnsi="Arial" w:cs="Arial"/>
                <w:spacing w:val="1"/>
                <w:sz w:val="20"/>
                <w:szCs w:val="20"/>
              </w:rPr>
              <w:t xml:space="preserve"> </w:t>
            </w:r>
            <w:r w:rsidRPr="004E3120">
              <w:rPr>
                <w:rFonts w:ascii="Arial" w:hAnsi="Arial" w:cs="Arial"/>
                <w:sz w:val="20"/>
                <w:szCs w:val="20"/>
              </w:rPr>
              <w:t>Cm, Ponta Arredondada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R$19,00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R$ 3.800,00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414942</w:t>
            </w:r>
          </w:p>
        </w:tc>
        <w:tc>
          <w:tcPr>
            <w:tcW w:w="1776" w:type="pct"/>
            <w:gridSpan w:val="2"/>
            <w:shd w:val="clear" w:color="auto" w:fill="auto"/>
            <w:vAlign w:val="center"/>
          </w:tcPr>
          <w:p w:rsidR="00F25317" w:rsidRPr="004E3120" w:rsidRDefault="00F25317" w:rsidP="0010216A">
            <w:pPr>
              <w:pStyle w:val="PargrafodaLista"/>
              <w:ind w:left="-106" w:right="326"/>
              <w:jc w:val="both"/>
              <w:rPr>
                <w:rFonts w:ascii="Arial" w:hAnsi="Arial" w:cs="Arial"/>
                <w:sz w:val="20"/>
                <w:szCs w:val="20"/>
              </w:rPr>
            </w:pPr>
            <w:r w:rsidRPr="004E3120">
              <w:rPr>
                <w:rFonts w:ascii="Arial" w:hAnsi="Arial" w:cs="Arial"/>
                <w:sz w:val="20"/>
                <w:szCs w:val="20"/>
              </w:rPr>
              <w:t>Tesoura Material: Aço Inoxidável , Material Cabo: Plástico ,</w:t>
            </w:r>
            <w:r w:rsidRPr="004E3120">
              <w:rPr>
                <w:rFonts w:ascii="Arial" w:hAnsi="Arial" w:cs="Arial"/>
                <w:spacing w:val="1"/>
                <w:sz w:val="20"/>
                <w:szCs w:val="20"/>
              </w:rPr>
              <w:t xml:space="preserve"> </w:t>
            </w:r>
            <w:r w:rsidRPr="004E3120">
              <w:rPr>
                <w:rFonts w:ascii="Arial" w:hAnsi="Arial" w:cs="Arial"/>
                <w:sz w:val="20"/>
                <w:szCs w:val="20"/>
              </w:rPr>
              <w:t>Comprimento:</w:t>
            </w:r>
            <w:r w:rsidRPr="004E3120">
              <w:rPr>
                <w:rFonts w:ascii="Arial" w:hAnsi="Arial" w:cs="Arial"/>
                <w:spacing w:val="-3"/>
                <w:sz w:val="20"/>
                <w:szCs w:val="20"/>
              </w:rPr>
              <w:t xml:space="preserve"> </w:t>
            </w:r>
            <w:r w:rsidRPr="004E3120">
              <w:rPr>
                <w:rFonts w:ascii="Arial" w:hAnsi="Arial" w:cs="Arial"/>
                <w:sz w:val="20"/>
                <w:szCs w:val="20"/>
              </w:rPr>
              <w:t>11</w:t>
            </w:r>
            <w:r w:rsidRPr="004E3120">
              <w:rPr>
                <w:rFonts w:ascii="Arial" w:hAnsi="Arial" w:cs="Arial"/>
                <w:spacing w:val="-3"/>
                <w:sz w:val="20"/>
                <w:szCs w:val="20"/>
              </w:rPr>
              <w:t xml:space="preserve"> </w:t>
            </w:r>
            <w:r w:rsidRPr="004E3120">
              <w:rPr>
                <w:rFonts w:ascii="Arial" w:hAnsi="Arial" w:cs="Arial"/>
                <w:sz w:val="20"/>
                <w:szCs w:val="20"/>
              </w:rPr>
              <w:t>CM,</w:t>
            </w:r>
            <w:r w:rsidRPr="004E3120">
              <w:rPr>
                <w:rFonts w:ascii="Arial" w:hAnsi="Arial" w:cs="Arial"/>
                <w:spacing w:val="-3"/>
                <w:sz w:val="20"/>
                <w:szCs w:val="20"/>
              </w:rPr>
              <w:t xml:space="preserve"> </w:t>
            </w:r>
            <w:r w:rsidRPr="004E3120">
              <w:rPr>
                <w:rFonts w:ascii="Arial" w:hAnsi="Arial" w:cs="Arial"/>
                <w:sz w:val="20"/>
                <w:szCs w:val="20"/>
              </w:rPr>
              <w:t>Características</w:t>
            </w:r>
            <w:r w:rsidRPr="004E3120">
              <w:rPr>
                <w:rFonts w:ascii="Arial" w:hAnsi="Arial" w:cs="Arial"/>
                <w:spacing w:val="-2"/>
                <w:sz w:val="20"/>
                <w:szCs w:val="20"/>
              </w:rPr>
              <w:t xml:space="preserve"> </w:t>
            </w:r>
            <w:r w:rsidRPr="004E3120">
              <w:rPr>
                <w:rFonts w:ascii="Arial" w:hAnsi="Arial" w:cs="Arial"/>
                <w:sz w:val="20"/>
                <w:szCs w:val="20"/>
              </w:rPr>
              <w:t>Adicionais:</w:t>
            </w:r>
            <w:r w:rsidRPr="004E3120">
              <w:rPr>
                <w:rFonts w:ascii="Arial" w:hAnsi="Arial" w:cs="Arial"/>
                <w:spacing w:val="-3"/>
                <w:sz w:val="20"/>
                <w:szCs w:val="20"/>
              </w:rPr>
              <w:t xml:space="preserve"> </w:t>
            </w:r>
            <w:r w:rsidRPr="004E3120">
              <w:rPr>
                <w:rFonts w:ascii="Arial" w:hAnsi="Arial" w:cs="Arial"/>
                <w:sz w:val="20"/>
                <w:szCs w:val="20"/>
              </w:rPr>
              <w:t>Com</w:t>
            </w:r>
            <w:r w:rsidRPr="004E3120">
              <w:rPr>
                <w:rFonts w:ascii="Arial" w:hAnsi="Arial" w:cs="Arial"/>
                <w:spacing w:val="-3"/>
                <w:sz w:val="20"/>
                <w:szCs w:val="20"/>
              </w:rPr>
              <w:t xml:space="preserve"> </w:t>
            </w:r>
            <w:r w:rsidRPr="004E3120">
              <w:rPr>
                <w:rFonts w:ascii="Arial" w:hAnsi="Arial" w:cs="Arial"/>
                <w:sz w:val="20"/>
                <w:szCs w:val="20"/>
              </w:rPr>
              <w:t>Ponta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R$19,34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R$ 290,10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242747</w:t>
            </w:r>
          </w:p>
        </w:tc>
        <w:tc>
          <w:tcPr>
            <w:tcW w:w="1776" w:type="pct"/>
            <w:gridSpan w:val="2"/>
            <w:shd w:val="clear" w:color="auto" w:fill="auto"/>
            <w:vAlign w:val="center"/>
          </w:tcPr>
          <w:p w:rsidR="00F25317" w:rsidRPr="004E3120" w:rsidRDefault="00F25317" w:rsidP="0010216A">
            <w:pPr>
              <w:pStyle w:val="PargrafodaLista"/>
              <w:ind w:left="-106" w:right="48"/>
              <w:jc w:val="both"/>
              <w:rPr>
                <w:rFonts w:ascii="Arial" w:hAnsi="Arial" w:cs="Arial"/>
                <w:sz w:val="20"/>
                <w:szCs w:val="20"/>
              </w:rPr>
            </w:pPr>
            <w:r w:rsidRPr="004E3120">
              <w:rPr>
                <w:rFonts w:ascii="Arial" w:hAnsi="Arial" w:cs="Arial"/>
                <w:sz w:val="20"/>
                <w:szCs w:val="20"/>
              </w:rPr>
              <w:t>Tesoura Material: Aço Inoxidável , Material Cabo: Polipropileno ,</w:t>
            </w:r>
            <w:r w:rsidRPr="004E3120">
              <w:rPr>
                <w:rFonts w:ascii="Arial" w:hAnsi="Arial" w:cs="Arial"/>
                <w:spacing w:val="-54"/>
                <w:sz w:val="20"/>
                <w:szCs w:val="20"/>
              </w:rPr>
              <w:t xml:space="preserve"> </w:t>
            </w:r>
            <w:r w:rsidRPr="004E3120">
              <w:rPr>
                <w:rFonts w:ascii="Arial" w:hAnsi="Arial" w:cs="Arial"/>
                <w:sz w:val="20"/>
                <w:szCs w:val="20"/>
              </w:rPr>
              <w:t>Comprimento: 15 CM, Características Adicionais: Serrilhada</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R$29,45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R$ 441,75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spacing w:line="223" w:lineRule="exact"/>
              <w:ind w:left="-112" w:right="175"/>
              <w:jc w:val="center"/>
              <w:rPr>
                <w:rFonts w:ascii="Arial" w:hAnsi="Arial" w:cs="Arial"/>
                <w:sz w:val="20"/>
                <w:szCs w:val="20"/>
              </w:rPr>
            </w:pPr>
            <w:r w:rsidRPr="004E3120">
              <w:rPr>
                <w:rFonts w:ascii="Arial" w:hAnsi="Arial" w:cs="Arial"/>
                <w:sz w:val="20"/>
                <w:szCs w:val="20"/>
              </w:rPr>
              <w:t>602396</w:t>
            </w:r>
          </w:p>
        </w:tc>
        <w:tc>
          <w:tcPr>
            <w:tcW w:w="1776" w:type="pct"/>
            <w:gridSpan w:val="2"/>
            <w:shd w:val="clear" w:color="auto" w:fill="auto"/>
            <w:vAlign w:val="center"/>
          </w:tcPr>
          <w:p w:rsidR="00F25317" w:rsidRPr="004E3120" w:rsidRDefault="00F25317" w:rsidP="0010216A">
            <w:pPr>
              <w:pStyle w:val="PargrafodaLista"/>
              <w:ind w:left="-106" w:right="48"/>
              <w:jc w:val="both"/>
              <w:rPr>
                <w:rFonts w:ascii="Arial" w:hAnsi="Arial" w:cs="Arial"/>
                <w:sz w:val="20"/>
                <w:szCs w:val="20"/>
              </w:rPr>
            </w:pPr>
            <w:r w:rsidRPr="004E3120">
              <w:rPr>
                <w:rFonts w:ascii="Arial" w:hAnsi="Arial" w:cs="Arial"/>
                <w:sz w:val="20"/>
                <w:szCs w:val="20"/>
              </w:rPr>
              <w:t>Tesoura Material: Aço Inoxidável , Material Cabo: Polipropileno ,</w:t>
            </w:r>
            <w:r w:rsidRPr="004E3120">
              <w:rPr>
                <w:rFonts w:ascii="Arial" w:hAnsi="Arial" w:cs="Arial"/>
                <w:spacing w:val="-54"/>
                <w:sz w:val="20"/>
                <w:szCs w:val="20"/>
              </w:rPr>
              <w:t xml:space="preserve"> </w:t>
            </w:r>
            <w:r w:rsidRPr="004E3120">
              <w:rPr>
                <w:rFonts w:ascii="Arial" w:hAnsi="Arial" w:cs="Arial"/>
                <w:sz w:val="20"/>
                <w:szCs w:val="20"/>
              </w:rPr>
              <w:t>Comprimento: 20,5 C</w:t>
            </w:r>
          </w:p>
        </w:tc>
        <w:tc>
          <w:tcPr>
            <w:tcW w:w="565" w:type="pct"/>
            <w:shd w:val="clear" w:color="auto" w:fill="auto"/>
            <w:vAlign w:val="center"/>
          </w:tcPr>
          <w:p w:rsidR="00F25317" w:rsidRPr="004E3120" w:rsidRDefault="00F25317" w:rsidP="0010216A">
            <w:pPr>
              <w:pStyle w:val="PargrafodaLista"/>
              <w:spacing w:line="223" w:lineRule="exact"/>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R$21,28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R$ 319,20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423270</w:t>
            </w:r>
          </w:p>
        </w:tc>
        <w:tc>
          <w:tcPr>
            <w:tcW w:w="1776" w:type="pct"/>
            <w:gridSpan w:val="2"/>
            <w:shd w:val="clear" w:color="auto" w:fill="auto"/>
            <w:vAlign w:val="center"/>
          </w:tcPr>
          <w:p w:rsidR="00F25317" w:rsidRPr="004E3120" w:rsidRDefault="00F25317" w:rsidP="0010216A">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Amarelo Limão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F25317" w:rsidRPr="004E3120" w:rsidRDefault="00F25317" w:rsidP="0010216A">
            <w:pPr>
              <w:pStyle w:val="PargrafodaLista"/>
              <w:ind w:left="0" w:right="141"/>
              <w:jc w:val="center"/>
              <w:rPr>
                <w:rFonts w:ascii="Arial" w:hAnsi="Arial" w:cs="Arial"/>
                <w:sz w:val="20"/>
                <w:szCs w:val="20"/>
              </w:rPr>
            </w:pPr>
            <w:r w:rsidRPr="004E3120">
              <w:rPr>
                <w:rFonts w:ascii="Arial" w:hAnsi="Arial" w:cs="Arial"/>
                <w:sz w:val="20"/>
                <w:szCs w:val="20"/>
              </w:rPr>
              <w:t>Frasco 37</w:t>
            </w:r>
            <w:r w:rsidRPr="004E3120">
              <w:rPr>
                <w:rFonts w:ascii="Arial" w:hAnsi="Arial" w:cs="Arial"/>
                <w:spacing w:val="-54"/>
                <w:sz w:val="20"/>
                <w:szCs w:val="20"/>
              </w:rPr>
              <w:t xml:space="preserve"> </w:t>
            </w:r>
            <w:r w:rsidRPr="004E3120">
              <w:rPr>
                <w:rFonts w:ascii="Arial" w:hAnsi="Arial" w:cs="Arial"/>
                <w:sz w:val="20"/>
                <w:szCs w:val="20"/>
              </w:rPr>
              <w:t>G</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R$8,53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R$ 213,25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30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423274</w:t>
            </w:r>
          </w:p>
        </w:tc>
        <w:tc>
          <w:tcPr>
            <w:tcW w:w="1776" w:type="pct"/>
            <w:gridSpan w:val="2"/>
            <w:shd w:val="clear" w:color="auto" w:fill="auto"/>
            <w:vAlign w:val="center"/>
          </w:tcPr>
          <w:p w:rsidR="00F25317" w:rsidRPr="004E3120" w:rsidRDefault="00F25317" w:rsidP="0010216A">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Amarelo Ouro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F25317" w:rsidRPr="004E3120" w:rsidRDefault="00F25317" w:rsidP="0010216A">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R$6,81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R$ 204,30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423271</w:t>
            </w:r>
          </w:p>
        </w:tc>
        <w:tc>
          <w:tcPr>
            <w:tcW w:w="1776" w:type="pct"/>
            <w:gridSpan w:val="2"/>
            <w:shd w:val="clear" w:color="auto" w:fill="auto"/>
            <w:vAlign w:val="center"/>
          </w:tcPr>
          <w:p w:rsidR="00F25317" w:rsidRPr="004E3120" w:rsidRDefault="00F25317" w:rsidP="0010216A">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Amarelo Pele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F25317" w:rsidRPr="004E3120" w:rsidRDefault="00F25317" w:rsidP="0010216A">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R$12,10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R$ 302,50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423280</w:t>
            </w:r>
          </w:p>
        </w:tc>
        <w:tc>
          <w:tcPr>
            <w:tcW w:w="1776" w:type="pct"/>
            <w:gridSpan w:val="2"/>
            <w:shd w:val="clear" w:color="auto" w:fill="auto"/>
            <w:vAlign w:val="center"/>
          </w:tcPr>
          <w:p w:rsidR="00F25317" w:rsidRPr="004E3120" w:rsidRDefault="00F25317" w:rsidP="0010216A">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Azul Celeste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F25317" w:rsidRPr="004E3120" w:rsidRDefault="00F25317" w:rsidP="0010216A">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R$11,79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R$ 294,75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423279</w:t>
            </w:r>
          </w:p>
        </w:tc>
        <w:tc>
          <w:tcPr>
            <w:tcW w:w="1776" w:type="pct"/>
            <w:gridSpan w:val="2"/>
            <w:shd w:val="clear" w:color="auto" w:fill="auto"/>
            <w:vAlign w:val="center"/>
          </w:tcPr>
          <w:p w:rsidR="00F25317" w:rsidRPr="004E3120" w:rsidRDefault="00F25317" w:rsidP="0010216A">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Azul Marinho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F25317" w:rsidRPr="004E3120" w:rsidRDefault="00F25317" w:rsidP="0010216A">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R$11,51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R$ 287,75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423287</w:t>
            </w:r>
          </w:p>
        </w:tc>
        <w:tc>
          <w:tcPr>
            <w:tcW w:w="1776" w:type="pct"/>
            <w:gridSpan w:val="2"/>
            <w:shd w:val="clear" w:color="auto" w:fill="auto"/>
            <w:vAlign w:val="center"/>
          </w:tcPr>
          <w:p w:rsidR="00F25317" w:rsidRPr="004E3120" w:rsidRDefault="00F25317" w:rsidP="0010216A">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Branca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R$7,23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R$ 723,00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423292</w:t>
            </w:r>
          </w:p>
        </w:tc>
        <w:tc>
          <w:tcPr>
            <w:tcW w:w="1776" w:type="pct"/>
            <w:gridSpan w:val="2"/>
            <w:shd w:val="clear" w:color="auto" w:fill="auto"/>
            <w:vAlign w:val="center"/>
          </w:tcPr>
          <w:p w:rsidR="00F25317" w:rsidRPr="004E3120" w:rsidRDefault="00F25317" w:rsidP="0010216A">
            <w:pPr>
              <w:pStyle w:val="PargrafodaLista"/>
              <w:ind w:left="-106" w:right="2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1"/>
                <w:sz w:val="20"/>
                <w:szCs w:val="20"/>
              </w:rPr>
              <w:t xml:space="preserve"> </w:t>
            </w:r>
            <w:r w:rsidRPr="004E3120">
              <w:rPr>
                <w:rFonts w:ascii="Arial" w:hAnsi="Arial" w:cs="Arial"/>
                <w:sz w:val="20"/>
                <w:szCs w:val="20"/>
              </w:rPr>
              <w:t xml:space="preserve">Acabamento: Fosco , Cor: </w:t>
            </w:r>
            <w:proofErr w:type="spellStart"/>
            <w:r w:rsidRPr="004E3120">
              <w:rPr>
                <w:rFonts w:ascii="Arial" w:hAnsi="Arial" w:cs="Arial"/>
                <w:sz w:val="20"/>
                <w:szCs w:val="20"/>
              </w:rPr>
              <w:t>Ceramica</w:t>
            </w:r>
            <w:proofErr w:type="spellEnd"/>
            <w:r w:rsidRPr="004E3120">
              <w:rPr>
                <w:rFonts w:ascii="Arial" w:hAnsi="Arial" w:cs="Arial"/>
                <w:sz w:val="20"/>
                <w:szCs w:val="20"/>
              </w:rPr>
              <w:t xml:space="preserve"> , Aplicação: Artesanatos,</w:t>
            </w:r>
            <w:r w:rsidRPr="004E3120">
              <w:rPr>
                <w:rFonts w:ascii="Arial" w:hAnsi="Arial" w:cs="Arial"/>
                <w:spacing w:val="-54"/>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14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R$10,83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R$ 270,75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611685</w:t>
            </w:r>
          </w:p>
        </w:tc>
        <w:tc>
          <w:tcPr>
            <w:tcW w:w="1776" w:type="pct"/>
            <w:gridSpan w:val="2"/>
            <w:shd w:val="clear" w:color="auto" w:fill="auto"/>
            <w:vAlign w:val="center"/>
          </w:tcPr>
          <w:p w:rsidR="00F25317" w:rsidRPr="004E3120" w:rsidRDefault="00F25317" w:rsidP="0010216A">
            <w:pPr>
              <w:pStyle w:val="PargrafodaLista"/>
              <w:ind w:left="-106" w:right="331"/>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Cinza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R$29,33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R$ 733,25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423273</w:t>
            </w:r>
          </w:p>
        </w:tc>
        <w:tc>
          <w:tcPr>
            <w:tcW w:w="1776" w:type="pct"/>
            <w:gridSpan w:val="2"/>
            <w:shd w:val="clear" w:color="auto" w:fill="auto"/>
            <w:vAlign w:val="center"/>
          </w:tcPr>
          <w:p w:rsidR="00F25317" w:rsidRPr="004E3120" w:rsidRDefault="00F25317" w:rsidP="0010216A">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Laranja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R$6,95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R$ 173,75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611686</w:t>
            </w:r>
          </w:p>
        </w:tc>
        <w:tc>
          <w:tcPr>
            <w:tcW w:w="1776" w:type="pct"/>
            <w:gridSpan w:val="2"/>
            <w:shd w:val="clear" w:color="auto" w:fill="auto"/>
            <w:vAlign w:val="center"/>
          </w:tcPr>
          <w:p w:rsidR="00F25317" w:rsidRPr="004E3120" w:rsidRDefault="00F25317" w:rsidP="0010216A">
            <w:pPr>
              <w:pStyle w:val="PargrafodaLista"/>
              <w:ind w:left="-106" w:right="331"/>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Lilás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R$19,64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R$ 491,00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423277</w:t>
            </w:r>
          </w:p>
        </w:tc>
        <w:tc>
          <w:tcPr>
            <w:tcW w:w="1776" w:type="pct"/>
            <w:gridSpan w:val="2"/>
            <w:shd w:val="clear" w:color="auto" w:fill="auto"/>
            <w:vAlign w:val="center"/>
          </w:tcPr>
          <w:p w:rsidR="00F25317" w:rsidRPr="004E3120" w:rsidRDefault="00F25317" w:rsidP="0010216A">
            <w:pPr>
              <w:pStyle w:val="PargrafodaLista"/>
              <w:ind w:left="-106" w:right="289"/>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3"/>
                <w:sz w:val="20"/>
                <w:szCs w:val="20"/>
              </w:rPr>
              <w:t xml:space="preserve"> </w:t>
            </w:r>
            <w:r w:rsidRPr="004E3120">
              <w:rPr>
                <w:rFonts w:ascii="Arial" w:hAnsi="Arial" w:cs="Arial"/>
                <w:sz w:val="20"/>
                <w:szCs w:val="20"/>
              </w:rPr>
              <w:t>Acabamento: Fosco , Cor: Magenta , Aplicação: Artesanatos,</w:t>
            </w:r>
            <w:r w:rsidRPr="004E3120">
              <w:rPr>
                <w:rFonts w:ascii="Arial" w:hAnsi="Arial" w:cs="Arial"/>
                <w:spacing w:val="-54"/>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R$11,20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R$ 280,00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423286</w:t>
            </w:r>
          </w:p>
        </w:tc>
        <w:tc>
          <w:tcPr>
            <w:tcW w:w="1776" w:type="pct"/>
            <w:gridSpan w:val="2"/>
            <w:shd w:val="clear" w:color="auto" w:fill="auto"/>
            <w:vAlign w:val="center"/>
          </w:tcPr>
          <w:p w:rsidR="00F25317" w:rsidRPr="004E3120" w:rsidRDefault="00F25317" w:rsidP="0010216A">
            <w:pPr>
              <w:pStyle w:val="PargrafodaLista"/>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Marrom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R$12,78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R$ 319,50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423288</w:t>
            </w:r>
          </w:p>
        </w:tc>
        <w:tc>
          <w:tcPr>
            <w:tcW w:w="1776" w:type="pct"/>
            <w:gridSpan w:val="2"/>
            <w:shd w:val="clear" w:color="auto" w:fill="auto"/>
            <w:vAlign w:val="center"/>
          </w:tcPr>
          <w:p w:rsidR="00F25317" w:rsidRPr="004E3120" w:rsidRDefault="00F25317" w:rsidP="0010216A">
            <w:pPr>
              <w:pStyle w:val="PargrafodaLista"/>
              <w:spacing w:before="76" w:line="230" w:lineRule="atLeast"/>
              <w:ind w:left="-106" w:right="292"/>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Preta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141"/>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R$12,78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R$ 1.278,00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spacing w:line="223" w:lineRule="exact"/>
              <w:ind w:left="-112" w:right="175"/>
              <w:jc w:val="center"/>
              <w:rPr>
                <w:rFonts w:ascii="Arial" w:hAnsi="Arial" w:cs="Arial"/>
                <w:sz w:val="20"/>
                <w:szCs w:val="20"/>
              </w:rPr>
            </w:pPr>
            <w:r w:rsidRPr="004E3120">
              <w:rPr>
                <w:rFonts w:ascii="Arial" w:hAnsi="Arial" w:cs="Arial"/>
                <w:sz w:val="20"/>
                <w:szCs w:val="20"/>
              </w:rPr>
              <w:t>423284</w:t>
            </w:r>
          </w:p>
        </w:tc>
        <w:tc>
          <w:tcPr>
            <w:tcW w:w="1776" w:type="pct"/>
            <w:gridSpan w:val="2"/>
            <w:shd w:val="clear" w:color="auto" w:fill="auto"/>
            <w:vAlign w:val="center"/>
          </w:tcPr>
          <w:p w:rsidR="00F25317" w:rsidRPr="004E3120" w:rsidRDefault="00F25317" w:rsidP="0010216A">
            <w:pPr>
              <w:pStyle w:val="PargrafodaLista"/>
              <w:ind w:left="-106" w:right="3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Rosa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14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R$13,25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R$ 331,25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423289</w:t>
            </w:r>
          </w:p>
        </w:tc>
        <w:tc>
          <w:tcPr>
            <w:tcW w:w="1776" w:type="pct"/>
            <w:gridSpan w:val="2"/>
            <w:shd w:val="clear" w:color="auto" w:fill="auto"/>
            <w:vAlign w:val="center"/>
          </w:tcPr>
          <w:p w:rsidR="00F25317" w:rsidRPr="004E3120" w:rsidRDefault="00F25317" w:rsidP="0010216A">
            <w:pPr>
              <w:pStyle w:val="PargrafodaLista"/>
              <w:ind w:left="-106" w:right="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Sépia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R$13,33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R$ 333,25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423282</w:t>
            </w:r>
          </w:p>
        </w:tc>
        <w:tc>
          <w:tcPr>
            <w:tcW w:w="1776" w:type="pct"/>
            <w:gridSpan w:val="2"/>
            <w:shd w:val="clear" w:color="auto" w:fill="auto"/>
            <w:vAlign w:val="center"/>
          </w:tcPr>
          <w:p w:rsidR="00F25317" w:rsidRPr="004E3120" w:rsidRDefault="00F25317" w:rsidP="0010216A">
            <w:pPr>
              <w:pStyle w:val="PargrafodaLista"/>
              <w:ind w:left="-106" w:right="3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Verde Folha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F25317" w:rsidRPr="004E3120" w:rsidRDefault="00F25317" w:rsidP="0010216A">
            <w:pPr>
              <w:pStyle w:val="PargrafodaLista"/>
              <w:ind w:left="0" w:right="14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R$11,05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R$ 276,25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423291</w:t>
            </w:r>
          </w:p>
        </w:tc>
        <w:tc>
          <w:tcPr>
            <w:tcW w:w="1776" w:type="pct"/>
            <w:gridSpan w:val="2"/>
            <w:shd w:val="clear" w:color="auto" w:fill="auto"/>
            <w:vAlign w:val="center"/>
          </w:tcPr>
          <w:p w:rsidR="00F25317" w:rsidRPr="004E3120" w:rsidRDefault="00F25317" w:rsidP="0010216A">
            <w:pPr>
              <w:pStyle w:val="PargrafodaLista"/>
              <w:ind w:left="-106" w:right="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Verde Grama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R$12,78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R$ 319,50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423281</w:t>
            </w:r>
          </w:p>
        </w:tc>
        <w:tc>
          <w:tcPr>
            <w:tcW w:w="1776" w:type="pct"/>
            <w:gridSpan w:val="2"/>
            <w:shd w:val="clear" w:color="auto" w:fill="auto"/>
            <w:vAlign w:val="center"/>
          </w:tcPr>
          <w:p w:rsidR="00F25317" w:rsidRPr="004E3120" w:rsidRDefault="00F25317" w:rsidP="0010216A">
            <w:pPr>
              <w:pStyle w:val="PargrafodaLista"/>
              <w:ind w:left="-106" w:right="3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Verde Musgo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F25317" w:rsidRPr="004E3120" w:rsidRDefault="00F25317" w:rsidP="0010216A">
            <w:pPr>
              <w:pStyle w:val="PargrafodaLista"/>
              <w:ind w:left="0" w:right="14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R$11,05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R$ 276,25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611684</w:t>
            </w:r>
          </w:p>
        </w:tc>
        <w:tc>
          <w:tcPr>
            <w:tcW w:w="1776" w:type="pct"/>
            <w:gridSpan w:val="2"/>
            <w:shd w:val="clear" w:color="auto" w:fill="auto"/>
            <w:vAlign w:val="center"/>
          </w:tcPr>
          <w:p w:rsidR="00F25317" w:rsidRPr="004E3120" w:rsidRDefault="00F25317" w:rsidP="0010216A">
            <w:pPr>
              <w:pStyle w:val="PargrafodaLista"/>
              <w:ind w:left="-106" w:right="231"/>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1"/>
                <w:sz w:val="20"/>
                <w:szCs w:val="20"/>
              </w:rPr>
              <w:t xml:space="preserve"> </w:t>
            </w:r>
            <w:r w:rsidRPr="004E3120">
              <w:rPr>
                <w:rFonts w:ascii="Arial" w:hAnsi="Arial" w:cs="Arial"/>
                <w:sz w:val="20"/>
                <w:szCs w:val="20"/>
              </w:rPr>
              <w:t>Acabamento: Fosco , Cor: Vermelho , Aplicação: Artesanatos,</w:t>
            </w:r>
            <w:r w:rsidRPr="004E3120">
              <w:rPr>
                <w:rFonts w:ascii="Arial" w:hAnsi="Arial" w:cs="Arial"/>
                <w:spacing w:val="-54"/>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R$10,33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R$ 258,25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423275</w:t>
            </w:r>
          </w:p>
        </w:tc>
        <w:tc>
          <w:tcPr>
            <w:tcW w:w="1776" w:type="pct"/>
            <w:gridSpan w:val="2"/>
            <w:shd w:val="clear" w:color="auto" w:fill="auto"/>
            <w:vAlign w:val="center"/>
          </w:tcPr>
          <w:p w:rsidR="00F25317" w:rsidRPr="004E3120" w:rsidRDefault="00F25317" w:rsidP="0010216A">
            <w:pPr>
              <w:pStyle w:val="PargrafodaLista"/>
              <w:ind w:left="-106" w:right="3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 xml:space="preserve">Acabamento: Fosco , </w:t>
            </w:r>
            <w:r w:rsidRPr="004E3120">
              <w:rPr>
                <w:rFonts w:ascii="Arial" w:hAnsi="Arial" w:cs="Arial"/>
                <w:sz w:val="20"/>
                <w:szCs w:val="20"/>
              </w:rPr>
              <w:lastRenderedPageBreak/>
              <w:t>Cor: Vermelho Vivo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F25317" w:rsidRPr="004E3120" w:rsidRDefault="00F25317" w:rsidP="0010216A">
            <w:pPr>
              <w:pStyle w:val="PargrafodaLista"/>
              <w:ind w:left="0" w:right="140"/>
              <w:jc w:val="center"/>
              <w:rPr>
                <w:rFonts w:ascii="Arial" w:hAnsi="Arial" w:cs="Arial"/>
                <w:sz w:val="20"/>
                <w:szCs w:val="20"/>
              </w:rPr>
            </w:pPr>
            <w:r w:rsidRPr="004E3120">
              <w:rPr>
                <w:rFonts w:ascii="Arial" w:hAnsi="Arial" w:cs="Arial"/>
                <w:sz w:val="20"/>
                <w:szCs w:val="20"/>
              </w:rPr>
              <w:lastRenderedPageBreak/>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R$11,91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R$ 297,75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ind w:left="-112" w:right="175"/>
              <w:jc w:val="center"/>
              <w:rPr>
                <w:rFonts w:ascii="Arial" w:hAnsi="Arial" w:cs="Arial"/>
                <w:sz w:val="20"/>
                <w:szCs w:val="20"/>
              </w:rPr>
            </w:pPr>
            <w:r w:rsidRPr="004E3120">
              <w:rPr>
                <w:rFonts w:ascii="Arial" w:hAnsi="Arial" w:cs="Arial"/>
                <w:sz w:val="20"/>
                <w:szCs w:val="20"/>
              </w:rPr>
              <w:t>423278</w:t>
            </w:r>
          </w:p>
        </w:tc>
        <w:tc>
          <w:tcPr>
            <w:tcW w:w="1776" w:type="pct"/>
            <w:gridSpan w:val="2"/>
            <w:shd w:val="clear" w:color="auto" w:fill="auto"/>
            <w:vAlign w:val="center"/>
          </w:tcPr>
          <w:p w:rsidR="00F25317" w:rsidRPr="004E3120" w:rsidRDefault="00F25317" w:rsidP="0010216A">
            <w:pPr>
              <w:ind w:left="-106"/>
              <w:jc w:val="both"/>
              <w:rPr>
                <w:rFonts w:ascii="Arial" w:hAnsi="Arial" w:cs="Arial"/>
                <w:sz w:val="20"/>
                <w:szCs w:val="20"/>
              </w:rPr>
            </w:pPr>
            <w:r w:rsidRPr="004E3120">
              <w:rPr>
                <w:rFonts w:ascii="Arial" w:hAnsi="Arial" w:cs="Arial"/>
                <w:sz w:val="20"/>
                <w:szCs w:val="20"/>
              </w:rPr>
              <w:t>Tinta</w:t>
            </w:r>
            <w:r w:rsidRPr="004E3120">
              <w:rPr>
                <w:rFonts w:ascii="Arial" w:hAnsi="Arial" w:cs="Arial"/>
                <w:spacing w:val="-2"/>
                <w:sz w:val="20"/>
                <w:szCs w:val="20"/>
              </w:rPr>
              <w:t xml:space="preserve"> </w:t>
            </w:r>
            <w:r w:rsidRPr="004E3120">
              <w:rPr>
                <w:rFonts w:ascii="Arial" w:hAnsi="Arial" w:cs="Arial"/>
                <w:sz w:val="20"/>
                <w:szCs w:val="20"/>
              </w:rPr>
              <w:t>Artística</w:t>
            </w:r>
            <w:r w:rsidRPr="004E3120">
              <w:rPr>
                <w:rFonts w:ascii="Arial" w:hAnsi="Arial" w:cs="Arial"/>
                <w:spacing w:val="-1"/>
                <w:sz w:val="20"/>
                <w:szCs w:val="20"/>
              </w:rPr>
              <w:t xml:space="preserve"> </w:t>
            </w:r>
            <w:r w:rsidRPr="004E3120">
              <w:rPr>
                <w:rFonts w:ascii="Arial" w:hAnsi="Arial" w:cs="Arial"/>
                <w:sz w:val="20"/>
                <w:szCs w:val="20"/>
              </w:rPr>
              <w:t>Composição:</w:t>
            </w:r>
            <w:r w:rsidRPr="004E3120">
              <w:rPr>
                <w:rFonts w:ascii="Arial" w:hAnsi="Arial" w:cs="Arial"/>
                <w:spacing w:val="-2"/>
                <w:sz w:val="20"/>
                <w:szCs w:val="20"/>
              </w:rPr>
              <w:t xml:space="preserve"> </w:t>
            </w:r>
            <w:r w:rsidRPr="004E3120">
              <w:rPr>
                <w:rFonts w:ascii="Arial" w:hAnsi="Arial" w:cs="Arial"/>
                <w:sz w:val="20"/>
                <w:szCs w:val="20"/>
              </w:rPr>
              <w:t>A</w:t>
            </w:r>
            <w:r w:rsidRPr="004E3120">
              <w:rPr>
                <w:rFonts w:ascii="Arial" w:hAnsi="Arial" w:cs="Arial"/>
                <w:spacing w:val="-1"/>
                <w:sz w:val="20"/>
                <w:szCs w:val="20"/>
              </w:rPr>
              <w:t xml:space="preserve"> </w:t>
            </w:r>
            <w:r w:rsidRPr="004E3120">
              <w:rPr>
                <w:rFonts w:ascii="Arial" w:hAnsi="Arial" w:cs="Arial"/>
                <w:sz w:val="20"/>
                <w:szCs w:val="20"/>
              </w:rPr>
              <w:t>Base</w:t>
            </w:r>
            <w:r w:rsidRPr="004E3120">
              <w:rPr>
                <w:rFonts w:ascii="Arial" w:hAnsi="Arial" w:cs="Arial"/>
                <w:spacing w:val="-2"/>
                <w:sz w:val="20"/>
                <w:szCs w:val="20"/>
              </w:rPr>
              <w:t xml:space="preserve"> </w:t>
            </w:r>
            <w:r w:rsidRPr="004E3120">
              <w:rPr>
                <w:rFonts w:ascii="Arial" w:hAnsi="Arial" w:cs="Arial"/>
                <w:sz w:val="20"/>
                <w:szCs w:val="20"/>
              </w:rPr>
              <w:t>De</w:t>
            </w:r>
            <w:r w:rsidRPr="004E3120">
              <w:rPr>
                <w:rFonts w:ascii="Arial" w:hAnsi="Arial" w:cs="Arial"/>
                <w:spacing w:val="-1"/>
                <w:sz w:val="20"/>
                <w:szCs w:val="20"/>
              </w:rPr>
              <w:t xml:space="preserve"> </w:t>
            </w:r>
            <w:r w:rsidRPr="004E3120">
              <w:rPr>
                <w:rFonts w:ascii="Arial" w:hAnsi="Arial" w:cs="Arial"/>
                <w:sz w:val="20"/>
                <w:szCs w:val="20"/>
              </w:rPr>
              <w:t>Resina</w:t>
            </w:r>
            <w:r w:rsidRPr="004E3120">
              <w:rPr>
                <w:rFonts w:ascii="Arial" w:hAnsi="Arial" w:cs="Arial"/>
                <w:spacing w:val="-1"/>
                <w:sz w:val="20"/>
                <w:szCs w:val="20"/>
              </w:rPr>
              <w:t xml:space="preserve"> </w:t>
            </w:r>
            <w:r w:rsidRPr="004E3120">
              <w:rPr>
                <w:rFonts w:ascii="Arial" w:hAnsi="Arial" w:cs="Arial"/>
                <w:sz w:val="20"/>
                <w:szCs w:val="20"/>
              </w:rPr>
              <w:t>Acrílica</w:t>
            </w:r>
            <w:r w:rsidRPr="004E3120">
              <w:rPr>
                <w:rFonts w:ascii="Arial" w:hAnsi="Arial" w:cs="Arial"/>
                <w:spacing w:val="-2"/>
                <w:sz w:val="20"/>
                <w:szCs w:val="20"/>
              </w:rPr>
              <w:t xml:space="preserve"> </w:t>
            </w:r>
            <w:r w:rsidRPr="004E3120">
              <w:rPr>
                <w:rFonts w:ascii="Arial" w:hAnsi="Arial" w:cs="Arial"/>
                <w:sz w:val="20"/>
                <w:szCs w:val="20"/>
              </w:rPr>
              <w:t>,</w:t>
            </w:r>
            <w:r w:rsidRPr="004E3120">
              <w:rPr>
                <w:rFonts w:ascii="Arial" w:hAnsi="Arial" w:cs="Arial"/>
                <w:spacing w:val="-1"/>
                <w:sz w:val="20"/>
                <w:szCs w:val="20"/>
              </w:rPr>
              <w:t xml:space="preserve"> </w:t>
            </w:r>
            <w:r w:rsidRPr="004E3120">
              <w:rPr>
                <w:rFonts w:ascii="Arial" w:hAnsi="Arial" w:cs="Arial"/>
                <w:sz w:val="20"/>
                <w:szCs w:val="20"/>
              </w:rPr>
              <w:t>Tipo</w:t>
            </w:r>
            <w:r w:rsidRPr="004E3120">
              <w:rPr>
                <w:rFonts w:ascii="Arial" w:hAnsi="Arial" w:cs="Arial"/>
                <w:spacing w:val="-53"/>
                <w:sz w:val="20"/>
                <w:szCs w:val="20"/>
              </w:rPr>
              <w:t xml:space="preserve"> </w:t>
            </w:r>
            <w:r w:rsidRPr="004E3120">
              <w:rPr>
                <w:rFonts w:ascii="Arial" w:hAnsi="Arial" w:cs="Arial"/>
                <w:sz w:val="20"/>
                <w:szCs w:val="20"/>
              </w:rPr>
              <w:t>Acabamento: Fosco , Cor: Vinho , Aplicação: Artesanatos,</w:t>
            </w:r>
            <w:r w:rsidRPr="004E3120">
              <w:rPr>
                <w:rFonts w:ascii="Arial" w:hAnsi="Arial" w:cs="Arial"/>
                <w:spacing w:val="1"/>
                <w:sz w:val="20"/>
                <w:szCs w:val="20"/>
              </w:rPr>
              <w:t xml:space="preserve"> </w:t>
            </w:r>
            <w:r w:rsidRPr="004E3120">
              <w:rPr>
                <w:rFonts w:ascii="Arial" w:hAnsi="Arial" w:cs="Arial"/>
                <w:sz w:val="20"/>
                <w:szCs w:val="20"/>
              </w:rPr>
              <w:t>Roupas/Tecidos, Arranjos Flores Secas</w:t>
            </w: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Frasco 350 ML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R$19,13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R$ 478,25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423283</w:t>
            </w:r>
          </w:p>
        </w:tc>
        <w:tc>
          <w:tcPr>
            <w:tcW w:w="1776" w:type="pct"/>
            <w:gridSpan w:val="2"/>
            <w:shd w:val="clear" w:color="auto" w:fill="auto"/>
            <w:vAlign w:val="center"/>
          </w:tcPr>
          <w:p w:rsidR="00F25317" w:rsidRPr="004E3120" w:rsidRDefault="00F25317" w:rsidP="0010216A">
            <w:pPr>
              <w:pStyle w:val="PargrafodaLista"/>
              <w:ind w:left="-106" w:right="336"/>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54"/>
                <w:sz w:val="20"/>
                <w:szCs w:val="20"/>
              </w:rPr>
              <w:t xml:space="preserve"> </w:t>
            </w:r>
            <w:r w:rsidRPr="004E3120">
              <w:rPr>
                <w:rFonts w:ascii="Arial" w:hAnsi="Arial" w:cs="Arial"/>
                <w:sz w:val="20"/>
                <w:szCs w:val="20"/>
              </w:rPr>
              <w:t>Acabamento: Fosco , Cor: Violeta Cobalto , Aplicação:</w:t>
            </w:r>
            <w:r w:rsidRPr="004E3120">
              <w:rPr>
                <w:rFonts w:ascii="Arial" w:hAnsi="Arial" w:cs="Arial"/>
                <w:spacing w:val="1"/>
                <w:sz w:val="20"/>
                <w:szCs w:val="20"/>
              </w:rPr>
              <w:t xml:space="preserve"> </w:t>
            </w:r>
            <w:r w:rsidRPr="004E3120">
              <w:rPr>
                <w:rFonts w:ascii="Arial" w:hAnsi="Arial" w:cs="Arial"/>
                <w:sz w:val="20"/>
                <w:szCs w:val="20"/>
              </w:rPr>
              <w:t>Artesanatos, Roupas/Tecidos, Arranjos Flores Secas</w:t>
            </w:r>
          </w:p>
        </w:tc>
        <w:tc>
          <w:tcPr>
            <w:tcW w:w="565" w:type="pct"/>
            <w:shd w:val="clear" w:color="auto" w:fill="auto"/>
            <w:vAlign w:val="center"/>
          </w:tcPr>
          <w:p w:rsidR="00F25317" w:rsidRPr="004E3120" w:rsidRDefault="00F25317" w:rsidP="0010216A">
            <w:pPr>
              <w:pStyle w:val="PargrafodaLista"/>
              <w:ind w:left="0" w:right="14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R$11,34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R$ 283,50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304483</w:t>
            </w:r>
          </w:p>
        </w:tc>
        <w:tc>
          <w:tcPr>
            <w:tcW w:w="1776" w:type="pct"/>
            <w:gridSpan w:val="2"/>
            <w:shd w:val="clear" w:color="auto" w:fill="auto"/>
            <w:vAlign w:val="center"/>
          </w:tcPr>
          <w:p w:rsidR="00F25317" w:rsidRPr="004E3120" w:rsidRDefault="00F25317" w:rsidP="0010216A">
            <w:pPr>
              <w:pStyle w:val="PargrafodaLista"/>
              <w:ind w:left="-106" w:right="75"/>
              <w:jc w:val="both"/>
              <w:rPr>
                <w:rFonts w:ascii="Arial" w:hAnsi="Arial" w:cs="Arial"/>
                <w:sz w:val="20"/>
                <w:szCs w:val="20"/>
              </w:rPr>
            </w:pPr>
            <w:r w:rsidRPr="004E3120">
              <w:rPr>
                <w:rFonts w:ascii="Arial" w:hAnsi="Arial" w:cs="Arial"/>
                <w:sz w:val="20"/>
                <w:szCs w:val="20"/>
              </w:rPr>
              <w:t xml:space="preserve">Tinta Artística Composição: A Base De Resina </w:t>
            </w:r>
            <w:proofErr w:type="gramStart"/>
            <w:r w:rsidRPr="004E3120">
              <w:rPr>
                <w:rFonts w:ascii="Arial" w:hAnsi="Arial" w:cs="Arial"/>
                <w:sz w:val="20"/>
                <w:szCs w:val="20"/>
              </w:rPr>
              <w:t>Acrílica ,</w:t>
            </w:r>
            <w:proofErr w:type="gramEnd"/>
            <w:r w:rsidRPr="004E3120">
              <w:rPr>
                <w:rFonts w:ascii="Arial" w:hAnsi="Arial" w:cs="Arial"/>
                <w:sz w:val="20"/>
                <w:szCs w:val="20"/>
              </w:rPr>
              <w:t xml:space="preserve"> Tipo:</w:t>
            </w:r>
            <w:r w:rsidRPr="004E3120">
              <w:rPr>
                <w:rFonts w:ascii="Arial" w:hAnsi="Arial" w:cs="Arial"/>
                <w:spacing w:val="1"/>
                <w:sz w:val="20"/>
                <w:szCs w:val="20"/>
              </w:rPr>
              <w:t xml:space="preserve"> </w:t>
            </w:r>
            <w:proofErr w:type="spellStart"/>
            <w:r w:rsidRPr="004E3120">
              <w:rPr>
                <w:rFonts w:ascii="Arial" w:hAnsi="Arial" w:cs="Arial"/>
                <w:sz w:val="20"/>
                <w:szCs w:val="20"/>
              </w:rPr>
              <w:t>Glitter</w:t>
            </w:r>
            <w:proofErr w:type="spellEnd"/>
            <w:r w:rsidRPr="004E3120">
              <w:rPr>
                <w:rFonts w:ascii="Arial" w:hAnsi="Arial" w:cs="Arial"/>
                <w:sz w:val="20"/>
                <w:szCs w:val="20"/>
              </w:rPr>
              <w:t xml:space="preserve"> , Tipo Acabamento: Translúcido , Cor: Dourado ,</w:t>
            </w:r>
            <w:r w:rsidRPr="004E3120">
              <w:rPr>
                <w:rFonts w:ascii="Arial" w:hAnsi="Arial" w:cs="Arial"/>
                <w:spacing w:val="1"/>
                <w:sz w:val="20"/>
                <w:szCs w:val="20"/>
              </w:rPr>
              <w:t xml:space="preserve"> </w:t>
            </w:r>
            <w:r w:rsidRPr="004E3120">
              <w:rPr>
                <w:rFonts w:ascii="Arial" w:hAnsi="Arial" w:cs="Arial"/>
                <w:sz w:val="20"/>
                <w:szCs w:val="20"/>
              </w:rPr>
              <w:t>Aplicação:</w:t>
            </w:r>
            <w:r w:rsidRPr="004E3120">
              <w:rPr>
                <w:rFonts w:ascii="Arial" w:hAnsi="Arial" w:cs="Arial"/>
                <w:spacing w:val="-4"/>
                <w:sz w:val="20"/>
                <w:szCs w:val="20"/>
              </w:rPr>
              <w:t xml:space="preserve"> </w:t>
            </w:r>
            <w:r w:rsidRPr="004E3120">
              <w:rPr>
                <w:rFonts w:ascii="Arial" w:hAnsi="Arial" w:cs="Arial"/>
                <w:sz w:val="20"/>
                <w:szCs w:val="20"/>
              </w:rPr>
              <w:t>Artesanatos,</w:t>
            </w:r>
            <w:r w:rsidRPr="004E3120">
              <w:rPr>
                <w:rFonts w:ascii="Arial" w:hAnsi="Arial" w:cs="Arial"/>
                <w:spacing w:val="-3"/>
                <w:sz w:val="20"/>
                <w:szCs w:val="20"/>
              </w:rPr>
              <w:t xml:space="preserve"> </w:t>
            </w:r>
            <w:r w:rsidRPr="004E3120">
              <w:rPr>
                <w:rFonts w:ascii="Arial" w:hAnsi="Arial" w:cs="Arial"/>
                <w:sz w:val="20"/>
                <w:szCs w:val="20"/>
              </w:rPr>
              <w:t>Roupas/Tecidos,</w:t>
            </w:r>
            <w:r w:rsidRPr="004E3120">
              <w:rPr>
                <w:rFonts w:ascii="Arial" w:hAnsi="Arial" w:cs="Arial"/>
                <w:spacing w:val="-3"/>
                <w:sz w:val="20"/>
                <w:szCs w:val="20"/>
              </w:rPr>
              <w:t xml:space="preserve"> </w:t>
            </w:r>
            <w:r w:rsidRPr="004E3120">
              <w:rPr>
                <w:rFonts w:ascii="Arial" w:hAnsi="Arial" w:cs="Arial"/>
                <w:sz w:val="20"/>
                <w:szCs w:val="20"/>
              </w:rPr>
              <w:t>Arranjos</w:t>
            </w:r>
            <w:r w:rsidRPr="004E3120">
              <w:rPr>
                <w:rFonts w:ascii="Arial" w:hAnsi="Arial" w:cs="Arial"/>
                <w:spacing w:val="-4"/>
                <w:sz w:val="20"/>
                <w:szCs w:val="20"/>
              </w:rPr>
              <w:t xml:space="preserve"> </w:t>
            </w:r>
            <w:r w:rsidRPr="004E3120">
              <w:rPr>
                <w:rFonts w:ascii="Arial" w:hAnsi="Arial" w:cs="Arial"/>
                <w:sz w:val="20"/>
                <w:szCs w:val="20"/>
              </w:rPr>
              <w:t>Flores</w:t>
            </w:r>
            <w:r w:rsidRPr="004E3120">
              <w:rPr>
                <w:rFonts w:ascii="Arial" w:hAnsi="Arial" w:cs="Arial"/>
                <w:spacing w:val="-3"/>
                <w:sz w:val="20"/>
                <w:szCs w:val="20"/>
              </w:rPr>
              <w:t xml:space="preserve"> </w:t>
            </w:r>
            <w:r w:rsidRPr="004E3120">
              <w:rPr>
                <w:rFonts w:ascii="Arial" w:hAnsi="Arial" w:cs="Arial"/>
                <w:sz w:val="20"/>
                <w:szCs w:val="20"/>
              </w:rPr>
              <w:t>Secas</w:t>
            </w:r>
          </w:p>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 Apresentação: Spray</w:t>
            </w:r>
          </w:p>
        </w:tc>
        <w:tc>
          <w:tcPr>
            <w:tcW w:w="565" w:type="pct"/>
            <w:shd w:val="clear" w:color="auto" w:fill="auto"/>
            <w:vAlign w:val="center"/>
          </w:tcPr>
          <w:p w:rsidR="00F25317" w:rsidRPr="004E3120" w:rsidRDefault="00F25317" w:rsidP="0010216A">
            <w:pPr>
              <w:pStyle w:val="PargrafodaLista"/>
              <w:ind w:left="0" w:right="29"/>
              <w:jc w:val="center"/>
              <w:rPr>
                <w:rFonts w:ascii="Arial" w:hAnsi="Arial" w:cs="Arial"/>
                <w:sz w:val="20"/>
                <w:szCs w:val="20"/>
              </w:rPr>
            </w:pPr>
            <w:r w:rsidRPr="004E3120">
              <w:rPr>
                <w:rFonts w:ascii="Arial" w:hAnsi="Arial" w:cs="Arial"/>
                <w:sz w:val="20"/>
                <w:szCs w:val="20"/>
              </w:rPr>
              <w:t>Frasco 400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R$16,44</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R$ 411,00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303611</w:t>
            </w:r>
          </w:p>
        </w:tc>
        <w:tc>
          <w:tcPr>
            <w:tcW w:w="1776" w:type="pct"/>
            <w:gridSpan w:val="2"/>
            <w:shd w:val="clear" w:color="auto" w:fill="auto"/>
            <w:vAlign w:val="center"/>
          </w:tcPr>
          <w:p w:rsidR="00F25317" w:rsidRPr="004E3120" w:rsidRDefault="00F25317" w:rsidP="0010216A">
            <w:pPr>
              <w:pStyle w:val="PargrafodaLista"/>
              <w:ind w:left="-106" w:right="158"/>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1"/>
                <w:sz w:val="20"/>
                <w:szCs w:val="20"/>
              </w:rPr>
              <w:t xml:space="preserve"> </w:t>
            </w:r>
            <w:proofErr w:type="spellStart"/>
            <w:r w:rsidRPr="004E3120">
              <w:rPr>
                <w:rFonts w:ascii="Arial" w:hAnsi="Arial" w:cs="Arial"/>
                <w:sz w:val="20"/>
                <w:szCs w:val="20"/>
              </w:rPr>
              <w:t>Glitter</w:t>
            </w:r>
            <w:proofErr w:type="spellEnd"/>
            <w:r w:rsidRPr="004E3120">
              <w:rPr>
                <w:rFonts w:ascii="Arial" w:hAnsi="Arial" w:cs="Arial"/>
                <w:sz w:val="20"/>
                <w:szCs w:val="20"/>
              </w:rPr>
              <w:t xml:space="preserve"> , Tipo Acabamento: Translúcido , Cor: Prata , Aplicação:</w:t>
            </w:r>
            <w:r w:rsidRPr="004E3120">
              <w:rPr>
                <w:rFonts w:ascii="Arial" w:hAnsi="Arial" w:cs="Arial"/>
                <w:spacing w:val="-54"/>
                <w:sz w:val="20"/>
                <w:szCs w:val="20"/>
              </w:rPr>
              <w:t xml:space="preserve"> </w:t>
            </w:r>
            <w:r w:rsidRPr="004E3120">
              <w:rPr>
                <w:rFonts w:ascii="Arial" w:hAnsi="Arial" w:cs="Arial"/>
                <w:sz w:val="20"/>
                <w:szCs w:val="20"/>
              </w:rPr>
              <w:t>Artesanatos, Roupas/Tecidos, Arranjos Flores Secas ,</w:t>
            </w:r>
            <w:r w:rsidRPr="004E3120">
              <w:rPr>
                <w:rFonts w:ascii="Arial" w:hAnsi="Arial" w:cs="Arial"/>
                <w:spacing w:val="1"/>
                <w:sz w:val="20"/>
                <w:szCs w:val="20"/>
              </w:rPr>
              <w:t xml:space="preserve"> </w:t>
            </w:r>
            <w:r w:rsidRPr="004E3120">
              <w:rPr>
                <w:rFonts w:ascii="Arial" w:hAnsi="Arial" w:cs="Arial"/>
                <w:sz w:val="20"/>
                <w:szCs w:val="20"/>
              </w:rPr>
              <w:t>Apresentação: Spray</w:t>
            </w:r>
          </w:p>
        </w:tc>
        <w:tc>
          <w:tcPr>
            <w:tcW w:w="565" w:type="pct"/>
            <w:shd w:val="clear" w:color="auto" w:fill="auto"/>
            <w:vAlign w:val="center"/>
          </w:tcPr>
          <w:p w:rsidR="00F25317" w:rsidRPr="004E3120" w:rsidRDefault="00F25317" w:rsidP="0010216A">
            <w:pPr>
              <w:pStyle w:val="PargrafodaLista"/>
              <w:ind w:left="0" w:right="29"/>
              <w:jc w:val="center"/>
              <w:rPr>
                <w:rFonts w:ascii="Arial" w:hAnsi="Arial" w:cs="Arial"/>
                <w:sz w:val="20"/>
                <w:szCs w:val="20"/>
              </w:rPr>
            </w:pPr>
            <w:r w:rsidRPr="004E3120">
              <w:rPr>
                <w:rFonts w:ascii="Arial" w:hAnsi="Arial" w:cs="Arial"/>
                <w:sz w:val="20"/>
                <w:szCs w:val="20"/>
              </w:rPr>
              <w:t>Frasco 400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R$14,60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R$ 292,00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75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605968</w:t>
            </w:r>
          </w:p>
        </w:tc>
        <w:tc>
          <w:tcPr>
            <w:tcW w:w="1776" w:type="pct"/>
            <w:gridSpan w:val="2"/>
            <w:shd w:val="clear" w:color="auto" w:fill="auto"/>
            <w:vAlign w:val="center"/>
          </w:tcPr>
          <w:p w:rsidR="00F25317" w:rsidRPr="004E3120" w:rsidRDefault="00F25317" w:rsidP="0010216A">
            <w:pPr>
              <w:pStyle w:val="PargrafodaLista"/>
              <w:ind w:left="-106" w:right="64"/>
              <w:jc w:val="both"/>
              <w:rPr>
                <w:rFonts w:ascii="Arial" w:hAnsi="Arial" w:cs="Arial"/>
                <w:sz w:val="20"/>
                <w:szCs w:val="20"/>
              </w:rPr>
            </w:pPr>
            <w:r w:rsidRPr="004E3120">
              <w:rPr>
                <w:rFonts w:ascii="Arial" w:hAnsi="Arial" w:cs="Arial"/>
                <w:sz w:val="20"/>
                <w:szCs w:val="20"/>
              </w:rPr>
              <w:t>Tinta Artística Composição: A Base De Resina Acrílica , Tipo:</w:t>
            </w:r>
            <w:r w:rsidRPr="004E3120">
              <w:rPr>
                <w:rFonts w:ascii="Arial" w:hAnsi="Arial" w:cs="Arial"/>
                <w:spacing w:val="1"/>
                <w:sz w:val="20"/>
                <w:szCs w:val="20"/>
              </w:rPr>
              <w:t xml:space="preserve"> </w:t>
            </w:r>
            <w:r w:rsidRPr="004E3120">
              <w:rPr>
                <w:rFonts w:ascii="Arial" w:hAnsi="Arial" w:cs="Arial"/>
                <w:sz w:val="20"/>
                <w:szCs w:val="20"/>
              </w:rPr>
              <w:t>Secagem Rápida , Cor: Branco Titânio, Preto, Amarelo Cádmio,</w:t>
            </w:r>
            <w:r w:rsidRPr="004E3120">
              <w:rPr>
                <w:rFonts w:ascii="Arial" w:hAnsi="Arial" w:cs="Arial"/>
                <w:spacing w:val="-54"/>
                <w:sz w:val="20"/>
                <w:szCs w:val="20"/>
              </w:rPr>
              <w:t xml:space="preserve"> </w:t>
            </w:r>
            <w:r w:rsidRPr="004E3120">
              <w:rPr>
                <w:rFonts w:ascii="Arial" w:hAnsi="Arial" w:cs="Arial"/>
                <w:sz w:val="20"/>
                <w:szCs w:val="20"/>
              </w:rPr>
              <w:t>Violeta Per , Aplicação: Telas, Cartões, Papelão E Outras</w:t>
            </w:r>
            <w:r w:rsidRPr="004E3120">
              <w:rPr>
                <w:rFonts w:ascii="Arial" w:hAnsi="Arial" w:cs="Arial"/>
                <w:spacing w:val="1"/>
                <w:sz w:val="20"/>
                <w:szCs w:val="20"/>
              </w:rPr>
              <w:t xml:space="preserve"> </w:t>
            </w:r>
            <w:r w:rsidRPr="004E3120">
              <w:rPr>
                <w:rFonts w:ascii="Arial" w:hAnsi="Arial" w:cs="Arial"/>
                <w:sz w:val="20"/>
                <w:szCs w:val="20"/>
              </w:rPr>
              <w:t>Superfícies , Apresentação: Conjunto 8 Bisnagas 20ml</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R$51,12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R$ 3.834,00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229779</w:t>
            </w:r>
          </w:p>
        </w:tc>
        <w:tc>
          <w:tcPr>
            <w:tcW w:w="1776" w:type="pct"/>
            <w:gridSpan w:val="2"/>
            <w:shd w:val="clear" w:color="auto" w:fill="auto"/>
            <w:vAlign w:val="center"/>
          </w:tcPr>
          <w:p w:rsidR="00F25317" w:rsidRPr="004E3120" w:rsidRDefault="00F25317" w:rsidP="0010216A">
            <w:pPr>
              <w:pStyle w:val="PargrafodaLista"/>
              <w:ind w:left="-106" w:right="81"/>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Amarela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F25317" w:rsidRPr="004E3120" w:rsidRDefault="00F25317" w:rsidP="0010216A">
            <w:pPr>
              <w:pStyle w:val="PargrafodaLista"/>
              <w:ind w:left="0" w:right="32"/>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R$10,22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R$ 511,00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229774</w:t>
            </w:r>
          </w:p>
        </w:tc>
        <w:tc>
          <w:tcPr>
            <w:tcW w:w="1776" w:type="pct"/>
            <w:gridSpan w:val="2"/>
            <w:shd w:val="clear" w:color="auto" w:fill="auto"/>
            <w:vAlign w:val="center"/>
          </w:tcPr>
          <w:p w:rsidR="00F25317" w:rsidRPr="004E3120" w:rsidRDefault="00F25317" w:rsidP="0010216A">
            <w:pPr>
              <w:pStyle w:val="PargrafodaLista"/>
              <w:ind w:left="-106" w:right="381"/>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Azul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F25317" w:rsidRPr="004E3120" w:rsidRDefault="00F25317" w:rsidP="0010216A">
            <w:pPr>
              <w:pStyle w:val="PargrafodaLista"/>
              <w:ind w:left="0" w:right="30"/>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R$10,38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R$ 519,00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229777</w:t>
            </w:r>
          </w:p>
        </w:tc>
        <w:tc>
          <w:tcPr>
            <w:tcW w:w="1776" w:type="pct"/>
            <w:gridSpan w:val="2"/>
            <w:shd w:val="clear" w:color="auto" w:fill="auto"/>
            <w:vAlign w:val="center"/>
          </w:tcPr>
          <w:p w:rsidR="00F25317" w:rsidRPr="004E3120" w:rsidRDefault="00F25317" w:rsidP="0010216A">
            <w:pPr>
              <w:pStyle w:val="PargrafodaLista"/>
              <w:ind w:left="-106" w:right="136"/>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lastRenderedPageBreak/>
              <w:t>Vinícula</w:t>
            </w:r>
            <w:proofErr w:type="spellEnd"/>
            <w:r w:rsidRPr="004E3120">
              <w:rPr>
                <w:rFonts w:ascii="Arial" w:hAnsi="Arial" w:cs="Arial"/>
                <w:sz w:val="20"/>
                <w:szCs w:val="20"/>
              </w:rPr>
              <w:t>/Água/Pigmento/Cargas E Conservante , Cor: Branca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F25317" w:rsidRPr="004E3120" w:rsidRDefault="00F25317" w:rsidP="0010216A">
            <w:pPr>
              <w:pStyle w:val="PargrafodaLista"/>
              <w:ind w:left="0" w:right="30"/>
              <w:jc w:val="center"/>
              <w:rPr>
                <w:rFonts w:ascii="Arial" w:hAnsi="Arial" w:cs="Arial"/>
                <w:sz w:val="20"/>
                <w:szCs w:val="20"/>
              </w:rPr>
            </w:pPr>
            <w:r w:rsidRPr="004E3120">
              <w:rPr>
                <w:rFonts w:ascii="Arial" w:hAnsi="Arial" w:cs="Arial"/>
                <w:sz w:val="20"/>
                <w:szCs w:val="20"/>
              </w:rPr>
              <w:lastRenderedPageBreak/>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R$10,16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R$ 508,00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spacing w:line="210" w:lineRule="exact"/>
              <w:ind w:left="-112" w:right="175"/>
              <w:jc w:val="center"/>
              <w:rPr>
                <w:rFonts w:ascii="Arial" w:hAnsi="Arial" w:cs="Arial"/>
                <w:sz w:val="20"/>
                <w:szCs w:val="20"/>
              </w:rPr>
            </w:pPr>
            <w:r w:rsidRPr="004E3120">
              <w:rPr>
                <w:rFonts w:ascii="Arial" w:hAnsi="Arial" w:cs="Arial"/>
                <w:sz w:val="20"/>
                <w:szCs w:val="20"/>
              </w:rPr>
              <w:t>229780</w:t>
            </w:r>
          </w:p>
        </w:tc>
        <w:tc>
          <w:tcPr>
            <w:tcW w:w="1776" w:type="pct"/>
            <w:gridSpan w:val="2"/>
            <w:shd w:val="clear" w:color="auto" w:fill="auto"/>
            <w:vAlign w:val="center"/>
          </w:tcPr>
          <w:p w:rsidR="00F25317" w:rsidRPr="004E3120" w:rsidRDefault="00F25317" w:rsidP="0010216A">
            <w:pPr>
              <w:pStyle w:val="PargrafodaLista"/>
              <w:spacing w:line="210" w:lineRule="exact"/>
              <w:ind w:left="-106"/>
              <w:jc w:val="both"/>
              <w:rPr>
                <w:rFonts w:ascii="Arial" w:hAnsi="Arial" w:cs="Arial"/>
                <w:sz w:val="20"/>
                <w:szCs w:val="20"/>
              </w:rPr>
            </w:pPr>
            <w:r w:rsidRPr="004E3120">
              <w:rPr>
                <w:rFonts w:ascii="Arial" w:hAnsi="Arial" w:cs="Arial"/>
                <w:sz w:val="20"/>
                <w:szCs w:val="20"/>
              </w:rPr>
              <w:t xml:space="preserve">Tinta Guache Composição: Resina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Laranja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F25317" w:rsidRPr="004E3120" w:rsidRDefault="00F25317" w:rsidP="0010216A">
            <w:pPr>
              <w:pStyle w:val="PargrafodaLista"/>
              <w:spacing w:line="210" w:lineRule="exact"/>
              <w:ind w:left="0"/>
              <w:jc w:val="center"/>
              <w:rPr>
                <w:rFonts w:ascii="Arial" w:hAnsi="Arial" w:cs="Arial"/>
                <w:sz w:val="20"/>
                <w:szCs w:val="20"/>
              </w:rPr>
            </w:pPr>
            <w:r w:rsidRPr="004E3120">
              <w:rPr>
                <w:rFonts w:ascii="Arial" w:hAnsi="Arial" w:cs="Arial"/>
                <w:sz w:val="20"/>
                <w:szCs w:val="20"/>
              </w:rPr>
              <w:t>Frasco 250</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R$10,18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R$ 509,00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229778</w:t>
            </w:r>
          </w:p>
        </w:tc>
        <w:tc>
          <w:tcPr>
            <w:tcW w:w="1776" w:type="pct"/>
            <w:gridSpan w:val="2"/>
            <w:shd w:val="clear" w:color="auto" w:fill="auto"/>
            <w:vAlign w:val="center"/>
          </w:tcPr>
          <w:p w:rsidR="00F25317" w:rsidRPr="004E3120" w:rsidRDefault="00F25317" w:rsidP="0010216A">
            <w:pPr>
              <w:pStyle w:val="PargrafodaLista"/>
              <w:ind w:left="-106" w:right="292"/>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Preta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F25317" w:rsidRPr="004E3120" w:rsidRDefault="00F25317" w:rsidP="0010216A">
            <w:pPr>
              <w:pStyle w:val="PargrafodaLista"/>
              <w:ind w:left="0" w:right="30"/>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R$10,16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R$ 508,00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229786</w:t>
            </w:r>
          </w:p>
        </w:tc>
        <w:tc>
          <w:tcPr>
            <w:tcW w:w="1776" w:type="pct"/>
            <w:gridSpan w:val="2"/>
            <w:shd w:val="clear" w:color="auto" w:fill="auto"/>
            <w:vAlign w:val="center"/>
          </w:tcPr>
          <w:p w:rsidR="00F25317" w:rsidRPr="004E3120" w:rsidRDefault="00F25317" w:rsidP="0010216A">
            <w:pPr>
              <w:pStyle w:val="PargrafodaLista"/>
              <w:ind w:left="-106" w:right="303"/>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Rosa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F25317" w:rsidRPr="004E3120" w:rsidRDefault="00F25317" w:rsidP="0010216A">
            <w:pPr>
              <w:pStyle w:val="PargrafodaLista"/>
              <w:ind w:left="0" w:right="30"/>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R$10,13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R$ 506,50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229775</w:t>
            </w:r>
          </w:p>
        </w:tc>
        <w:tc>
          <w:tcPr>
            <w:tcW w:w="1776" w:type="pct"/>
            <w:gridSpan w:val="2"/>
            <w:shd w:val="clear" w:color="auto" w:fill="auto"/>
            <w:vAlign w:val="center"/>
          </w:tcPr>
          <w:p w:rsidR="00F25317" w:rsidRPr="004E3120" w:rsidRDefault="00F25317" w:rsidP="0010216A">
            <w:pPr>
              <w:pStyle w:val="PargrafodaLista"/>
              <w:ind w:left="-106" w:right="292"/>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 E Conservante , Cor: Verde ,</w:t>
            </w:r>
            <w:r w:rsidRPr="004E3120">
              <w:rPr>
                <w:rFonts w:ascii="Arial" w:hAnsi="Arial" w:cs="Arial"/>
                <w:spacing w:val="-54"/>
                <w:sz w:val="20"/>
                <w:szCs w:val="20"/>
              </w:rPr>
              <w:t xml:space="preserve"> </w:t>
            </w:r>
            <w:r w:rsidRPr="004E3120">
              <w:rPr>
                <w:rFonts w:ascii="Arial" w:hAnsi="Arial" w:cs="Arial"/>
                <w:sz w:val="20"/>
                <w:szCs w:val="20"/>
              </w:rPr>
              <w:t>Aplicação: Pintura A Pincel Em Papel/Cartão E Cartolina</w:t>
            </w:r>
          </w:p>
        </w:tc>
        <w:tc>
          <w:tcPr>
            <w:tcW w:w="565" w:type="pct"/>
            <w:shd w:val="clear" w:color="auto" w:fill="auto"/>
            <w:vAlign w:val="center"/>
          </w:tcPr>
          <w:p w:rsidR="00F25317" w:rsidRPr="004E3120" w:rsidRDefault="00F25317" w:rsidP="0010216A">
            <w:pPr>
              <w:pStyle w:val="PargrafodaLista"/>
              <w:ind w:left="0" w:right="32"/>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R$10,20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R$ 510,00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50</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229781</w:t>
            </w:r>
          </w:p>
        </w:tc>
        <w:tc>
          <w:tcPr>
            <w:tcW w:w="1776" w:type="pct"/>
            <w:gridSpan w:val="2"/>
            <w:shd w:val="clear" w:color="auto" w:fill="auto"/>
            <w:vAlign w:val="center"/>
          </w:tcPr>
          <w:p w:rsidR="00F25317" w:rsidRPr="004E3120" w:rsidRDefault="00F25317" w:rsidP="0010216A">
            <w:pPr>
              <w:pStyle w:val="PargrafodaLista"/>
              <w:ind w:left="-106" w:right="98"/>
              <w:jc w:val="both"/>
              <w:rPr>
                <w:rFonts w:ascii="Arial" w:hAnsi="Arial" w:cs="Arial"/>
                <w:sz w:val="20"/>
                <w:szCs w:val="20"/>
              </w:rPr>
            </w:pPr>
            <w:r w:rsidRPr="004E3120">
              <w:rPr>
                <w:rFonts w:ascii="Arial" w:hAnsi="Arial" w:cs="Arial"/>
                <w:sz w:val="20"/>
                <w:szCs w:val="20"/>
              </w:rPr>
              <w:t>Tinta Guache Composição: Resina</w:t>
            </w:r>
            <w:r w:rsidRPr="004E3120">
              <w:rPr>
                <w:rFonts w:ascii="Arial" w:hAnsi="Arial" w:cs="Arial"/>
                <w:spacing w:val="1"/>
                <w:sz w:val="20"/>
                <w:szCs w:val="20"/>
              </w:rPr>
              <w:t xml:space="preserve"> </w:t>
            </w:r>
            <w:proofErr w:type="spellStart"/>
            <w:r w:rsidRPr="004E3120">
              <w:rPr>
                <w:rFonts w:ascii="Arial" w:hAnsi="Arial" w:cs="Arial"/>
                <w:sz w:val="20"/>
                <w:szCs w:val="20"/>
              </w:rPr>
              <w:t>Vinícula</w:t>
            </w:r>
            <w:proofErr w:type="spellEnd"/>
            <w:r w:rsidRPr="004E3120">
              <w:rPr>
                <w:rFonts w:ascii="Arial" w:hAnsi="Arial" w:cs="Arial"/>
                <w:sz w:val="20"/>
                <w:szCs w:val="20"/>
              </w:rPr>
              <w:t>/Água/Pigmento/Cargas</w:t>
            </w:r>
            <w:r w:rsidRPr="004E3120">
              <w:rPr>
                <w:rFonts w:ascii="Arial" w:hAnsi="Arial" w:cs="Arial"/>
                <w:spacing w:val="-4"/>
                <w:sz w:val="20"/>
                <w:szCs w:val="20"/>
              </w:rPr>
              <w:t xml:space="preserve"> </w:t>
            </w:r>
            <w:r w:rsidRPr="004E3120">
              <w:rPr>
                <w:rFonts w:ascii="Arial" w:hAnsi="Arial" w:cs="Arial"/>
                <w:sz w:val="20"/>
                <w:szCs w:val="20"/>
              </w:rPr>
              <w:t>E</w:t>
            </w:r>
            <w:r w:rsidRPr="004E3120">
              <w:rPr>
                <w:rFonts w:ascii="Arial" w:hAnsi="Arial" w:cs="Arial"/>
                <w:spacing w:val="-3"/>
                <w:sz w:val="20"/>
                <w:szCs w:val="20"/>
              </w:rPr>
              <w:t xml:space="preserve"> </w:t>
            </w:r>
            <w:proofErr w:type="gramStart"/>
            <w:r w:rsidRPr="004E3120">
              <w:rPr>
                <w:rFonts w:ascii="Arial" w:hAnsi="Arial" w:cs="Arial"/>
                <w:sz w:val="20"/>
                <w:szCs w:val="20"/>
              </w:rPr>
              <w:t>Conservante</w:t>
            </w:r>
            <w:r w:rsidRPr="004E3120">
              <w:rPr>
                <w:rFonts w:ascii="Arial" w:hAnsi="Arial" w:cs="Arial"/>
                <w:spacing w:val="-3"/>
                <w:sz w:val="20"/>
                <w:szCs w:val="20"/>
              </w:rPr>
              <w:t xml:space="preserve"> </w:t>
            </w:r>
            <w:r w:rsidRPr="004E3120">
              <w:rPr>
                <w:rFonts w:ascii="Arial" w:hAnsi="Arial" w:cs="Arial"/>
                <w:sz w:val="20"/>
                <w:szCs w:val="20"/>
              </w:rPr>
              <w:t>,</w:t>
            </w:r>
            <w:proofErr w:type="gramEnd"/>
            <w:r w:rsidRPr="004E3120">
              <w:rPr>
                <w:rFonts w:ascii="Arial" w:hAnsi="Arial" w:cs="Arial"/>
                <w:spacing w:val="-4"/>
                <w:sz w:val="20"/>
                <w:szCs w:val="20"/>
              </w:rPr>
              <w:t xml:space="preserve"> </w:t>
            </w:r>
            <w:r w:rsidRPr="004E3120">
              <w:rPr>
                <w:rFonts w:ascii="Arial" w:hAnsi="Arial" w:cs="Arial"/>
                <w:sz w:val="20"/>
                <w:szCs w:val="20"/>
              </w:rPr>
              <w:t>Cor:</w:t>
            </w:r>
            <w:r w:rsidRPr="004E3120">
              <w:rPr>
                <w:rFonts w:ascii="Arial" w:hAnsi="Arial" w:cs="Arial"/>
                <w:spacing w:val="-3"/>
                <w:sz w:val="20"/>
                <w:szCs w:val="20"/>
              </w:rPr>
              <w:t xml:space="preserve"> </w:t>
            </w:r>
            <w:r w:rsidRPr="004E3120">
              <w:rPr>
                <w:rFonts w:ascii="Arial" w:hAnsi="Arial" w:cs="Arial"/>
                <w:sz w:val="20"/>
                <w:szCs w:val="20"/>
              </w:rPr>
              <w:t>Vermelha</w:t>
            </w:r>
          </w:p>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 Aplicação: Pintura A Pincel Em Papel/Cartão E Cartolina</w:t>
            </w:r>
          </w:p>
        </w:tc>
        <w:tc>
          <w:tcPr>
            <w:tcW w:w="565" w:type="pct"/>
            <w:shd w:val="clear" w:color="auto" w:fill="auto"/>
            <w:vAlign w:val="center"/>
          </w:tcPr>
          <w:p w:rsidR="00F25317" w:rsidRPr="004E3120" w:rsidRDefault="00F25317" w:rsidP="0010216A">
            <w:pPr>
              <w:pStyle w:val="PargrafodaLista"/>
              <w:ind w:left="0" w:right="32"/>
              <w:jc w:val="center"/>
              <w:rPr>
                <w:rFonts w:ascii="Arial" w:hAnsi="Arial" w:cs="Arial"/>
                <w:sz w:val="20"/>
                <w:szCs w:val="20"/>
              </w:rPr>
            </w:pPr>
            <w:r w:rsidRPr="004E3120">
              <w:rPr>
                <w:rFonts w:ascii="Arial" w:hAnsi="Arial" w:cs="Arial"/>
                <w:sz w:val="20"/>
                <w:szCs w:val="20"/>
              </w:rPr>
              <w:t>Frasco 250</w:t>
            </w:r>
            <w:r w:rsidRPr="004E3120">
              <w:rPr>
                <w:rFonts w:ascii="Arial" w:hAnsi="Arial" w:cs="Arial"/>
                <w:spacing w:val="-53"/>
                <w:sz w:val="20"/>
                <w:szCs w:val="20"/>
              </w:rPr>
              <w:t xml:space="preserve"> </w:t>
            </w:r>
            <w:r w:rsidRPr="004E3120">
              <w:rPr>
                <w:rFonts w:ascii="Arial" w:hAnsi="Arial" w:cs="Arial"/>
                <w:sz w:val="20"/>
                <w:szCs w:val="20"/>
              </w:rPr>
              <w:t>ML</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R$10,17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R$ 508,50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416510</w:t>
            </w:r>
          </w:p>
        </w:tc>
        <w:tc>
          <w:tcPr>
            <w:tcW w:w="1776" w:type="pct"/>
            <w:gridSpan w:val="2"/>
            <w:shd w:val="clear" w:color="auto" w:fill="auto"/>
            <w:vAlign w:val="center"/>
          </w:tcPr>
          <w:p w:rsidR="00F25317" w:rsidRPr="004E3120" w:rsidRDefault="00F25317" w:rsidP="0010216A">
            <w:pPr>
              <w:pStyle w:val="PargrafodaLista"/>
              <w:ind w:left="-106" w:right="343"/>
              <w:jc w:val="both"/>
              <w:rPr>
                <w:rFonts w:ascii="Arial" w:hAnsi="Arial" w:cs="Arial"/>
                <w:sz w:val="20"/>
                <w:szCs w:val="20"/>
              </w:rPr>
            </w:pPr>
            <w:r w:rsidRPr="004E3120">
              <w:rPr>
                <w:rFonts w:ascii="Arial" w:hAnsi="Arial" w:cs="Arial"/>
                <w:sz w:val="20"/>
                <w:szCs w:val="20"/>
              </w:rPr>
              <w:t>Tinta Para Carimbo Cor: Azul , Componentes: Base D'Água ,</w:t>
            </w:r>
            <w:r w:rsidRPr="004E3120">
              <w:rPr>
                <w:rFonts w:ascii="Arial" w:hAnsi="Arial" w:cs="Arial"/>
                <w:spacing w:val="-54"/>
                <w:sz w:val="20"/>
                <w:szCs w:val="20"/>
              </w:rPr>
              <w:t xml:space="preserve"> </w:t>
            </w:r>
            <w:r w:rsidRPr="004E3120">
              <w:rPr>
                <w:rFonts w:ascii="Arial" w:hAnsi="Arial" w:cs="Arial"/>
                <w:sz w:val="20"/>
                <w:szCs w:val="20"/>
              </w:rPr>
              <w:t>Aspecto Físico: Líquido</w:t>
            </w:r>
          </w:p>
        </w:tc>
        <w:tc>
          <w:tcPr>
            <w:tcW w:w="565" w:type="pct"/>
            <w:shd w:val="clear" w:color="auto" w:fill="auto"/>
            <w:vAlign w:val="center"/>
          </w:tcPr>
          <w:p w:rsidR="00F25317" w:rsidRPr="004E3120" w:rsidRDefault="00F25317" w:rsidP="0010216A">
            <w:pPr>
              <w:pStyle w:val="PargrafodaLista"/>
              <w:ind w:left="0" w:right="243"/>
              <w:jc w:val="center"/>
              <w:rPr>
                <w:rFonts w:ascii="Arial" w:hAnsi="Arial" w:cs="Arial"/>
                <w:sz w:val="20"/>
                <w:szCs w:val="20"/>
              </w:rPr>
            </w:pPr>
            <w:r w:rsidRPr="004E3120">
              <w:rPr>
                <w:rFonts w:ascii="Arial" w:hAnsi="Arial" w:cs="Arial"/>
                <w:sz w:val="20"/>
                <w:szCs w:val="20"/>
              </w:rPr>
              <w:t>Caixa 12</w:t>
            </w:r>
            <w:r w:rsidRPr="004E3120">
              <w:rPr>
                <w:rFonts w:ascii="Arial" w:hAnsi="Arial" w:cs="Arial"/>
                <w:spacing w:val="-54"/>
                <w:sz w:val="20"/>
                <w:szCs w:val="20"/>
              </w:rPr>
              <w:t xml:space="preserve"> </w:t>
            </w:r>
            <w:r w:rsidRPr="004E3120">
              <w:rPr>
                <w:rFonts w:ascii="Arial" w:hAnsi="Arial" w:cs="Arial"/>
                <w:sz w:val="20"/>
                <w:szCs w:val="20"/>
              </w:rPr>
              <w:t>UN</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R$19,61</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R$ 294,15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spacing w:line="223" w:lineRule="exact"/>
              <w:ind w:left="-112" w:right="175"/>
              <w:jc w:val="center"/>
              <w:rPr>
                <w:rFonts w:ascii="Arial" w:hAnsi="Arial" w:cs="Arial"/>
                <w:sz w:val="20"/>
                <w:szCs w:val="20"/>
              </w:rPr>
            </w:pPr>
            <w:r w:rsidRPr="004E3120">
              <w:rPr>
                <w:rFonts w:ascii="Arial" w:hAnsi="Arial" w:cs="Arial"/>
                <w:sz w:val="20"/>
                <w:szCs w:val="20"/>
              </w:rPr>
              <w:t>375732</w:t>
            </w:r>
          </w:p>
        </w:tc>
        <w:tc>
          <w:tcPr>
            <w:tcW w:w="1776" w:type="pct"/>
            <w:gridSpan w:val="2"/>
            <w:shd w:val="clear" w:color="auto" w:fill="auto"/>
            <w:vAlign w:val="center"/>
          </w:tcPr>
          <w:p w:rsidR="00F25317" w:rsidRPr="004E3120" w:rsidRDefault="00F25317" w:rsidP="0010216A">
            <w:pPr>
              <w:pStyle w:val="PargrafodaLista"/>
              <w:spacing w:line="223" w:lineRule="exact"/>
              <w:ind w:left="-106"/>
              <w:jc w:val="both"/>
              <w:rPr>
                <w:rFonts w:ascii="Arial" w:hAnsi="Arial" w:cs="Arial"/>
                <w:sz w:val="20"/>
                <w:szCs w:val="20"/>
              </w:rPr>
            </w:pPr>
            <w:r w:rsidRPr="004E3120">
              <w:rPr>
                <w:rFonts w:ascii="Arial" w:hAnsi="Arial" w:cs="Arial"/>
                <w:sz w:val="20"/>
                <w:szCs w:val="20"/>
              </w:rPr>
              <w:t>Tinta Pintura Facial Cor: Amarela , Aplicação: Artístico</w:t>
            </w:r>
          </w:p>
        </w:tc>
        <w:tc>
          <w:tcPr>
            <w:tcW w:w="565" w:type="pct"/>
            <w:shd w:val="clear" w:color="auto" w:fill="auto"/>
            <w:vAlign w:val="center"/>
          </w:tcPr>
          <w:p w:rsidR="00F25317" w:rsidRPr="004E3120" w:rsidRDefault="00F25317" w:rsidP="0010216A">
            <w:pPr>
              <w:pStyle w:val="PargrafodaLista"/>
              <w:spacing w:line="223" w:lineRule="exact"/>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R$7,72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R$ 38,60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375850</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Tinta Pintura Facial Cor: Azul , Aplicação: Artístico</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R$7,72</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R$ 38,60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375853</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Tinta Pintura Facial Cor: Branca , Aplicação: Artístico</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R$9,88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R$ 49,40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112" w:right="175"/>
              <w:jc w:val="center"/>
              <w:rPr>
                <w:rFonts w:ascii="Arial" w:hAnsi="Arial" w:cs="Arial"/>
                <w:sz w:val="20"/>
                <w:szCs w:val="20"/>
              </w:rPr>
            </w:pPr>
            <w:r w:rsidRPr="004E3120">
              <w:rPr>
                <w:rFonts w:ascii="Arial" w:hAnsi="Arial" w:cs="Arial"/>
                <w:sz w:val="20"/>
                <w:szCs w:val="20"/>
              </w:rPr>
              <w:t>375854</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Tinta Pintura Facial Cor: Preta , Aplicação: Artístico</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R$10,86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R$ 54,30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375858</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Tinta Pintura Facial Cor: Rosa , Aplicação: Artístico</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R$12,58</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R$ 62,90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spacing w:line="210" w:lineRule="exact"/>
              <w:ind w:left="-112" w:right="94"/>
              <w:jc w:val="center"/>
              <w:rPr>
                <w:rFonts w:ascii="Arial" w:hAnsi="Arial" w:cs="Arial"/>
                <w:sz w:val="20"/>
                <w:szCs w:val="20"/>
              </w:rPr>
            </w:pPr>
            <w:r w:rsidRPr="004E3120">
              <w:rPr>
                <w:rFonts w:ascii="Arial" w:hAnsi="Arial" w:cs="Arial"/>
                <w:sz w:val="20"/>
                <w:szCs w:val="20"/>
              </w:rPr>
              <w:t>295674</w:t>
            </w:r>
          </w:p>
        </w:tc>
        <w:tc>
          <w:tcPr>
            <w:tcW w:w="1776" w:type="pct"/>
            <w:gridSpan w:val="2"/>
            <w:shd w:val="clear" w:color="auto" w:fill="auto"/>
            <w:vAlign w:val="center"/>
          </w:tcPr>
          <w:p w:rsidR="00F25317" w:rsidRPr="004E3120" w:rsidRDefault="00F25317" w:rsidP="0010216A">
            <w:pPr>
              <w:pStyle w:val="PargrafodaLista"/>
              <w:spacing w:line="210" w:lineRule="exact"/>
              <w:ind w:left="-106"/>
              <w:jc w:val="both"/>
              <w:rPr>
                <w:rFonts w:ascii="Arial" w:hAnsi="Arial" w:cs="Arial"/>
                <w:sz w:val="20"/>
                <w:szCs w:val="20"/>
              </w:rPr>
            </w:pPr>
            <w:r w:rsidRPr="004E3120">
              <w:rPr>
                <w:rFonts w:ascii="Arial" w:hAnsi="Arial" w:cs="Arial"/>
                <w:sz w:val="20"/>
                <w:szCs w:val="20"/>
              </w:rPr>
              <w:t>Tinta Pintura Facial Cor: Variada , Aplicação: Artístico</w:t>
            </w:r>
          </w:p>
        </w:tc>
        <w:tc>
          <w:tcPr>
            <w:tcW w:w="565" w:type="pct"/>
            <w:shd w:val="clear" w:color="auto" w:fill="auto"/>
            <w:vAlign w:val="center"/>
          </w:tcPr>
          <w:p w:rsidR="00F25317" w:rsidRPr="004E3120" w:rsidRDefault="00F25317" w:rsidP="0010216A">
            <w:pPr>
              <w:pStyle w:val="PargrafodaLista"/>
              <w:spacing w:line="210" w:lineRule="exact"/>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R$13,26</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R$ 66,30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375851</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Tinta Pintura Facial Cor: Verde , Aplicação: Artístico</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R$9,75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R$ 48,75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05</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375855</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Tinta Pintura Facial Cor: Vermelha , Aplicação: Artístico</w:t>
            </w:r>
          </w:p>
        </w:tc>
        <w:tc>
          <w:tcPr>
            <w:tcW w:w="565" w:type="pct"/>
            <w:shd w:val="clear" w:color="auto" w:fill="auto"/>
            <w:vAlign w:val="center"/>
          </w:tcPr>
          <w:p w:rsidR="00F25317" w:rsidRPr="004E3120" w:rsidRDefault="00F25317" w:rsidP="0010216A">
            <w:pPr>
              <w:pStyle w:val="PargrafodaLista"/>
              <w:ind w:left="0" w:right="5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R$10,49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R$ 52,45</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445377</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Amarelo , Largura: 1,40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R$72,57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R$ 725,70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377592</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Azul , Largura: 1,40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R$72,09</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R$ 720,90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377594</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Laranja , Largura: 1,40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R$69,80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R$ 698,00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377774</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Lilás , Largura: 1,40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R$73,23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R$ 732,30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20</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377693</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Preto , Largura: 1,40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R$71,07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R$ 1.421,40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377595</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Rosa , Largura: 1,40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R$72,65</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R$ 726,50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445032</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Verde , Largura: 1,40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R$71,07</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R$ 710,70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377576</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40 G/M2, Cor: Vermelho , Largura: 1,40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R$72,23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R$ 722,30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112" w:right="94"/>
              <w:jc w:val="center"/>
              <w:rPr>
                <w:rFonts w:ascii="Arial" w:hAnsi="Arial" w:cs="Arial"/>
                <w:sz w:val="20"/>
                <w:szCs w:val="20"/>
              </w:rPr>
            </w:pPr>
            <w:r w:rsidRPr="004E3120">
              <w:rPr>
                <w:rFonts w:ascii="Arial" w:hAnsi="Arial" w:cs="Arial"/>
                <w:sz w:val="20"/>
                <w:szCs w:val="20"/>
              </w:rPr>
              <w:t>435822</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proofErr w:type="spellStart"/>
            <w:r w:rsidRPr="004E3120">
              <w:rPr>
                <w:rFonts w:ascii="Arial" w:hAnsi="Arial" w:cs="Arial"/>
                <w:sz w:val="20"/>
                <w:szCs w:val="20"/>
              </w:rPr>
              <w:t>Tnt</w:t>
            </w:r>
            <w:proofErr w:type="spellEnd"/>
            <w:r w:rsidRPr="004E3120">
              <w:rPr>
                <w:rFonts w:ascii="Arial" w:hAnsi="Arial" w:cs="Arial"/>
                <w:sz w:val="20"/>
                <w:szCs w:val="20"/>
              </w:rPr>
              <w:t xml:space="preserve"> Gramatura: 45 G/M2, Cor: Branca , Largura: 1,40</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Rolo 50 M</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R$94,40</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R$ 944,00</w:t>
            </w:r>
          </w:p>
        </w:tc>
      </w:tr>
      <w:tr w:rsidR="00F25317" w:rsidRPr="004E3120" w:rsidTr="0010216A">
        <w:tc>
          <w:tcPr>
            <w:tcW w:w="582" w:type="pct"/>
            <w:shd w:val="clear" w:color="auto" w:fill="auto"/>
            <w:vAlign w:val="center"/>
          </w:tcPr>
          <w:p w:rsidR="00F25317" w:rsidRPr="004E3120" w:rsidRDefault="00F25317" w:rsidP="0010216A">
            <w:pPr>
              <w:pStyle w:val="Legenda"/>
              <w:numPr>
                <w:ilvl w:val="0"/>
                <w:numId w:val="8"/>
              </w:numPr>
              <w:rPr>
                <w:rFonts w:ascii="Arial" w:hAnsi="Arial" w:cs="Arial"/>
                <w:sz w:val="20"/>
                <w:szCs w:val="20"/>
              </w:rPr>
            </w:pPr>
          </w:p>
        </w:tc>
        <w:tc>
          <w:tcPr>
            <w:tcW w:w="565"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10</w:t>
            </w:r>
          </w:p>
        </w:tc>
        <w:tc>
          <w:tcPr>
            <w:tcW w:w="464" w:type="pct"/>
            <w:shd w:val="clear" w:color="auto" w:fill="auto"/>
            <w:vAlign w:val="center"/>
          </w:tcPr>
          <w:p w:rsidR="00F25317" w:rsidRPr="004E3120" w:rsidRDefault="00F25317" w:rsidP="0010216A">
            <w:pPr>
              <w:pStyle w:val="PargrafodaLista"/>
              <w:ind w:left="-112" w:right="93"/>
              <w:jc w:val="center"/>
              <w:rPr>
                <w:rFonts w:ascii="Arial" w:hAnsi="Arial" w:cs="Arial"/>
                <w:sz w:val="20"/>
                <w:szCs w:val="20"/>
              </w:rPr>
            </w:pPr>
            <w:r w:rsidRPr="004E3120">
              <w:rPr>
                <w:rFonts w:ascii="Arial" w:hAnsi="Arial" w:cs="Arial"/>
                <w:sz w:val="20"/>
                <w:szCs w:val="20"/>
              </w:rPr>
              <w:t>602240</w:t>
            </w:r>
          </w:p>
        </w:tc>
        <w:tc>
          <w:tcPr>
            <w:tcW w:w="1776" w:type="pct"/>
            <w:gridSpan w:val="2"/>
            <w:shd w:val="clear" w:color="auto" w:fill="auto"/>
            <w:vAlign w:val="center"/>
          </w:tcPr>
          <w:p w:rsidR="00F25317" w:rsidRPr="004E3120" w:rsidRDefault="00F25317" w:rsidP="0010216A">
            <w:pPr>
              <w:pStyle w:val="PargrafodaLista"/>
              <w:ind w:left="-106"/>
              <w:jc w:val="both"/>
              <w:rPr>
                <w:rFonts w:ascii="Arial" w:hAnsi="Arial" w:cs="Arial"/>
                <w:sz w:val="20"/>
                <w:szCs w:val="20"/>
              </w:rPr>
            </w:pPr>
            <w:r w:rsidRPr="004E3120">
              <w:rPr>
                <w:rFonts w:ascii="Arial" w:hAnsi="Arial" w:cs="Arial"/>
                <w:sz w:val="20"/>
                <w:szCs w:val="20"/>
              </w:rPr>
              <w:t>Uniforme Profissional Componentes: Camisas 18 Manga/Curta, 02 Manga/Longa</w:t>
            </w:r>
            <w:r w:rsidRPr="004E3120">
              <w:rPr>
                <w:rFonts w:ascii="Arial" w:hAnsi="Arial" w:cs="Arial"/>
                <w:spacing w:val="1"/>
                <w:sz w:val="20"/>
                <w:szCs w:val="20"/>
              </w:rPr>
              <w:t xml:space="preserve"> </w:t>
            </w:r>
            <w:r w:rsidRPr="004E3120">
              <w:rPr>
                <w:rFonts w:ascii="Arial" w:hAnsi="Arial" w:cs="Arial"/>
                <w:sz w:val="20"/>
                <w:szCs w:val="20"/>
              </w:rPr>
              <w:t>Calção:20 , Tamanho: Sob Medida ,</w:t>
            </w:r>
            <w:r w:rsidRPr="004E3120">
              <w:rPr>
                <w:rFonts w:ascii="Arial" w:hAnsi="Arial" w:cs="Arial"/>
                <w:spacing w:val="1"/>
                <w:sz w:val="20"/>
                <w:szCs w:val="20"/>
              </w:rPr>
              <w:t xml:space="preserve"> </w:t>
            </w:r>
            <w:r w:rsidRPr="004E3120">
              <w:rPr>
                <w:rFonts w:ascii="Arial" w:hAnsi="Arial" w:cs="Arial"/>
                <w:sz w:val="20"/>
                <w:szCs w:val="20"/>
              </w:rPr>
              <w:t xml:space="preserve">Material: </w:t>
            </w:r>
            <w:proofErr w:type="spellStart"/>
            <w:r w:rsidRPr="004E3120">
              <w:rPr>
                <w:rFonts w:ascii="Arial" w:hAnsi="Arial" w:cs="Arial"/>
                <w:sz w:val="20"/>
                <w:szCs w:val="20"/>
              </w:rPr>
              <w:t>Dry</w:t>
            </w:r>
            <w:proofErr w:type="spellEnd"/>
            <w:r w:rsidRPr="004E3120">
              <w:rPr>
                <w:rFonts w:ascii="Arial" w:hAnsi="Arial" w:cs="Arial"/>
                <w:sz w:val="20"/>
                <w:szCs w:val="20"/>
              </w:rPr>
              <w:t xml:space="preserve"> Fit , Aplicação: Futebol De Campo , Tipo: Kit</w:t>
            </w:r>
            <w:r w:rsidRPr="004E3120">
              <w:rPr>
                <w:rFonts w:ascii="Arial" w:hAnsi="Arial" w:cs="Arial"/>
                <w:spacing w:val="-53"/>
                <w:sz w:val="20"/>
                <w:szCs w:val="20"/>
              </w:rPr>
              <w:t xml:space="preserve"> </w:t>
            </w:r>
            <w:r w:rsidRPr="004E3120">
              <w:rPr>
                <w:rFonts w:ascii="Arial" w:hAnsi="Arial" w:cs="Arial"/>
                <w:sz w:val="20"/>
                <w:szCs w:val="20"/>
              </w:rPr>
              <w:t>Completo De Uniforme Esportivo</w:t>
            </w:r>
          </w:p>
        </w:tc>
        <w:tc>
          <w:tcPr>
            <w:tcW w:w="565" w:type="pct"/>
            <w:shd w:val="clear" w:color="auto" w:fill="auto"/>
            <w:vAlign w:val="center"/>
          </w:tcPr>
          <w:p w:rsidR="00F25317" w:rsidRPr="004E3120" w:rsidRDefault="00F25317" w:rsidP="0010216A">
            <w:pPr>
              <w:pStyle w:val="PargrafodaLista"/>
              <w:ind w:left="0"/>
              <w:jc w:val="center"/>
              <w:rPr>
                <w:rFonts w:ascii="Arial" w:hAnsi="Arial" w:cs="Arial"/>
                <w:sz w:val="20"/>
                <w:szCs w:val="20"/>
              </w:rPr>
            </w:pPr>
            <w:r w:rsidRPr="004E3120">
              <w:rPr>
                <w:rFonts w:ascii="Arial" w:hAnsi="Arial" w:cs="Arial"/>
                <w:sz w:val="20"/>
                <w:szCs w:val="20"/>
              </w:rPr>
              <w:t>Unidade</w:t>
            </w:r>
          </w:p>
        </w:tc>
        <w:tc>
          <w:tcPr>
            <w:tcW w:w="53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R$713,63</w:t>
            </w:r>
          </w:p>
        </w:tc>
        <w:tc>
          <w:tcPr>
            <w:tcW w:w="509" w:type="pct"/>
            <w:shd w:val="clear" w:color="auto" w:fill="auto"/>
            <w:vAlign w:val="center"/>
          </w:tcPr>
          <w:p w:rsidR="00F25317" w:rsidRPr="004E3120" w:rsidRDefault="00F25317" w:rsidP="0010216A">
            <w:pPr>
              <w:jc w:val="center"/>
              <w:rPr>
                <w:rFonts w:ascii="Arial" w:hAnsi="Arial" w:cs="Arial"/>
                <w:sz w:val="20"/>
                <w:szCs w:val="20"/>
              </w:rPr>
            </w:pPr>
            <w:r w:rsidRPr="004E3120">
              <w:rPr>
                <w:rFonts w:ascii="Arial" w:hAnsi="Arial" w:cs="Arial"/>
                <w:sz w:val="20"/>
                <w:szCs w:val="20"/>
              </w:rPr>
              <w:t>R$ 7.136,30</w:t>
            </w:r>
          </w:p>
        </w:tc>
      </w:tr>
      <w:tr w:rsidR="00F25317" w:rsidRPr="004E3120" w:rsidTr="0010216A">
        <w:tc>
          <w:tcPr>
            <w:tcW w:w="2641" w:type="pct"/>
            <w:gridSpan w:val="4"/>
            <w:shd w:val="clear" w:color="auto" w:fill="auto"/>
            <w:vAlign w:val="center"/>
          </w:tcPr>
          <w:p w:rsidR="00F25317" w:rsidRPr="004E3120" w:rsidRDefault="00F25317" w:rsidP="0010216A">
            <w:pPr>
              <w:ind w:left="-106"/>
              <w:jc w:val="both"/>
              <w:rPr>
                <w:rFonts w:ascii="Arial" w:hAnsi="Arial" w:cs="Arial"/>
                <w:sz w:val="20"/>
                <w:szCs w:val="20"/>
              </w:rPr>
            </w:pPr>
            <w:r w:rsidRPr="004E3120">
              <w:rPr>
                <w:rFonts w:ascii="Arial" w:hAnsi="Arial" w:cs="Arial"/>
                <w:sz w:val="20"/>
                <w:szCs w:val="20"/>
              </w:rPr>
              <w:t>TOTAL:</w:t>
            </w:r>
          </w:p>
        </w:tc>
        <w:tc>
          <w:tcPr>
            <w:tcW w:w="2359" w:type="pct"/>
            <w:gridSpan w:val="4"/>
            <w:shd w:val="clear" w:color="auto" w:fill="auto"/>
            <w:vAlign w:val="center"/>
          </w:tcPr>
          <w:p w:rsidR="00F25317" w:rsidRPr="004E3120" w:rsidRDefault="00F25317" w:rsidP="0010216A">
            <w:pPr>
              <w:jc w:val="both"/>
              <w:rPr>
                <w:rFonts w:ascii="Arial" w:hAnsi="Arial" w:cs="Arial"/>
                <w:sz w:val="20"/>
                <w:szCs w:val="20"/>
              </w:rPr>
            </w:pPr>
            <w:r w:rsidRPr="004E3120">
              <w:rPr>
                <w:rFonts w:ascii="Arial" w:hAnsi="Arial" w:cs="Arial"/>
                <w:sz w:val="20"/>
                <w:szCs w:val="20"/>
              </w:rPr>
              <w:t>R$ 362.235,57</w:t>
            </w:r>
          </w:p>
        </w:tc>
      </w:tr>
    </w:tbl>
    <w:p w:rsidR="00262E22" w:rsidRDefault="00262E22" w:rsidP="00C16531">
      <w:pPr>
        <w:tabs>
          <w:tab w:val="left" w:pos="8222"/>
        </w:tabs>
        <w:ind w:left="284" w:right="248"/>
        <w:jc w:val="both"/>
        <w:rPr>
          <w:rFonts w:ascii="Arial" w:hAnsi="Arial" w:cs="Arial"/>
          <w:b/>
          <w:sz w:val="20"/>
          <w:szCs w:val="20"/>
        </w:rPr>
      </w:pPr>
    </w:p>
    <w:p w:rsidR="00610C7F" w:rsidRDefault="00610C7F" w:rsidP="00610C7F">
      <w:pPr>
        <w:jc w:val="both"/>
        <w:rPr>
          <w:rFonts w:ascii="Arial" w:hAnsi="Arial" w:cs="Arial"/>
          <w:sz w:val="20"/>
          <w:szCs w:val="20"/>
        </w:rPr>
      </w:pPr>
      <w:r>
        <w:rPr>
          <w:rFonts w:ascii="Arial" w:hAnsi="Arial" w:cs="Arial"/>
          <w:sz w:val="20"/>
          <w:szCs w:val="20"/>
        </w:rPr>
        <w:t>1.2.</w:t>
      </w:r>
      <w:r>
        <w:rPr>
          <w:rFonts w:ascii="Arial" w:hAnsi="Arial" w:cs="Arial"/>
          <w:sz w:val="20"/>
          <w:szCs w:val="20"/>
        </w:rPr>
        <w:tab/>
        <w:t>Os bens objeto desta contratação são caracterizados como comuns, tendo em vista que os padrões de desempenho e qualidade podem ser objetivamente definidos pelo edital, por meio de especificações usuais de mercado.</w:t>
      </w:r>
    </w:p>
    <w:p w:rsidR="00610C7F" w:rsidRDefault="00610C7F" w:rsidP="00610C7F">
      <w:pPr>
        <w:jc w:val="both"/>
        <w:rPr>
          <w:rFonts w:ascii="Arial" w:hAnsi="Arial" w:cs="Arial"/>
          <w:sz w:val="20"/>
          <w:szCs w:val="20"/>
        </w:rPr>
      </w:pPr>
      <w:r>
        <w:rPr>
          <w:rFonts w:ascii="Arial" w:hAnsi="Arial" w:cs="Arial"/>
          <w:sz w:val="20"/>
          <w:szCs w:val="20"/>
        </w:rPr>
        <w:t>1.3.  A contratação via registro de preços justifica-se pela impossibilidade de prever o quantitativo a ser demandado, bem como da necessidade de aquisições frequentes e parceladas.</w:t>
      </w:r>
    </w:p>
    <w:p w:rsidR="00610C7F" w:rsidRDefault="00610C7F" w:rsidP="00610C7F">
      <w:pPr>
        <w:jc w:val="both"/>
        <w:rPr>
          <w:rFonts w:ascii="Arial" w:hAnsi="Arial" w:cs="Arial"/>
          <w:sz w:val="20"/>
          <w:szCs w:val="20"/>
        </w:rPr>
      </w:pPr>
      <w:r>
        <w:rPr>
          <w:rFonts w:ascii="Arial" w:hAnsi="Arial" w:cs="Arial"/>
          <w:sz w:val="20"/>
          <w:szCs w:val="20"/>
        </w:rPr>
        <w:t xml:space="preserve"> 1.4.</w:t>
      </w:r>
      <w:r>
        <w:rPr>
          <w:rFonts w:ascii="Arial" w:hAnsi="Arial" w:cs="Arial"/>
          <w:sz w:val="20"/>
          <w:szCs w:val="20"/>
        </w:rPr>
        <w:tab/>
        <w:t>O objeto desta contratação não se enquadra como sendo de bem de lu</w:t>
      </w:r>
      <w:r w:rsidR="00F25317">
        <w:rPr>
          <w:rFonts w:ascii="Arial" w:hAnsi="Arial" w:cs="Arial"/>
          <w:sz w:val="20"/>
          <w:szCs w:val="20"/>
        </w:rPr>
        <w:t xml:space="preserve">xo, conforme Decreto Municipal </w:t>
      </w:r>
      <w:r>
        <w:rPr>
          <w:rFonts w:ascii="Arial" w:hAnsi="Arial" w:cs="Arial"/>
          <w:sz w:val="20"/>
          <w:szCs w:val="20"/>
        </w:rPr>
        <w:t>nº 12/2023.</w:t>
      </w:r>
    </w:p>
    <w:p w:rsidR="00610C7F" w:rsidRDefault="00610C7F" w:rsidP="00610C7F">
      <w:pPr>
        <w:jc w:val="both"/>
        <w:rPr>
          <w:rFonts w:ascii="Arial" w:hAnsi="Arial" w:cs="Arial"/>
          <w:sz w:val="20"/>
          <w:szCs w:val="20"/>
        </w:rPr>
      </w:pPr>
      <w:r>
        <w:rPr>
          <w:rFonts w:ascii="Arial" w:hAnsi="Arial" w:cs="Arial"/>
          <w:sz w:val="20"/>
          <w:szCs w:val="20"/>
        </w:rPr>
        <w:t>1.5.</w:t>
      </w:r>
      <w:r>
        <w:rPr>
          <w:rFonts w:ascii="Arial" w:hAnsi="Arial" w:cs="Arial"/>
          <w:sz w:val="20"/>
          <w:szCs w:val="20"/>
        </w:rPr>
        <w:tab/>
        <w:t>O prazo de vigência da contratação é de 12(doze) meses, contados da assinatura do instrumento contratual ou equivalente, na forma do artigo 105 da Lei n° 14.133, de 2021.</w:t>
      </w:r>
    </w:p>
    <w:p w:rsidR="00610C7F" w:rsidRDefault="00610C7F" w:rsidP="00610C7F">
      <w:pPr>
        <w:jc w:val="both"/>
        <w:rPr>
          <w:rFonts w:ascii="Arial" w:hAnsi="Arial" w:cs="Arial"/>
          <w:sz w:val="20"/>
          <w:szCs w:val="20"/>
        </w:rPr>
      </w:pPr>
      <w:r>
        <w:rPr>
          <w:rFonts w:ascii="Arial" w:hAnsi="Arial" w:cs="Arial"/>
          <w:sz w:val="20"/>
          <w:szCs w:val="20"/>
        </w:rPr>
        <w:t>1.6.</w:t>
      </w:r>
      <w:r>
        <w:rPr>
          <w:rFonts w:ascii="Arial" w:hAnsi="Arial" w:cs="Arial"/>
          <w:sz w:val="20"/>
          <w:szCs w:val="20"/>
        </w:rPr>
        <w:tab/>
        <w:t>O contrato oferece maior detalhamento das regras que serão aplicadas em relação à vigência da contratação.</w:t>
      </w:r>
    </w:p>
    <w:p w:rsidR="00610C7F" w:rsidRDefault="00610C7F" w:rsidP="00610C7F">
      <w:pPr>
        <w:jc w:val="both"/>
        <w:rPr>
          <w:rFonts w:ascii="Arial" w:hAnsi="Arial" w:cs="Arial"/>
          <w:b/>
          <w:sz w:val="20"/>
          <w:szCs w:val="20"/>
        </w:rPr>
      </w:pPr>
      <w:r>
        <w:rPr>
          <w:rFonts w:ascii="Arial" w:hAnsi="Arial" w:cs="Arial"/>
          <w:b/>
          <w:sz w:val="20"/>
          <w:szCs w:val="20"/>
        </w:rPr>
        <w:t>2.</w:t>
      </w:r>
      <w:r>
        <w:rPr>
          <w:rFonts w:ascii="Arial" w:hAnsi="Arial" w:cs="Arial"/>
          <w:b/>
          <w:sz w:val="20"/>
          <w:szCs w:val="20"/>
        </w:rPr>
        <w:tab/>
        <w:t>FUNDAMENTAÇÃO E DESCRIÇÃO DA NECESSIDADE DA CONTRATAÇÃO</w:t>
      </w:r>
    </w:p>
    <w:p w:rsidR="00610C7F" w:rsidRDefault="00610C7F" w:rsidP="00610C7F">
      <w:pPr>
        <w:jc w:val="both"/>
        <w:rPr>
          <w:rFonts w:ascii="Arial" w:hAnsi="Arial" w:cs="Arial"/>
          <w:sz w:val="20"/>
          <w:szCs w:val="20"/>
        </w:rPr>
      </w:pPr>
      <w:r>
        <w:rPr>
          <w:rFonts w:ascii="Arial" w:hAnsi="Arial" w:cs="Arial"/>
          <w:sz w:val="20"/>
          <w:szCs w:val="20"/>
        </w:rPr>
        <w:t>2.1.</w:t>
      </w:r>
      <w:r>
        <w:rPr>
          <w:rFonts w:ascii="Arial" w:hAnsi="Arial" w:cs="Arial"/>
          <w:sz w:val="20"/>
          <w:szCs w:val="20"/>
        </w:rPr>
        <w:tab/>
      </w:r>
      <w:r w:rsidR="00161738" w:rsidRPr="00161738">
        <w:rPr>
          <w:rFonts w:ascii="Arial" w:hAnsi="Arial" w:cs="Arial"/>
          <w:sz w:val="20"/>
          <w:szCs w:val="20"/>
        </w:rPr>
        <w:t>A contratação desses materiais é justificada pelo fato de que eles são essenciais para o funcionamento adequado da instituição. A falta de materiais de papelaria compromete o desempenho administrativo, enquanto a ausência de materiais esportivos impacta diretamente as atividades físicas e esportivas. Da mesma forma, a falta de materiais gráficos afeta a capacidade de comunicação e divulgação de informações.</w:t>
      </w:r>
    </w:p>
    <w:p w:rsidR="00610C7F" w:rsidRDefault="00610C7F" w:rsidP="00610C7F">
      <w:pPr>
        <w:jc w:val="both"/>
        <w:rPr>
          <w:rFonts w:ascii="Arial" w:hAnsi="Arial" w:cs="Arial"/>
          <w:sz w:val="20"/>
          <w:szCs w:val="20"/>
        </w:rPr>
      </w:pPr>
      <w:r>
        <w:rPr>
          <w:rFonts w:ascii="Arial" w:hAnsi="Arial" w:cs="Arial"/>
          <w:sz w:val="20"/>
          <w:szCs w:val="20"/>
        </w:rPr>
        <w:t>2.2.</w:t>
      </w:r>
      <w:r>
        <w:rPr>
          <w:rFonts w:ascii="Arial" w:hAnsi="Arial" w:cs="Arial"/>
          <w:sz w:val="20"/>
          <w:szCs w:val="20"/>
        </w:rPr>
        <w:tab/>
        <w:t>O objeto da contratação não está previsto no Plano de Contratações Anual 2024, tendo em vista que o Município ainda está em fase de adaptação aos procedimentos da Lei 14.1333/21 e não elaborou o PCA 2024.</w:t>
      </w:r>
    </w:p>
    <w:p w:rsidR="00610C7F" w:rsidRDefault="00610C7F" w:rsidP="00610C7F">
      <w:pPr>
        <w:jc w:val="both"/>
        <w:rPr>
          <w:rFonts w:ascii="Arial" w:hAnsi="Arial" w:cs="Arial"/>
          <w:b/>
          <w:sz w:val="20"/>
          <w:szCs w:val="20"/>
        </w:rPr>
      </w:pPr>
      <w:r>
        <w:rPr>
          <w:rFonts w:ascii="Arial" w:hAnsi="Arial" w:cs="Arial"/>
          <w:b/>
          <w:sz w:val="20"/>
          <w:szCs w:val="20"/>
        </w:rPr>
        <w:t>3.</w:t>
      </w:r>
      <w:r>
        <w:rPr>
          <w:rFonts w:ascii="Arial" w:hAnsi="Arial" w:cs="Arial"/>
          <w:b/>
          <w:sz w:val="20"/>
          <w:szCs w:val="20"/>
        </w:rPr>
        <w:tab/>
        <w:t>DESCRIÇÃO DA SOLUÇÃO COMO UM TODO CONSIDERADO O CICLO DE VIDA DO OBJETO E ESPECIFICAÇÃO DO PRODUTO</w:t>
      </w:r>
    </w:p>
    <w:p w:rsidR="00610C7F" w:rsidRDefault="00610C7F" w:rsidP="00610C7F">
      <w:pPr>
        <w:jc w:val="both"/>
        <w:rPr>
          <w:rFonts w:ascii="Arial" w:hAnsi="Arial" w:cs="Arial"/>
          <w:sz w:val="20"/>
          <w:szCs w:val="20"/>
        </w:rPr>
      </w:pPr>
      <w:r>
        <w:rPr>
          <w:rFonts w:ascii="Arial" w:hAnsi="Arial" w:cs="Arial"/>
          <w:sz w:val="20"/>
          <w:szCs w:val="20"/>
        </w:rPr>
        <w:t>3.1.</w:t>
      </w:r>
      <w:r>
        <w:rPr>
          <w:rFonts w:ascii="Arial" w:hAnsi="Arial" w:cs="Arial"/>
          <w:sz w:val="20"/>
          <w:szCs w:val="20"/>
        </w:rPr>
        <w:tab/>
        <w:t>Diante da natureza e das peculiaridades do objeto não haverá exigências relacionadas à manutenção e à assistência técnica.</w:t>
      </w:r>
    </w:p>
    <w:p w:rsidR="00610C7F" w:rsidRDefault="00610C7F" w:rsidP="00610C7F">
      <w:pPr>
        <w:jc w:val="both"/>
        <w:rPr>
          <w:rFonts w:ascii="Arial" w:hAnsi="Arial" w:cs="Arial"/>
          <w:b/>
          <w:sz w:val="20"/>
          <w:szCs w:val="20"/>
        </w:rPr>
      </w:pPr>
      <w:r>
        <w:rPr>
          <w:rFonts w:ascii="Arial" w:hAnsi="Arial" w:cs="Arial"/>
          <w:b/>
          <w:sz w:val="20"/>
          <w:szCs w:val="20"/>
        </w:rPr>
        <w:t>4.</w:t>
      </w:r>
      <w:r>
        <w:rPr>
          <w:rFonts w:ascii="Arial" w:hAnsi="Arial" w:cs="Arial"/>
          <w:b/>
          <w:sz w:val="20"/>
          <w:szCs w:val="20"/>
        </w:rPr>
        <w:tab/>
        <w:t>REQUISITOS DA CONTRATAÇÃO</w:t>
      </w:r>
    </w:p>
    <w:p w:rsidR="00610C7F" w:rsidRDefault="00610C7F" w:rsidP="00610C7F">
      <w:pPr>
        <w:jc w:val="both"/>
        <w:rPr>
          <w:rFonts w:ascii="Arial" w:hAnsi="Arial" w:cs="Arial"/>
          <w:sz w:val="20"/>
          <w:szCs w:val="20"/>
        </w:rPr>
      </w:pPr>
      <w:r>
        <w:rPr>
          <w:rFonts w:ascii="Arial" w:hAnsi="Arial" w:cs="Arial"/>
          <w:sz w:val="20"/>
          <w:szCs w:val="20"/>
        </w:rPr>
        <w:lastRenderedPageBreak/>
        <w:t>4.1 Além dos critérios de sustentabilidade eventualmente inseridos na descrição do objeto, devem ser atendidos os requisitos exigidos neste tópico.</w:t>
      </w:r>
    </w:p>
    <w:p w:rsidR="00610C7F" w:rsidRDefault="00610C7F" w:rsidP="00610C7F">
      <w:pPr>
        <w:jc w:val="both"/>
        <w:rPr>
          <w:rFonts w:ascii="Arial" w:hAnsi="Arial" w:cs="Arial"/>
          <w:sz w:val="20"/>
          <w:szCs w:val="20"/>
        </w:rPr>
      </w:pPr>
      <w:r>
        <w:rPr>
          <w:rFonts w:ascii="Arial" w:hAnsi="Arial" w:cs="Arial"/>
          <w:sz w:val="20"/>
          <w:szCs w:val="20"/>
        </w:rPr>
        <w:t>4.2. A CONTRATADA deve conduzir suas ações em conformidade com os requisitos legais aplicáveis, observando também a legislação ambiental para a prevenção de adversidades ao meio ambiente.</w:t>
      </w:r>
    </w:p>
    <w:p w:rsidR="00610C7F" w:rsidRDefault="00610C7F" w:rsidP="00610C7F">
      <w:pPr>
        <w:jc w:val="both"/>
        <w:rPr>
          <w:rFonts w:ascii="Arial" w:hAnsi="Arial" w:cs="Arial"/>
          <w:sz w:val="20"/>
          <w:szCs w:val="20"/>
        </w:rPr>
      </w:pPr>
      <w:r>
        <w:rPr>
          <w:rFonts w:ascii="Arial" w:hAnsi="Arial" w:cs="Arial"/>
          <w:sz w:val="20"/>
          <w:szCs w:val="20"/>
        </w:rPr>
        <w:t>4.3. Os produtos deverão respeitar as normas e os princípios ambientais, minimizando ou mitigando os efeitos dos danos ao meio ambiente, utilizando, sempre que possível e disponível, tecnologias e materiais ecologicamente corretos, bem como promovendo a racionalização de recursos naturais.</w:t>
      </w:r>
    </w:p>
    <w:p w:rsidR="00610C7F" w:rsidRDefault="00610C7F" w:rsidP="00610C7F">
      <w:pPr>
        <w:jc w:val="both"/>
        <w:rPr>
          <w:rFonts w:ascii="Arial" w:hAnsi="Arial" w:cs="Arial"/>
          <w:sz w:val="20"/>
          <w:szCs w:val="20"/>
        </w:rPr>
      </w:pPr>
      <w:r>
        <w:rPr>
          <w:rFonts w:ascii="Arial" w:hAnsi="Arial" w:cs="Arial"/>
          <w:sz w:val="20"/>
          <w:szCs w:val="20"/>
        </w:rPr>
        <w:t>4.4.</w:t>
      </w:r>
      <w:r>
        <w:rPr>
          <w:rFonts w:ascii="Arial" w:hAnsi="Arial" w:cs="Arial"/>
          <w:sz w:val="20"/>
          <w:szCs w:val="20"/>
        </w:rPr>
        <w:tab/>
        <w:t>Não é admitida a subcontratação do objeto contratual.</w:t>
      </w:r>
    </w:p>
    <w:p w:rsidR="00610C7F" w:rsidRDefault="00610C7F" w:rsidP="00610C7F">
      <w:pPr>
        <w:jc w:val="both"/>
        <w:rPr>
          <w:rFonts w:ascii="Arial" w:hAnsi="Arial" w:cs="Arial"/>
          <w:sz w:val="20"/>
          <w:szCs w:val="20"/>
        </w:rPr>
      </w:pPr>
      <w:r>
        <w:rPr>
          <w:rFonts w:ascii="Arial" w:hAnsi="Arial" w:cs="Arial"/>
          <w:sz w:val="20"/>
          <w:szCs w:val="20"/>
        </w:rPr>
        <w:t>4.5.</w:t>
      </w:r>
      <w:r>
        <w:rPr>
          <w:rFonts w:ascii="Arial" w:hAnsi="Arial" w:cs="Arial"/>
          <w:sz w:val="20"/>
          <w:szCs w:val="20"/>
        </w:rPr>
        <w:tab/>
        <w:t xml:space="preserve">Não haverá exigência da garantia da contratação dos artigos 96 e seguintes da Lei nº 14.133, de 2021, tendo em vista que pela própria natureza do objeto não é </w:t>
      </w:r>
      <w:proofErr w:type="gramStart"/>
      <w:r>
        <w:rPr>
          <w:rFonts w:ascii="Arial" w:hAnsi="Arial" w:cs="Arial"/>
          <w:sz w:val="20"/>
          <w:szCs w:val="20"/>
        </w:rPr>
        <w:t>necessário tal exigência</w:t>
      </w:r>
      <w:proofErr w:type="gramEnd"/>
      <w:r>
        <w:rPr>
          <w:rFonts w:ascii="Arial" w:hAnsi="Arial" w:cs="Arial"/>
          <w:sz w:val="20"/>
          <w:szCs w:val="20"/>
        </w:rPr>
        <w:t>.</w:t>
      </w:r>
    </w:p>
    <w:p w:rsidR="00610C7F" w:rsidRDefault="00610C7F" w:rsidP="00610C7F">
      <w:pPr>
        <w:jc w:val="both"/>
        <w:rPr>
          <w:rFonts w:ascii="Arial" w:hAnsi="Arial" w:cs="Arial"/>
          <w:b/>
          <w:sz w:val="20"/>
          <w:szCs w:val="20"/>
        </w:rPr>
      </w:pPr>
      <w:r>
        <w:rPr>
          <w:rFonts w:ascii="Arial" w:hAnsi="Arial" w:cs="Arial"/>
          <w:b/>
          <w:sz w:val="20"/>
          <w:szCs w:val="20"/>
        </w:rPr>
        <w:t>5.</w:t>
      </w:r>
      <w:r>
        <w:rPr>
          <w:rFonts w:ascii="Arial" w:hAnsi="Arial" w:cs="Arial"/>
          <w:b/>
          <w:sz w:val="20"/>
          <w:szCs w:val="20"/>
        </w:rPr>
        <w:tab/>
        <w:t>MODELO DE EXECUÇÃO DO OBJETO</w:t>
      </w:r>
    </w:p>
    <w:p w:rsidR="00610C7F" w:rsidRDefault="00610C7F" w:rsidP="00610C7F">
      <w:pPr>
        <w:jc w:val="both"/>
        <w:rPr>
          <w:rFonts w:ascii="Arial" w:hAnsi="Arial" w:cs="Arial"/>
          <w:sz w:val="20"/>
          <w:szCs w:val="20"/>
        </w:rPr>
      </w:pPr>
      <w:r>
        <w:rPr>
          <w:rFonts w:ascii="Arial" w:hAnsi="Arial" w:cs="Arial"/>
          <w:sz w:val="20"/>
          <w:szCs w:val="20"/>
        </w:rPr>
        <w:t xml:space="preserve">5.1. </w:t>
      </w:r>
      <w:r>
        <w:rPr>
          <w:rFonts w:ascii="Arial" w:hAnsi="Arial" w:cs="Arial"/>
          <w:sz w:val="20"/>
          <w:szCs w:val="20"/>
          <w:lang w:val="pt-PT"/>
        </w:rPr>
        <w:t>A entrega do objeto licitado será parcelada conforme O. F. (ordem de fornecimento), não havendo cota mínima para pedido, devendo a mercadoria ser entregue num prazo de até 05 (cinco) dias úteis, a contar do recebimento da referida ordem emitida pelo Setor de Compras/Licitações com a apresentação da respectiva N. F. (nota fiscal), no horario de 7:00 às 16:00 horas.</w:t>
      </w:r>
      <w:r>
        <w:rPr>
          <w:rFonts w:ascii="Arial" w:hAnsi="Arial" w:cs="Arial"/>
          <w:sz w:val="20"/>
          <w:szCs w:val="20"/>
        </w:rPr>
        <w:tab/>
      </w:r>
    </w:p>
    <w:p w:rsidR="00610C7F" w:rsidRDefault="00610C7F" w:rsidP="00610C7F">
      <w:pPr>
        <w:jc w:val="both"/>
        <w:rPr>
          <w:rFonts w:ascii="Arial" w:hAnsi="Arial" w:cs="Arial"/>
          <w:sz w:val="20"/>
          <w:szCs w:val="20"/>
        </w:rPr>
      </w:pPr>
      <w:r>
        <w:rPr>
          <w:rFonts w:ascii="Arial" w:hAnsi="Arial" w:cs="Arial"/>
          <w:sz w:val="20"/>
          <w:szCs w:val="20"/>
        </w:rPr>
        <w:t>5.2. Caso não seja possível a entrega na data assinalada, a empresa deverá comunicar as razões respectivas com pelo menos 02) dois dias de antecedência para que qualquer pleito de prorrogação de prazo seja analisado, ressalvadas situações de caso fortuito e força maior.</w:t>
      </w:r>
    </w:p>
    <w:p w:rsidR="00610C7F" w:rsidRDefault="00610C7F" w:rsidP="00610C7F">
      <w:pPr>
        <w:jc w:val="both"/>
        <w:rPr>
          <w:rFonts w:ascii="Arial" w:hAnsi="Arial" w:cs="Arial"/>
          <w:sz w:val="20"/>
          <w:szCs w:val="20"/>
        </w:rPr>
      </w:pPr>
      <w:r>
        <w:rPr>
          <w:rFonts w:ascii="Arial" w:hAnsi="Arial" w:cs="Arial"/>
          <w:sz w:val="20"/>
          <w:szCs w:val="20"/>
        </w:rPr>
        <w:t xml:space="preserve">5.3. Os itens deverão ser entregues nos seguintes endereços: </w:t>
      </w:r>
    </w:p>
    <w:p w:rsidR="00610C7F" w:rsidRPr="00692B47" w:rsidRDefault="00610C7F" w:rsidP="00610C7F">
      <w:pPr>
        <w:jc w:val="both"/>
        <w:rPr>
          <w:rFonts w:ascii="Arial" w:hAnsi="Arial" w:cs="Arial"/>
          <w:sz w:val="20"/>
          <w:szCs w:val="20"/>
        </w:rPr>
      </w:pPr>
      <w:r w:rsidRPr="00692B47">
        <w:rPr>
          <w:rFonts w:ascii="Arial" w:hAnsi="Arial" w:cs="Arial"/>
          <w:sz w:val="20"/>
          <w:szCs w:val="20"/>
        </w:rPr>
        <w:t xml:space="preserve">Secretaria de Obras: </w:t>
      </w:r>
      <w:r w:rsidR="00161738">
        <w:rPr>
          <w:rFonts w:ascii="Arial" w:hAnsi="Arial" w:cs="Arial"/>
          <w:sz w:val="20"/>
          <w:szCs w:val="20"/>
        </w:rPr>
        <w:t>Rua expedicionários,</w:t>
      </w:r>
      <w:r w:rsidRPr="00692B47">
        <w:rPr>
          <w:rFonts w:ascii="Arial" w:hAnsi="Arial" w:cs="Arial"/>
          <w:sz w:val="20"/>
          <w:szCs w:val="20"/>
        </w:rPr>
        <w:t xml:space="preserve"> </w:t>
      </w:r>
      <w:r w:rsidR="00161738">
        <w:rPr>
          <w:rFonts w:ascii="Arial" w:hAnsi="Arial" w:cs="Arial"/>
          <w:sz w:val="20"/>
          <w:szCs w:val="20"/>
        </w:rPr>
        <w:t>s/n, centro</w:t>
      </w:r>
      <w:r w:rsidRPr="00692B47">
        <w:rPr>
          <w:rFonts w:ascii="Arial" w:hAnsi="Arial" w:cs="Arial"/>
          <w:sz w:val="20"/>
          <w:szCs w:val="20"/>
        </w:rPr>
        <w:t>, Senhora dos Remédios/MG CEP: 36.275-000</w:t>
      </w:r>
    </w:p>
    <w:p w:rsidR="00610C7F" w:rsidRDefault="00610C7F" w:rsidP="00610C7F">
      <w:pPr>
        <w:jc w:val="both"/>
        <w:rPr>
          <w:rFonts w:ascii="Arial" w:hAnsi="Arial" w:cs="Arial"/>
          <w:sz w:val="20"/>
          <w:szCs w:val="20"/>
        </w:rPr>
      </w:pPr>
      <w:r>
        <w:rPr>
          <w:rFonts w:ascii="Arial" w:hAnsi="Arial" w:cs="Arial"/>
          <w:sz w:val="20"/>
          <w:szCs w:val="20"/>
        </w:rPr>
        <w:t>5.4. Não serão aceitos produtos/materiais em desacordo com as especificações constantes do presente Termo de Referência.</w:t>
      </w:r>
    </w:p>
    <w:p w:rsidR="00610C7F" w:rsidRDefault="00610C7F" w:rsidP="00610C7F">
      <w:pPr>
        <w:jc w:val="both"/>
        <w:rPr>
          <w:rFonts w:ascii="Arial" w:hAnsi="Arial" w:cs="Arial"/>
          <w:sz w:val="20"/>
          <w:szCs w:val="20"/>
        </w:rPr>
      </w:pPr>
      <w:r>
        <w:rPr>
          <w:rFonts w:ascii="Arial" w:hAnsi="Arial" w:cs="Arial"/>
          <w:sz w:val="20"/>
          <w:szCs w:val="20"/>
        </w:rPr>
        <w:t>5.5. Nos preços cotados deverão estar inclusos todos os insumos que o compõem, tais como as despesas com impostos, taxas, frete, embalagens, seguros e quaisquer outros que incidam direta ou indiretamente na aquisição e entrega dos materiais cotados, bem como transporte, custos, estocagem até a entrega total do objeto, testes, leis sociais e tributos.</w:t>
      </w:r>
    </w:p>
    <w:p w:rsidR="00610C7F" w:rsidRDefault="00610C7F" w:rsidP="00610C7F">
      <w:pPr>
        <w:jc w:val="both"/>
        <w:rPr>
          <w:rFonts w:ascii="Arial" w:hAnsi="Arial" w:cs="Arial"/>
          <w:b/>
          <w:sz w:val="20"/>
          <w:szCs w:val="20"/>
        </w:rPr>
      </w:pPr>
      <w:r>
        <w:rPr>
          <w:rFonts w:ascii="Arial" w:hAnsi="Arial" w:cs="Arial"/>
          <w:b/>
          <w:sz w:val="20"/>
          <w:szCs w:val="20"/>
        </w:rPr>
        <w:t>6.</w:t>
      </w:r>
      <w:r>
        <w:rPr>
          <w:rFonts w:ascii="Arial" w:hAnsi="Arial" w:cs="Arial"/>
          <w:b/>
          <w:sz w:val="20"/>
          <w:szCs w:val="20"/>
        </w:rPr>
        <w:tab/>
        <w:t>MODELO DE GESTÃO DO CONTRATO</w:t>
      </w:r>
    </w:p>
    <w:p w:rsidR="00610C7F" w:rsidRDefault="00610C7F" w:rsidP="00610C7F">
      <w:pPr>
        <w:jc w:val="both"/>
        <w:rPr>
          <w:rFonts w:ascii="Arial" w:hAnsi="Arial" w:cs="Arial"/>
          <w:sz w:val="20"/>
          <w:szCs w:val="20"/>
        </w:rPr>
      </w:pPr>
      <w:r>
        <w:rPr>
          <w:rFonts w:ascii="Arial" w:hAnsi="Arial" w:cs="Arial"/>
          <w:sz w:val="20"/>
          <w:szCs w:val="20"/>
        </w:rPr>
        <w:t>6.1.</w:t>
      </w:r>
      <w:r>
        <w:rPr>
          <w:rFonts w:ascii="Arial" w:hAnsi="Arial" w:cs="Arial"/>
          <w:sz w:val="20"/>
          <w:szCs w:val="20"/>
        </w:rPr>
        <w:tab/>
        <w:t>O contrato deverá ser executado fielmente pelas partes, de acordo com as cláusulas avençadas e as normas da Lei nº 14.133, de 2021, e cada parte responderá pelas consequências de sua inexecução total ou parcial.</w:t>
      </w:r>
    </w:p>
    <w:p w:rsidR="00610C7F" w:rsidRDefault="00610C7F" w:rsidP="00610C7F">
      <w:pPr>
        <w:jc w:val="both"/>
        <w:rPr>
          <w:rFonts w:ascii="Arial" w:hAnsi="Arial" w:cs="Arial"/>
          <w:sz w:val="20"/>
          <w:szCs w:val="20"/>
        </w:rPr>
      </w:pPr>
      <w:r>
        <w:rPr>
          <w:rFonts w:ascii="Arial" w:hAnsi="Arial" w:cs="Arial"/>
          <w:sz w:val="20"/>
          <w:szCs w:val="20"/>
        </w:rPr>
        <w:t>6.2.</w:t>
      </w:r>
      <w:r>
        <w:rPr>
          <w:rFonts w:ascii="Arial" w:hAnsi="Arial" w:cs="Arial"/>
          <w:sz w:val="20"/>
          <w:szCs w:val="20"/>
        </w:rPr>
        <w:tab/>
        <w:t>As comunicações entre o Município e a contratada devem ser realizadas por escrito sempre que o ato exigir tal formalidade, admitindo-se o uso de mensagem eletrônica para esse fim.</w:t>
      </w:r>
    </w:p>
    <w:p w:rsidR="00610C7F" w:rsidRDefault="00610C7F" w:rsidP="00610C7F">
      <w:pPr>
        <w:jc w:val="both"/>
        <w:rPr>
          <w:rFonts w:ascii="Arial" w:hAnsi="Arial" w:cs="Arial"/>
          <w:sz w:val="20"/>
          <w:szCs w:val="20"/>
        </w:rPr>
      </w:pPr>
      <w:r>
        <w:rPr>
          <w:rFonts w:ascii="Arial" w:hAnsi="Arial" w:cs="Arial"/>
          <w:sz w:val="20"/>
          <w:szCs w:val="20"/>
        </w:rPr>
        <w:t>6.3.</w:t>
      </w:r>
      <w:r>
        <w:rPr>
          <w:rFonts w:ascii="Arial" w:hAnsi="Arial" w:cs="Arial"/>
          <w:sz w:val="20"/>
          <w:szCs w:val="20"/>
        </w:rPr>
        <w:tab/>
        <w:t>O Município poderá convocar representante da empresa para adoção de providências que devam ser cumpridas de imediato.</w:t>
      </w:r>
    </w:p>
    <w:p w:rsidR="00610C7F" w:rsidRDefault="00610C7F" w:rsidP="00610C7F">
      <w:pPr>
        <w:jc w:val="both"/>
        <w:rPr>
          <w:rFonts w:ascii="Arial" w:hAnsi="Arial" w:cs="Arial"/>
          <w:sz w:val="20"/>
          <w:szCs w:val="20"/>
        </w:rPr>
      </w:pPr>
      <w:r>
        <w:rPr>
          <w:rFonts w:ascii="Arial" w:hAnsi="Arial" w:cs="Arial"/>
          <w:sz w:val="20"/>
          <w:szCs w:val="20"/>
        </w:rPr>
        <w:t>6.4. São obrigações do Fornecedor/Detentor da ata de registro de preços:</w:t>
      </w:r>
    </w:p>
    <w:p w:rsidR="00610C7F" w:rsidRDefault="00610C7F" w:rsidP="00610C7F">
      <w:pPr>
        <w:jc w:val="both"/>
        <w:rPr>
          <w:rFonts w:ascii="Arial" w:hAnsi="Arial" w:cs="Arial"/>
          <w:sz w:val="20"/>
          <w:szCs w:val="20"/>
        </w:rPr>
      </w:pPr>
      <w:proofErr w:type="gramStart"/>
      <w:r>
        <w:rPr>
          <w:rFonts w:ascii="Arial" w:hAnsi="Arial" w:cs="Arial"/>
          <w:sz w:val="20"/>
          <w:szCs w:val="20"/>
        </w:rPr>
        <w:t xml:space="preserve">6.4.1 </w:t>
      </w:r>
      <w:proofErr w:type="spellStart"/>
      <w:r>
        <w:rPr>
          <w:rFonts w:ascii="Arial" w:hAnsi="Arial" w:cs="Arial"/>
          <w:sz w:val="20"/>
          <w:szCs w:val="20"/>
        </w:rPr>
        <w:t>Fornecer</w:t>
      </w:r>
      <w:proofErr w:type="spellEnd"/>
      <w:proofErr w:type="gramEnd"/>
      <w:r>
        <w:rPr>
          <w:rFonts w:ascii="Arial" w:hAnsi="Arial" w:cs="Arial"/>
          <w:sz w:val="20"/>
          <w:szCs w:val="20"/>
        </w:rPr>
        <w:t xml:space="preserve"> os itens de acordo com o edital e com a proposta.</w:t>
      </w:r>
    </w:p>
    <w:p w:rsidR="00610C7F" w:rsidRDefault="00610C7F" w:rsidP="00610C7F">
      <w:pPr>
        <w:jc w:val="both"/>
        <w:rPr>
          <w:rFonts w:ascii="Arial" w:hAnsi="Arial" w:cs="Arial"/>
          <w:sz w:val="20"/>
          <w:szCs w:val="20"/>
        </w:rPr>
      </w:pPr>
      <w:r>
        <w:rPr>
          <w:rFonts w:ascii="Arial" w:hAnsi="Arial" w:cs="Arial"/>
          <w:sz w:val="20"/>
          <w:szCs w:val="20"/>
        </w:rPr>
        <w:t>6.4.2. Manter durante todo o período de vigência da ata de registro de preços as mesmas condições exigidas para habilitação.</w:t>
      </w:r>
    </w:p>
    <w:p w:rsidR="00610C7F" w:rsidRDefault="00610C7F" w:rsidP="00610C7F">
      <w:pPr>
        <w:jc w:val="both"/>
        <w:rPr>
          <w:rFonts w:ascii="Arial" w:hAnsi="Arial" w:cs="Arial"/>
          <w:sz w:val="20"/>
          <w:szCs w:val="20"/>
        </w:rPr>
      </w:pPr>
      <w:r>
        <w:rPr>
          <w:rFonts w:ascii="Arial" w:hAnsi="Arial" w:cs="Arial"/>
          <w:sz w:val="20"/>
          <w:szCs w:val="20"/>
        </w:rPr>
        <w:t>6.4.3. Responder pelos prejuízos materiais ou pessoais causados por eventuais danos causados por negligência, imprudência, imperícia ou dolo próprio ou de funcionário da DETENTORA DA ATA.</w:t>
      </w:r>
    </w:p>
    <w:p w:rsidR="00610C7F" w:rsidRDefault="00610C7F" w:rsidP="00610C7F">
      <w:pPr>
        <w:jc w:val="both"/>
        <w:rPr>
          <w:rFonts w:ascii="Arial" w:hAnsi="Arial" w:cs="Arial"/>
          <w:sz w:val="20"/>
          <w:szCs w:val="20"/>
        </w:rPr>
      </w:pPr>
      <w:r>
        <w:rPr>
          <w:rFonts w:ascii="Arial" w:hAnsi="Arial" w:cs="Arial"/>
          <w:sz w:val="20"/>
          <w:szCs w:val="20"/>
        </w:rPr>
        <w:t>6.4.4. Arcar com os tributos federais, estaduais ou municipais, que por ventura incidam ou venham a incidir sobre a respectiva ata de registro de preços, bem como os encargos sociais, trabalhista e previdenciários do mesmo.</w:t>
      </w:r>
    </w:p>
    <w:p w:rsidR="00610C7F" w:rsidRDefault="00610C7F" w:rsidP="00610C7F">
      <w:pPr>
        <w:jc w:val="both"/>
        <w:rPr>
          <w:rFonts w:ascii="Arial" w:hAnsi="Arial" w:cs="Arial"/>
          <w:sz w:val="20"/>
          <w:szCs w:val="20"/>
        </w:rPr>
      </w:pPr>
      <w:r>
        <w:rPr>
          <w:rFonts w:ascii="Arial" w:hAnsi="Arial" w:cs="Arial"/>
          <w:sz w:val="20"/>
          <w:szCs w:val="20"/>
        </w:rPr>
        <w:t>6.5. São obrigações do Município:</w:t>
      </w:r>
    </w:p>
    <w:p w:rsidR="00610C7F" w:rsidRDefault="00610C7F" w:rsidP="00610C7F">
      <w:pPr>
        <w:ind w:left="426" w:right="-35" w:hanging="426"/>
        <w:jc w:val="both"/>
        <w:rPr>
          <w:rFonts w:ascii="Arial" w:hAnsi="Arial" w:cs="Arial"/>
          <w:sz w:val="20"/>
          <w:szCs w:val="20"/>
        </w:rPr>
      </w:pPr>
      <w:r>
        <w:rPr>
          <w:rFonts w:ascii="Arial" w:hAnsi="Arial" w:cs="Arial"/>
          <w:sz w:val="20"/>
          <w:szCs w:val="20"/>
        </w:rPr>
        <w:t>6.5.1. Efetuar os pagamentos na forma estabelecida neste Termo de Referência.</w:t>
      </w:r>
    </w:p>
    <w:p w:rsidR="00610C7F" w:rsidRDefault="00610C7F" w:rsidP="00610C7F">
      <w:pPr>
        <w:ind w:left="426" w:right="-35" w:hanging="426"/>
        <w:jc w:val="both"/>
        <w:rPr>
          <w:rFonts w:ascii="Arial" w:hAnsi="Arial" w:cs="Arial"/>
          <w:sz w:val="20"/>
          <w:szCs w:val="20"/>
        </w:rPr>
      </w:pPr>
      <w:r>
        <w:rPr>
          <w:rFonts w:ascii="Arial" w:hAnsi="Arial" w:cs="Arial"/>
          <w:sz w:val="20"/>
          <w:szCs w:val="20"/>
        </w:rPr>
        <w:t>6.5.2. Modificar unilateralmente a ata de registro de preços para melhor adequação às finalidades de interesse público, respeitados os direitos do Licitante.</w:t>
      </w:r>
    </w:p>
    <w:p w:rsidR="00610C7F" w:rsidRDefault="00610C7F" w:rsidP="00610C7F">
      <w:pPr>
        <w:ind w:left="426" w:right="-35" w:hanging="426"/>
        <w:jc w:val="both"/>
        <w:rPr>
          <w:rFonts w:ascii="Arial" w:hAnsi="Arial" w:cs="Arial"/>
          <w:sz w:val="20"/>
          <w:szCs w:val="20"/>
        </w:rPr>
      </w:pPr>
      <w:r>
        <w:rPr>
          <w:rFonts w:ascii="Arial" w:hAnsi="Arial" w:cs="Arial"/>
          <w:sz w:val="20"/>
          <w:szCs w:val="20"/>
        </w:rPr>
        <w:t>6.5.3. Aplicar sanções motivadas pela inexecução total ou parcial do contrato.</w:t>
      </w:r>
    </w:p>
    <w:p w:rsidR="00610C7F" w:rsidRDefault="00610C7F" w:rsidP="00610C7F">
      <w:pPr>
        <w:jc w:val="both"/>
        <w:rPr>
          <w:rFonts w:ascii="Arial" w:hAnsi="Arial" w:cs="Arial"/>
          <w:sz w:val="20"/>
          <w:szCs w:val="20"/>
        </w:rPr>
      </w:pPr>
      <w:r>
        <w:rPr>
          <w:rFonts w:ascii="Arial" w:hAnsi="Arial" w:cs="Arial"/>
          <w:sz w:val="20"/>
          <w:szCs w:val="20"/>
        </w:rPr>
        <w:t>6.6.</w:t>
      </w:r>
      <w:r>
        <w:rPr>
          <w:rFonts w:ascii="Arial" w:hAnsi="Arial" w:cs="Arial"/>
          <w:sz w:val="20"/>
          <w:szCs w:val="20"/>
        </w:rPr>
        <w:tab/>
        <w:t>A execução do contrato será acompanhada, fiscalizada e gerida conforme segue:</w:t>
      </w:r>
    </w:p>
    <w:p w:rsidR="00610C7F" w:rsidRDefault="00610C7F" w:rsidP="00610C7F">
      <w:pPr>
        <w:jc w:val="both"/>
        <w:rPr>
          <w:rFonts w:ascii="Arial" w:hAnsi="Arial" w:cs="Arial"/>
          <w:sz w:val="20"/>
          <w:szCs w:val="20"/>
        </w:rPr>
      </w:pPr>
      <w:r>
        <w:rPr>
          <w:rFonts w:ascii="Arial" w:hAnsi="Arial" w:cs="Arial"/>
          <w:sz w:val="20"/>
          <w:szCs w:val="20"/>
        </w:rPr>
        <w:lastRenderedPageBreak/>
        <w:t>6.6.1 Pe</w:t>
      </w:r>
      <w:r w:rsidR="00161738">
        <w:rPr>
          <w:rFonts w:ascii="Arial" w:hAnsi="Arial" w:cs="Arial"/>
          <w:sz w:val="20"/>
          <w:szCs w:val="20"/>
        </w:rPr>
        <w:t>la Secretaria Municipal de Educação</w:t>
      </w:r>
      <w:r>
        <w:rPr>
          <w:rFonts w:ascii="Arial" w:hAnsi="Arial" w:cs="Arial"/>
          <w:sz w:val="20"/>
          <w:szCs w:val="20"/>
        </w:rPr>
        <w:t>:</w:t>
      </w:r>
    </w:p>
    <w:p w:rsidR="00610C7F" w:rsidRDefault="00610C7F" w:rsidP="00610C7F">
      <w:pPr>
        <w:jc w:val="both"/>
        <w:rPr>
          <w:rFonts w:ascii="Arial" w:hAnsi="Arial" w:cs="Arial"/>
          <w:sz w:val="20"/>
          <w:szCs w:val="20"/>
        </w:rPr>
      </w:pPr>
      <w:r>
        <w:rPr>
          <w:rFonts w:ascii="Arial" w:hAnsi="Arial" w:cs="Arial"/>
          <w:sz w:val="20"/>
          <w:szCs w:val="20"/>
        </w:rPr>
        <w:t xml:space="preserve">Fiscal de contrato: </w:t>
      </w:r>
      <w:r w:rsidR="005809FD">
        <w:rPr>
          <w:rFonts w:ascii="Arial" w:hAnsi="Arial" w:cs="Arial"/>
          <w:sz w:val="20"/>
          <w:szCs w:val="20"/>
        </w:rPr>
        <w:t>Carmem Lúcia de Souza Resende</w:t>
      </w:r>
      <w:r>
        <w:rPr>
          <w:rFonts w:ascii="Arial" w:hAnsi="Arial" w:cs="Arial"/>
          <w:sz w:val="20"/>
          <w:szCs w:val="20"/>
        </w:rPr>
        <w:t xml:space="preserve"> </w:t>
      </w:r>
    </w:p>
    <w:p w:rsidR="00610C7F" w:rsidRDefault="00610C7F" w:rsidP="00610C7F">
      <w:pPr>
        <w:jc w:val="both"/>
        <w:rPr>
          <w:rFonts w:ascii="Arial" w:hAnsi="Arial" w:cs="Arial"/>
          <w:sz w:val="20"/>
          <w:szCs w:val="20"/>
        </w:rPr>
      </w:pPr>
      <w:r>
        <w:rPr>
          <w:rFonts w:ascii="Arial" w:hAnsi="Arial" w:cs="Arial"/>
          <w:sz w:val="20"/>
          <w:szCs w:val="20"/>
        </w:rPr>
        <w:t xml:space="preserve">Gestor do gerenciador: </w:t>
      </w:r>
      <w:proofErr w:type="spellStart"/>
      <w:r w:rsidR="005809FD">
        <w:rPr>
          <w:rFonts w:ascii="Arial" w:hAnsi="Arial" w:cs="Arial"/>
          <w:sz w:val="20"/>
          <w:szCs w:val="20"/>
        </w:rPr>
        <w:t>Daianny</w:t>
      </w:r>
      <w:proofErr w:type="spellEnd"/>
      <w:r w:rsidR="005809FD">
        <w:rPr>
          <w:rFonts w:ascii="Arial" w:hAnsi="Arial" w:cs="Arial"/>
          <w:sz w:val="20"/>
          <w:szCs w:val="20"/>
        </w:rPr>
        <w:t xml:space="preserve"> Guedes de Assis</w:t>
      </w:r>
    </w:p>
    <w:p w:rsidR="00610C7F" w:rsidRDefault="00610C7F" w:rsidP="00610C7F">
      <w:pPr>
        <w:jc w:val="both"/>
        <w:rPr>
          <w:rFonts w:ascii="Arial" w:hAnsi="Arial" w:cs="Arial"/>
          <w:sz w:val="20"/>
          <w:szCs w:val="20"/>
        </w:rPr>
      </w:pPr>
      <w:r>
        <w:rPr>
          <w:rFonts w:ascii="Arial" w:hAnsi="Arial" w:cs="Arial"/>
          <w:sz w:val="20"/>
          <w:szCs w:val="20"/>
        </w:rPr>
        <w:t xml:space="preserve">6.7. O fiscal do </w:t>
      </w:r>
      <w:proofErr w:type="gramStart"/>
      <w:r>
        <w:rPr>
          <w:rFonts w:ascii="Arial" w:hAnsi="Arial" w:cs="Arial"/>
          <w:sz w:val="20"/>
          <w:szCs w:val="20"/>
        </w:rPr>
        <w:t>contrato  acompanhará</w:t>
      </w:r>
      <w:proofErr w:type="gramEnd"/>
      <w:r>
        <w:rPr>
          <w:rFonts w:ascii="Arial" w:hAnsi="Arial" w:cs="Arial"/>
          <w:sz w:val="20"/>
          <w:szCs w:val="20"/>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610C7F" w:rsidRDefault="00610C7F" w:rsidP="00610C7F">
      <w:pPr>
        <w:jc w:val="both"/>
        <w:rPr>
          <w:rFonts w:ascii="Arial" w:hAnsi="Arial" w:cs="Arial"/>
          <w:sz w:val="20"/>
          <w:szCs w:val="20"/>
        </w:rPr>
      </w:pPr>
      <w:r>
        <w:rPr>
          <w:rFonts w:ascii="Arial" w:hAnsi="Arial" w:cs="Arial"/>
          <w:sz w:val="20"/>
          <w:szCs w:val="20"/>
        </w:rPr>
        <w:t>6.8.</w:t>
      </w:r>
      <w:r>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610C7F" w:rsidRDefault="00610C7F" w:rsidP="00610C7F">
      <w:pPr>
        <w:jc w:val="both"/>
        <w:rPr>
          <w:rFonts w:ascii="Arial" w:hAnsi="Arial" w:cs="Arial"/>
          <w:sz w:val="20"/>
          <w:szCs w:val="20"/>
        </w:rPr>
      </w:pPr>
      <w:r>
        <w:rPr>
          <w:rFonts w:ascii="Arial" w:hAnsi="Arial" w:cs="Arial"/>
          <w:sz w:val="20"/>
          <w:szCs w:val="20"/>
        </w:rPr>
        <w:t>6.9.</w:t>
      </w:r>
      <w:r>
        <w:rPr>
          <w:rFonts w:ascii="Arial" w:hAnsi="Arial" w:cs="Arial"/>
          <w:sz w:val="20"/>
          <w:szCs w:val="20"/>
        </w:rPr>
        <w:tab/>
        <w:t xml:space="preserve">O fiscal do contrato informará ao gestor do contato, em tempo hábil, a situação que demandar decisão ou adoção de medidas que ultrapassem sua competência, para que adote as medidas necessárias e saneadoras, se for o caso. </w:t>
      </w:r>
    </w:p>
    <w:p w:rsidR="00610C7F" w:rsidRDefault="00610C7F" w:rsidP="00610C7F">
      <w:pPr>
        <w:jc w:val="both"/>
        <w:rPr>
          <w:rFonts w:ascii="Arial" w:hAnsi="Arial" w:cs="Arial"/>
          <w:sz w:val="20"/>
          <w:szCs w:val="20"/>
        </w:rPr>
      </w:pPr>
      <w:r>
        <w:rPr>
          <w:rFonts w:ascii="Arial" w:hAnsi="Arial" w:cs="Arial"/>
          <w:sz w:val="20"/>
          <w:szCs w:val="20"/>
        </w:rPr>
        <w:t>6.10.</w:t>
      </w:r>
      <w:r>
        <w:rPr>
          <w:rFonts w:ascii="Arial" w:hAnsi="Arial" w:cs="Arial"/>
          <w:sz w:val="20"/>
          <w:szCs w:val="20"/>
        </w:rPr>
        <w:tab/>
        <w:t xml:space="preserve">No caso de ocorrências que possam inviabilizar a execução do contrato nas datas aprazadas, o </w:t>
      </w:r>
      <w:proofErr w:type="gramStart"/>
      <w:r>
        <w:rPr>
          <w:rFonts w:ascii="Arial" w:hAnsi="Arial" w:cs="Arial"/>
          <w:sz w:val="20"/>
          <w:szCs w:val="20"/>
        </w:rPr>
        <w:t>fiscal  comunicará</w:t>
      </w:r>
      <w:proofErr w:type="gramEnd"/>
      <w:r>
        <w:rPr>
          <w:rFonts w:ascii="Arial" w:hAnsi="Arial" w:cs="Arial"/>
          <w:sz w:val="20"/>
          <w:szCs w:val="20"/>
        </w:rPr>
        <w:t xml:space="preserve"> o fato imediatamente ao gestor do contrato. </w:t>
      </w:r>
    </w:p>
    <w:p w:rsidR="00610C7F" w:rsidRDefault="00610C7F" w:rsidP="00610C7F">
      <w:pPr>
        <w:jc w:val="both"/>
        <w:rPr>
          <w:rFonts w:ascii="Arial" w:hAnsi="Arial" w:cs="Arial"/>
          <w:sz w:val="20"/>
          <w:szCs w:val="20"/>
        </w:rPr>
      </w:pPr>
      <w:r>
        <w:rPr>
          <w:rFonts w:ascii="Arial" w:hAnsi="Arial" w:cs="Arial"/>
          <w:sz w:val="20"/>
          <w:szCs w:val="20"/>
        </w:rPr>
        <w:t>6.11.</w:t>
      </w:r>
      <w:r>
        <w:rPr>
          <w:rFonts w:ascii="Arial" w:hAnsi="Arial" w:cs="Arial"/>
          <w:sz w:val="20"/>
          <w:szCs w:val="20"/>
        </w:rPr>
        <w:tab/>
        <w:t>O fiscal do contrato comunicará ao gestor do contrato, em tempo hábil, o término do contrato sob sua responsabilidade, com vistas à renovação tempestiva ou à prorrogação contratual.</w:t>
      </w:r>
    </w:p>
    <w:p w:rsidR="00610C7F" w:rsidRDefault="00610C7F" w:rsidP="00610C7F">
      <w:pPr>
        <w:jc w:val="both"/>
        <w:rPr>
          <w:rFonts w:ascii="Arial" w:hAnsi="Arial" w:cs="Arial"/>
          <w:sz w:val="20"/>
          <w:szCs w:val="20"/>
        </w:rPr>
      </w:pPr>
      <w:r>
        <w:rPr>
          <w:rFonts w:ascii="Arial" w:hAnsi="Arial" w:cs="Arial"/>
          <w:sz w:val="20"/>
          <w:szCs w:val="20"/>
        </w:rPr>
        <w:t>6.12.</w:t>
      </w:r>
      <w:r>
        <w:rPr>
          <w:rFonts w:ascii="Arial" w:hAnsi="Arial" w:cs="Arial"/>
          <w:sz w:val="20"/>
          <w:szCs w:val="20"/>
        </w:rPr>
        <w:tab/>
        <w:t xml:space="preserve">O gestor de contrato analisará a manutenção das condições de habilitação da contratada, acompanhará o empenho, o pagamento, as garantias, as glosas e a formalização de </w:t>
      </w:r>
      <w:proofErr w:type="spellStart"/>
      <w:r>
        <w:rPr>
          <w:rFonts w:ascii="Arial" w:hAnsi="Arial" w:cs="Arial"/>
          <w:sz w:val="20"/>
          <w:szCs w:val="20"/>
        </w:rPr>
        <w:t>apostilamento</w:t>
      </w:r>
      <w:proofErr w:type="spellEnd"/>
      <w:r>
        <w:rPr>
          <w:rFonts w:ascii="Arial" w:hAnsi="Arial" w:cs="Arial"/>
          <w:sz w:val="20"/>
          <w:szCs w:val="20"/>
        </w:rPr>
        <w:t xml:space="preserve"> e termos aditivos, solicitando quaisquer documentos comprobatórios pertinentes, caso necessário.</w:t>
      </w:r>
    </w:p>
    <w:p w:rsidR="00610C7F" w:rsidRDefault="00610C7F" w:rsidP="00610C7F">
      <w:pPr>
        <w:jc w:val="both"/>
        <w:rPr>
          <w:rFonts w:ascii="Arial" w:hAnsi="Arial" w:cs="Arial"/>
          <w:sz w:val="20"/>
          <w:szCs w:val="20"/>
        </w:rPr>
      </w:pPr>
      <w:r>
        <w:rPr>
          <w:rFonts w:ascii="Arial" w:hAnsi="Arial" w:cs="Arial"/>
          <w:sz w:val="20"/>
          <w:szCs w:val="20"/>
        </w:rPr>
        <w:t>6.13.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610C7F" w:rsidRDefault="00610C7F" w:rsidP="00610C7F">
      <w:pPr>
        <w:jc w:val="both"/>
        <w:rPr>
          <w:rFonts w:ascii="Arial" w:hAnsi="Arial" w:cs="Arial"/>
          <w:sz w:val="20"/>
          <w:szCs w:val="20"/>
        </w:rPr>
      </w:pPr>
      <w:r>
        <w:rPr>
          <w:rFonts w:ascii="Arial" w:hAnsi="Arial" w:cs="Arial"/>
          <w:sz w:val="20"/>
          <w:szCs w:val="20"/>
        </w:rPr>
        <w:t>6.14.</w:t>
      </w:r>
      <w:r>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610C7F" w:rsidRDefault="00610C7F" w:rsidP="00610C7F">
      <w:pPr>
        <w:jc w:val="both"/>
        <w:rPr>
          <w:rFonts w:ascii="Arial" w:hAnsi="Arial" w:cs="Arial"/>
          <w:sz w:val="20"/>
          <w:szCs w:val="20"/>
        </w:rPr>
      </w:pPr>
      <w:r>
        <w:rPr>
          <w:rFonts w:ascii="Arial" w:hAnsi="Arial" w:cs="Arial"/>
          <w:sz w:val="20"/>
          <w:szCs w:val="20"/>
        </w:rPr>
        <w:t>6.15.</w:t>
      </w:r>
      <w:r>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610C7F" w:rsidRDefault="00610C7F" w:rsidP="00610C7F">
      <w:pPr>
        <w:jc w:val="both"/>
        <w:rPr>
          <w:rFonts w:ascii="Arial" w:hAnsi="Arial" w:cs="Arial"/>
          <w:sz w:val="20"/>
          <w:szCs w:val="20"/>
        </w:rPr>
      </w:pPr>
      <w:r>
        <w:rPr>
          <w:rFonts w:ascii="Arial" w:hAnsi="Arial" w:cs="Arial"/>
          <w:sz w:val="20"/>
          <w:szCs w:val="20"/>
        </w:rPr>
        <w:t>6.16.</w:t>
      </w:r>
      <w:r>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610C7F" w:rsidRDefault="00610C7F" w:rsidP="00610C7F">
      <w:pPr>
        <w:jc w:val="both"/>
        <w:rPr>
          <w:rFonts w:ascii="Arial" w:hAnsi="Arial" w:cs="Arial"/>
          <w:b/>
          <w:sz w:val="20"/>
          <w:szCs w:val="20"/>
        </w:rPr>
      </w:pPr>
      <w:r>
        <w:rPr>
          <w:rFonts w:ascii="Arial" w:hAnsi="Arial" w:cs="Arial"/>
          <w:b/>
          <w:sz w:val="20"/>
          <w:szCs w:val="20"/>
        </w:rPr>
        <w:t>7.</w:t>
      </w:r>
      <w:r>
        <w:rPr>
          <w:rFonts w:ascii="Arial" w:hAnsi="Arial" w:cs="Arial"/>
          <w:b/>
          <w:sz w:val="20"/>
          <w:szCs w:val="20"/>
        </w:rPr>
        <w:tab/>
        <w:t>CRITÉRIOS DE RECEBIMENTO E PAGAMENTO</w:t>
      </w:r>
    </w:p>
    <w:p w:rsidR="00610C7F" w:rsidRDefault="00610C7F" w:rsidP="00610C7F">
      <w:pPr>
        <w:jc w:val="both"/>
        <w:rPr>
          <w:rFonts w:ascii="Arial" w:hAnsi="Arial" w:cs="Arial"/>
          <w:sz w:val="20"/>
          <w:szCs w:val="20"/>
        </w:rPr>
      </w:pPr>
      <w:r>
        <w:rPr>
          <w:rFonts w:ascii="Arial" w:hAnsi="Arial" w:cs="Arial"/>
          <w:sz w:val="20"/>
          <w:szCs w:val="20"/>
        </w:rPr>
        <w:t>7.1.</w:t>
      </w:r>
      <w:r>
        <w:rPr>
          <w:rFonts w:ascii="Arial" w:hAnsi="Arial" w:cs="Arial"/>
          <w:sz w:val="20"/>
          <w:szCs w:val="20"/>
        </w:rPr>
        <w:tab/>
        <w:t>Os itens serão recebidos provisoriamente, de forma sumária, no ato da entrega, juntamente com a nota fiscal ou instrumento de cobrança equivalente, pelo fiscal de contrato, para efeito de posterior verificação de sua conformidade com as especificações constantes no Termo de Referência e na proposta.</w:t>
      </w:r>
    </w:p>
    <w:p w:rsidR="00610C7F" w:rsidRDefault="00610C7F" w:rsidP="00610C7F">
      <w:pPr>
        <w:jc w:val="both"/>
        <w:rPr>
          <w:rFonts w:ascii="Arial" w:hAnsi="Arial" w:cs="Arial"/>
          <w:sz w:val="20"/>
          <w:szCs w:val="20"/>
        </w:rPr>
      </w:pPr>
      <w:r>
        <w:rPr>
          <w:rFonts w:ascii="Arial" w:hAnsi="Arial" w:cs="Arial"/>
          <w:sz w:val="20"/>
          <w:szCs w:val="20"/>
        </w:rPr>
        <w:t>7.2.</w:t>
      </w:r>
      <w:r>
        <w:rPr>
          <w:rFonts w:ascii="Arial" w:hAnsi="Arial" w:cs="Arial"/>
          <w:sz w:val="20"/>
          <w:szCs w:val="20"/>
        </w:rPr>
        <w:tab/>
        <w:t>Os itens poderão ser rejeitados,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rsidR="00610C7F" w:rsidRDefault="00610C7F" w:rsidP="00610C7F">
      <w:pPr>
        <w:jc w:val="both"/>
        <w:rPr>
          <w:rFonts w:ascii="Arial" w:hAnsi="Arial" w:cs="Arial"/>
          <w:sz w:val="20"/>
          <w:szCs w:val="20"/>
        </w:rPr>
      </w:pPr>
      <w:r>
        <w:rPr>
          <w:rFonts w:ascii="Arial" w:hAnsi="Arial" w:cs="Arial"/>
          <w:sz w:val="20"/>
          <w:szCs w:val="20"/>
        </w:rPr>
        <w:t>7.3.</w:t>
      </w:r>
      <w:r>
        <w:rPr>
          <w:rFonts w:ascii="Arial" w:hAnsi="Arial" w:cs="Arial"/>
          <w:sz w:val="20"/>
          <w:szCs w:val="20"/>
        </w:rPr>
        <w:tab/>
        <w:t>O recebimento definitivo ocorrerá no prazo de 02(dois) úteis, a contar do recebimento da nota fiscal ou instrumento de cobrança equivalente pela Administração, após a verificação da qualidade e quantidade do material e consequente aceitação mediante termo detalhado.</w:t>
      </w:r>
    </w:p>
    <w:p w:rsidR="00610C7F" w:rsidRDefault="00610C7F" w:rsidP="00610C7F">
      <w:pPr>
        <w:jc w:val="both"/>
        <w:rPr>
          <w:rFonts w:ascii="Arial" w:hAnsi="Arial" w:cs="Arial"/>
          <w:sz w:val="20"/>
          <w:szCs w:val="20"/>
        </w:rPr>
      </w:pPr>
      <w:r>
        <w:rPr>
          <w:rFonts w:ascii="Arial" w:hAnsi="Arial" w:cs="Arial"/>
          <w:sz w:val="20"/>
          <w:szCs w:val="20"/>
        </w:rPr>
        <w:t>7.4.</w:t>
      </w:r>
      <w:r>
        <w:rPr>
          <w:rFonts w:ascii="Arial" w:hAnsi="Arial" w:cs="Arial"/>
          <w:sz w:val="20"/>
          <w:szCs w:val="20"/>
        </w:rPr>
        <w:tab/>
        <w:t>O prazo para recebimento definitivo poderá ser excepcionalmente prorrogado, de forma justificada, por igual período, quando houver necessidade de diligências para a aferição do atendimento das exigências contratuais.</w:t>
      </w:r>
    </w:p>
    <w:p w:rsidR="00610C7F" w:rsidRDefault="00610C7F" w:rsidP="00610C7F">
      <w:pPr>
        <w:jc w:val="both"/>
        <w:rPr>
          <w:rFonts w:ascii="Arial" w:hAnsi="Arial" w:cs="Arial"/>
          <w:sz w:val="20"/>
          <w:szCs w:val="20"/>
        </w:rPr>
      </w:pPr>
      <w:r>
        <w:rPr>
          <w:rFonts w:ascii="Arial" w:hAnsi="Arial" w:cs="Arial"/>
          <w:sz w:val="20"/>
          <w:szCs w:val="20"/>
        </w:rPr>
        <w:lastRenderedPageBreak/>
        <w:t>7.5.</w:t>
      </w:r>
      <w:r>
        <w:rPr>
          <w:rFonts w:ascii="Arial" w:hAnsi="Arial" w:cs="Arial"/>
          <w:sz w:val="20"/>
          <w:szCs w:val="20"/>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Pr>
          <w:rFonts w:ascii="Arial" w:hAnsi="Arial" w:cs="Arial"/>
          <w:sz w:val="20"/>
          <w:szCs w:val="20"/>
        </w:rPr>
        <w:t>pertine</w:t>
      </w:r>
      <w:proofErr w:type="spellEnd"/>
      <w:r>
        <w:rPr>
          <w:rFonts w:ascii="Arial" w:hAnsi="Arial" w:cs="Arial"/>
          <w:sz w:val="20"/>
          <w:szCs w:val="20"/>
        </w:rPr>
        <w:t xml:space="preserve"> à parcela incontroversa da execução do objeto, para efeito de liquidação e pagamento.</w:t>
      </w:r>
    </w:p>
    <w:p w:rsidR="00610C7F" w:rsidRDefault="00610C7F" w:rsidP="00610C7F">
      <w:pPr>
        <w:jc w:val="both"/>
        <w:rPr>
          <w:rFonts w:ascii="Arial" w:hAnsi="Arial" w:cs="Arial"/>
          <w:sz w:val="20"/>
          <w:szCs w:val="20"/>
        </w:rPr>
      </w:pPr>
      <w:r>
        <w:rPr>
          <w:rFonts w:ascii="Arial" w:hAnsi="Arial" w:cs="Arial"/>
          <w:sz w:val="20"/>
          <w:szCs w:val="20"/>
        </w:rPr>
        <w:t>7.6.</w:t>
      </w:r>
      <w:r>
        <w:rPr>
          <w:rFonts w:ascii="Arial" w:hAnsi="Arial" w:cs="Arial"/>
          <w:sz w:val="20"/>
          <w:szCs w:val="20"/>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610C7F" w:rsidRDefault="00610C7F" w:rsidP="00610C7F">
      <w:pPr>
        <w:jc w:val="both"/>
        <w:rPr>
          <w:rFonts w:ascii="Arial" w:hAnsi="Arial" w:cs="Arial"/>
          <w:sz w:val="20"/>
          <w:szCs w:val="20"/>
        </w:rPr>
      </w:pPr>
      <w:r>
        <w:rPr>
          <w:rFonts w:ascii="Arial" w:hAnsi="Arial" w:cs="Arial"/>
          <w:sz w:val="20"/>
          <w:szCs w:val="20"/>
        </w:rPr>
        <w:t>7.7.</w:t>
      </w:r>
      <w:r>
        <w:rPr>
          <w:rFonts w:ascii="Arial" w:hAnsi="Arial" w:cs="Arial"/>
          <w:sz w:val="20"/>
          <w:szCs w:val="20"/>
        </w:rPr>
        <w:tab/>
        <w:t>O recebimento provisório ou definitivo não excluirá a responsabilidade civil pela solidez e pela segurança dos bens nem a responsabilidade ético-profissional pela perfeita execução do contrato.</w:t>
      </w:r>
    </w:p>
    <w:p w:rsidR="00610C7F" w:rsidRDefault="00610C7F" w:rsidP="00610C7F">
      <w:pPr>
        <w:jc w:val="both"/>
        <w:rPr>
          <w:rFonts w:ascii="Arial" w:hAnsi="Arial" w:cs="Arial"/>
          <w:sz w:val="20"/>
          <w:szCs w:val="20"/>
        </w:rPr>
      </w:pPr>
      <w:r>
        <w:rPr>
          <w:rFonts w:ascii="Arial" w:hAnsi="Arial" w:cs="Arial"/>
          <w:sz w:val="20"/>
          <w:szCs w:val="20"/>
        </w:rPr>
        <w:t>7.8.</w:t>
      </w:r>
      <w:r>
        <w:rPr>
          <w:rFonts w:ascii="Arial" w:hAnsi="Arial" w:cs="Arial"/>
          <w:sz w:val="20"/>
          <w:szCs w:val="20"/>
        </w:rPr>
        <w:tab/>
        <w:t>Recebida a Nota Fiscal ou documento de cobrança equivalente, correrá o prazo de cinco dias úteis para fins de liquidação, prorrogáveis por igual período.</w:t>
      </w:r>
    </w:p>
    <w:p w:rsidR="00610C7F" w:rsidRDefault="00610C7F" w:rsidP="00610C7F">
      <w:pPr>
        <w:jc w:val="both"/>
        <w:rPr>
          <w:rFonts w:ascii="Arial" w:hAnsi="Arial" w:cs="Arial"/>
          <w:sz w:val="20"/>
          <w:szCs w:val="20"/>
        </w:rPr>
      </w:pPr>
      <w:r>
        <w:rPr>
          <w:rFonts w:ascii="Arial" w:hAnsi="Arial" w:cs="Arial"/>
          <w:sz w:val="20"/>
          <w:szCs w:val="20"/>
        </w:rPr>
        <w:t>7.9.</w:t>
      </w:r>
      <w:r>
        <w:rPr>
          <w:rFonts w:ascii="Arial" w:hAnsi="Arial" w:cs="Arial"/>
          <w:sz w:val="20"/>
          <w:szCs w:val="20"/>
        </w:rPr>
        <w:tab/>
        <w:t xml:space="preserve">Para fins de liquidação, o setor competente deverá verificar se a nota fiscal ou instrumento de cobrança equivalente apresentado expressa os elementos necessários e essenciais do documento, tais como: </w:t>
      </w:r>
    </w:p>
    <w:p w:rsidR="00610C7F" w:rsidRDefault="00610C7F" w:rsidP="00610C7F">
      <w:pPr>
        <w:jc w:val="both"/>
        <w:rPr>
          <w:rFonts w:ascii="Arial" w:hAnsi="Arial" w:cs="Arial"/>
          <w:sz w:val="20"/>
          <w:szCs w:val="20"/>
        </w:rPr>
      </w:pPr>
      <w:r>
        <w:rPr>
          <w:rFonts w:ascii="Arial" w:hAnsi="Arial" w:cs="Arial"/>
          <w:sz w:val="20"/>
          <w:szCs w:val="20"/>
        </w:rPr>
        <w:t>7.9.1.</w:t>
      </w:r>
      <w:r>
        <w:rPr>
          <w:rFonts w:ascii="Arial" w:hAnsi="Arial" w:cs="Arial"/>
          <w:sz w:val="20"/>
          <w:szCs w:val="20"/>
        </w:rPr>
        <w:tab/>
      </w:r>
      <w:proofErr w:type="gramStart"/>
      <w:r>
        <w:rPr>
          <w:rFonts w:ascii="Arial" w:hAnsi="Arial" w:cs="Arial"/>
          <w:sz w:val="20"/>
          <w:szCs w:val="20"/>
        </w:rPr>
        <w:t>o</w:t>
      </w:r>
      <w:proofErr w:type="gramEnd"/>
      <w:r>
        <w:rPr>
          <w:rFonts w:ascii="Arial" w:hAnsi="Arial" w:cs="Arial"/>
          <w:sz w:val="20"/>
          <w:szCs w:val="20"/>
        </w:rPr>
        <w:t xml:space="preserve"> prazo de validade;</w:t>
      </w:r>
    </w:p>
    <w:p w:rsidR="00610C7F" w:rsidRDefault="00610C7F" w:rsidP="00610C7F">
      <w:pPr>
        <w:jc w:val="both"/>
        <w:rPr>
          <w:rFonts w:ascii="Arial" w:hAnsi="Arial" w:cs="Arial"/>
          <w:sz w:val="20"/>
          <w:szCs w:val="20"/>
        </w:rPr>
      </w:pPr>
      <w:r>
        <w:rPr>
          <w:rFonts w:ascii="Arial" w:hAnsi="Arial" w:cs="Arial"/>
          <w:sz w:val="20"/>
          <w:szCs w:val="20"/>
        </w:rPr>
        <w:t>7.9.2.</w:t>
      </w: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xml:space="preserve"> data da emissão; </w:t>
      </w:r>
    </w:p>
    <w:p w:rsidR="00610C7F" w:rsidRDefault="00610C7F" w:rsidP="00610C7F">
      <w:pPr>
        <w:jc w:val="both"/>
        <w:rPr>
          <w:rFonts w:ascii="Arial" w:hAnsi="Arial" w:cs="Arial"/>
          <w:sz w:val="20"/>
          <w:szCs w:val="20"/>
        </w:rPr>
      </w:pPr>
      <w:r>
        <w:rPr>
          <w:rFonts w:ascii="Arial" w:hAnsi="Arial" w:cs="Arial"/>
          <w:sz w:val="20"/>
          <w:szCs w:val="20"/>
        </w:rPr>
        <w:t>7.9.3.</w:t>
      </w:r>
      <w:r>
        <w:rPr>
          <w:rFonts w:ascii="Arial" w:hAnsi="Arial" w:cs="Arial"/>
          <w:sz w:val="20"/>
          <w:szCs w:val="20"/>
        </w:rPr>
        <w:tab/>
      </w:r>
      <w:proofErr w:type="gramStart"/>
      <w:r>
        <w:rPr>
          <w:rFonts w:ascii="Arial" w:hAnsi="Arial" w:cs="Arial"/>
          <w:sz w:val="20"/>
          <w:szCs w:val="20"/>
        </w:rPr>
        <w:t>os</w:t>
      </w:r>
      <w:proofErr w:type="gramEnd"/>
      <w:r>
        <w:rPr>
          <w:rFonts w:ascii="Arial" w:hAnsi="Arial" w:cs="Arial"/>
          <w:sz w:val="20"/>
          <w:szCs w:val="20"/>
        </w:rPr>
        <w:t xml:space="preserve"> dados do contrato e do Município; </w:t>
      </w:r>
    </w:p>
    <w:p w:rsidR="00610C7F" w:rsidRDefault="00610C7F" w:rsidP="00610C7F">
      <w:pPr>
        <w:jc w:val="both"/>
        <w:rPr>
          <w:rFonts w:ascii="Arial" w:hAnsi="Arial" w:cs="Arial"/>
          <w:sz w:val="20"/>
          <w:szCs w:val="20"/>
        </w:rPr>
      </w:pPr>
      <w:r>
        <w:rPr>
          <w:rFonts w:ascii="Arial" w:hAnsi="Arial" w:cs="Arial"/>
          <w:sz w:val="20"/>
          <w:szCs w:val="20"/>
        </w:rPr>
        <w:t>7.9.4.</w:t>
      </w:r>
      <w:r>
        <w:rPr>
          <w:rFonts w:ascii="Arial" w:hAnsi="Arial" w:cs="Arial"/>
          <w:sz w:val="20"/>
          <w:szCs w:val="20"/>
        </w:rPr>
        <w:tab/>
      </w:r>
      <w:proofErr w:type="gramStart"/>
      <w:r>
        <w:rPr>
          <w:rFonts w:ascii="Arial" w:hAnsi="Arial" w:cs="Arial"/>
          <w:sz w:val="20"/>
          <w:szCs w:val="20"/>
        </w:rPr>
        <w:t>o</w:t>
      </w:r>
      <w:proofErr w:type="gramEnd"/>
      <w:r>
        <w:rPr>
          <w:rFonts w:ascii="Arial" w:hAnsi="Arial" w:cs="Arial"/>
          <w:sz w:val="20"/>
          <w:szCs w:val="20"/>
        </w:rPr>
        <w:t xml:space="preserve"> período respectivo de execução do contrato; </w:t>
      </w:r>
    </w:p>
    <w:p w:rsidR="00610C7F" w:rsidRDefault="00610C7F" w:rsidP="00610C7F">
      <w:pPr>
        <w:jc w:val="both"/>
        <w:rPr>
          <w:rFonts w:ascii="Arial" w:hAnsi="Arial" w:cs="Arial"/>
          <w:sz w:val="20"/>
          <w:szCs w:val="20"/>
        </w:rPr>
      </w:pPr>
      <w:r>
        <w:rPr>
          <w:rFonts w:ascii="Arial" w:hAnsi="Arial" w:cs="Arial"/>
          <w:sz w:val="20"/>
          <w:szCs w:val="20"/>
        </w:rPr>
        <w:t>7.9.5.</w:t>
      </w:r>
      <w:r>
        <w:rPr>
          <w:rFonts w:ascii="Arial" w:hAnsi="Arial" w:cs="Arial"/>
          <w:sz w:val="20"/>
          <w:szCs w:val="20"/>
        </w:rPr>
        <w:tab/>
      </w:r>
      <w:proofErr w:type="gramStart"/>
      <w:r>
        <w:rPr>
          <w:rFonts w:ascii="Arial" w:hAnsi="Arial" w:cs="Arial"/>
          <w:sz w:val="20"/>
          <w:szCs w:val="20"/>
        </w:rPr>
        <w:t>o</w:t>
      </w:r>
      <w:proofErr w:type="gramEnd"/>
      <w:r>
        <w:rPr>
          <w:rFonts w:ascii="Arial" w:hAnsi="Arial" w:cs="Arial"/>
          <w:sz w:val="20"/>
          <w:szCs w:val="20"/>
        </w:rPr>
        <w:t xml:space="preserve"> valor a pagar; e </w:t>
      </w:r>
    </w:p>
    <w:p w:rsidR="00610C7F" w:rsidRDefault="00610C7F" w:rsidP="00610C7F">
      <w:pPr>
        <w:jc w:val="both"/>
        <w:rPr>
          <w:rFonts w:ascii="Arial" w:hAnsi="Arial" w:cs="Arial"/>
          <w:sz w:val="20"/>
          <w:szCs w:val="20"/>
        </w:rPr>
      </w:pPr>
      <w:r>
        <w:rPr>
          <w:rFonts w:ascii="Arial" w:hAnsi="Arial" w:cs="Arial"/>
          <w:sz w:val="20"/>
          <w:szCs w:val="20"/>
        </w:rPr>
        <w:t>7.9.6.</w:t>
      </w:r>
      <w:r>
        <w:rPr>
          <w:rFonts w:ascii="Arial" w:hAnsi="Arial" w:cs="Arial"/>
          <w:sz w:val="20"/>
          <w:szCs w:val="20"/>
        </w:rPr>
        <w:tab/>
      </w:r>
      <w:proofErr w:type="gramStart"/>
      <w:r>
        <w:rPr>
          <w:rFonts w:ascii="Arial" w:hAnsi="Arial" w:cs="Arial"/>
          <w:sz w:val="20"/>
          <w:szCs w:val="20"/>
        </w:rPr>
        <w:t>eventual</w:t>
      </w:r>
      <w:proofErr w:type="gramEnd"/>
      <w:r>
        <w:rPr>
          <w:rFonts w:ascii="Arial" w:hAnsi="Arial" w:cs="Arial"/>
          <w:sz w:val="20"/>
          <w:szCs w:val="20"/>
        </w:rPr>
        <w:t xml:space="preserve"> destaque do valor de retenções tributárias cabíveis.</w:t>
      </w:r>
    </w:p>
    <w:p w:rsidR="00610C7F" w:rsidRDefault="00610C7F" w:rsidP="00610C7F">
      <w:pPr>
        <w:jc w:val="both"/>
        <w:rPr>
          <w:rFonts w:ascii="Arial" w:hAnsi="Arial" w:cs="Arial"/>
          <w:sz w:val="20"/>
          <w:szCs w:val="20"/>
        </w:rPr>
      </w:pPr>
      <w:r>
        <w:rPr>
          <w:rFonts w:ascii="Arial" w:hAnsi="Arial" w:cs="Arial"/>
          <w:sz w:val="20"/>
          <w:szCs w:val="20"/>
        </w:rPr>
        <w:t>7.10.</w:t>
      </w:r>
      <w:r>
        <w:rPr>
          <w:rFonts w:ascii="Arial" w:hAnsi="Arial" w:cs="Arial"/>
          <w:sz w:val="20"/>
          <w:szCs w:val="20"/>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Município.</w:t>
      </w:r>
    </w:p>
    <w:p w:rsidR="00610C7F" w:rsidRDefault="00610C7F" w:rsidP="00610C7F">
      <w:pPr>
        <w:jc w:val="both"/>
        <w:rPr>
          <w:rFonts w:ascii="Arial" w:hAnsi="Arial" w:cs="Arial"/>
          <w:sz w:val="20"/>
          <w:szCs w:val="20"/>
        </w:rPr>
      </w:pPr>
      <w:r>
        <w:rPr>
          <w:rFonts w:ascii="Arial" w:hAnsi="Arial" w:cs="Arial"/>
          <w:sz w:val="20"/>
          <w:szCs w:val="20"/>
        </w:rPr>
        <w:t>7.11.</w:t>
      </w:r>
      <w:r>
        <w:rPr>
          <w:rFonts w:ascii="Arial" w:hAnsi="Arial" w:cs="Arial"/>
          <w:sz w:val="20"/>
          <w:szCs w:val="20"/>
        </w:rPr>
        <w:tab/>
        <w:t xml:space="preserve"> A nota fiscal ou instrumento de cobrança equivalente deverá ser obrigatoriamente acompanhado da comprovação da regularidade fiscal e trabalhista.</w:t>
      </w:r>
    </w:p>
    <w:p w:rsidR="00610C7F" w:rsidRDefault="00610C7F" w:rsidP="00610C7F">
      <w:pPr>
        <w:jc w:val="both"/>
        <w:rPr>
          <w:rFonts w:ascii="Arial" w:hAnsi="Arial" w:cs="Arial"/>
          <w:sz w:val="20"/>
          <w:szCs w:val="20"/>
        </w:rPr>
      </w:pPr>
      <w:r>
        <w:rPr>
          <w:rFonts w:ascii="Arial" w:hAnsi="Arial" w:cs="Arial"/>
          <w:sz w:val="20"/>
          <w:szCs w:val="20"/>
        </w:rPr>
        <w:t>7.12. O pagamento será efetuado no prazo de até 20 (vinte) dias úteis contados da finalização da liquidação da despesa.</w:t>
      </w:r>
    </w:p>
    <w:p w:rsidR="00610C7F" w:rsidRDefault="00610C7F" w:rsidP="00610C7F">
      <w:pPr>
        <w:jc w:val="both"/>
        <w:rPr>
          <w:rFonts w:ascii="Arial" w:hAnsi="Arial" w:cs="Arial"/>
          <w:sz w:val="20"/>
          <w:szCs w:val="20"/>
        </w:rPr>
      </w:pPr>
      <w:r>
        <w:rPr>
          <w:rFonts w:ascii="Arial" w:hAnsi="Arial" w:cs="Arial"/>
          <w:sz w:val="20"/>
          <w:szCs w:val="20"/>
        </w:rPr>
        <w:t>7.13.</w:t>
      </w:r>
      <w:r>
        <w:rPr>
          <w:rFonts w:ascii="Arial" w:hAnsi="Arial" w:cs="Arial"/>
          <w:sz w:val="20"/>
          <w:szCs w:val="20"/>
        </w:rPr>
        <w:tab/>
        <w:t>O pagamento será realizado por meio de ordem bancária, para crédito em banco, agência e conta corrente indicados pelo contratado.</w:t>
      </w:r>
    </w:p>
    <w:p w:rsidR="00610C7F" w:rsidRDefault="00610C7F" w:rsidP="00610C7F">
      <w:pPr>
        <w:jc w:val="both"/>
        <w:rPr>
          <w:rFonts w:ascii="Arial" w:hAnsi="Arial" w:cs="Arial"/>
          <w:sz w:val="20"/>
          <w:szCs w:val="20"/>
        </w:rPr>
      </w:pPr>
      <w:r>
        <w:rPr>
          <w:rFonts w:ascii="Arial" w:hAnsi="Arial" w:cs="Arial"/>
          <w:sz w:val="20"/>
          <w:szCs w:val="20"/>
        </w:rPr>
        <w:t>7.14.</w:t>
      </w:r>
      <w:r>
        <w:rPr>
          <w:rFonts w:ascii="Arial" w:hAnsi="Arial" w:cs="Arial"/>
          <w:sz w:val="20"/>
          <w:szCs w:val="20"/>
        </w:rPr>
        <w:tab/>
        <w:t>Quando do pagamento, será efetuada a retenção tributária prevista na legislação aplicável.</w:t>
      </w:r>
    </w:p>
    <w:p w:rsidR="00610C7F" w:rsidRDefault="00610C7F" w:rsidP="00610C7F">
      <w:pPr>
        <w:jc w:val="both"/>
        <w:rPr>
          <w:rFonts w:ascii="Arial" w:hAnsi="Arial" w:cs="Arial"/>
          <w:sz w:val="20"/>
          <w:szCs w:val="20"/>
        </w:rPr>
      </w:pPr>
      <w:r>
        <w:rPr>
          <w:rFonts w:ascii="Arial" w:hAnsi="Arial" w:cs="Arial"/>
          <w:sz w:val="20"/>
          <w:szCs w:val="20"/>
        </w:rPr>
        <w:t>7.14.1.</w:t>
      </w:r>
      <w:r>
        <w:rPr>
          <w:rFonts w:ascii="Arial" w:hAnsi="Arial" w:cs="Arial"/>
          <w:sz w:val="20"/>
          <w:szCs w:val="20"/>
        </w:rPr>
        <w:tab/>
        <w:t>Independentemente do percentual de tributo inserido na planilha, quando houver, serão retidos na fonte, quando da realização do pagamento, os percentuais estabelecidos na legislação vigente.</w:t>
      </w:r>
    </w:p>
    <w:p w:rsidR="00610C7F" w:rsidRDefault="00610C7F" w:rsidP="00610C7F">
      <w:pPr>
        <w:jc w:val="both"/>
        <w:rPr>
          <w:rFonts w:ascii="Arial" w:hAnsi="Arial" w:cs="Arial"/>
          <w:sz w:val="20"/>
          <w:szCs w:val="20"/>
        </w:rPr>
      </w:pPr>
      <w:r>
        <w:rPr>
          <w:rFonts w:ascii="Arial" w:hAnsi="Arial" w:cs="Arial"/>
          <w:sz w:val="20"/>
          <w:szCs w:val="20"/>
        </w:rPr>
        <w:t>7.15.</w:t>
      </w:r>
      <w:r>
        <w:rPr>
          <w:rFonts w:ascii="Arial" w:hAnsi="Arial" w:cs="Arial"/>
          <w:sz w:val="20"/>
          <w:szCs w:val="20"/>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10C7F" w:rsidRDefault="00610C7F" w:rsidP="00610C7F">
      <w:pPr>
        <w:jc w:val="both"/>
        <w:rPr>
          <w:rFonts w:ascii="Arial" w:hAnsi="Arial" w:cs="Arial"/>
          <w:b/>
          <w:sz w:val="20"/>
          <w:szCs w:val="20"/>
        </w:rPr>
      </w:pPr>
      <w:r>
        <w:rPr>
          <w:rFonts w:ascii="Arial" w:hAnsi="Arial" w:cs="Arial"/>
          <w:b/>
          <w:sz w:val="20"/>
          <w:szCs w:val="20"/>
        </w:rPr>
        <w:t>8.</w:t>
      </w:r>
      <w:r>
        <w:rPr>
          <w:rFonts w:ascii="Arial" w:hAnsi="Arial" w:cs="Arial"/>
          <w:b/>
          <w:sz w:val="20"/>
          <w:szCs w:val="20"/>
        </w:rPr>
        <w:tab/>
        <w:t>FORMA E CRITÉRIOS DE SELEÇÃO DO FORNECEDOR E FORMA DE FORNECIMENTO</w:t>
      </w:r>
    </w:p>
    <w:p w:rsidR="00610C7F" w:rsidRDefault="00610C7F" w:rsidP="00610C7F">
      <w:pPr>
        <w:jc w:val="both"/>
        <w:rPr>
          <w:rFonts w:ascii="Arial" w:hAnsi="Arial" w:cs="Arial"/>
          <w:sz w:val="20"/>
          <w:szCs w:val="20"/>
        </w:rPr>
      </w:pPr>
      <w:r>
        <w:rPr>
          <w:rFonts w:ascii="Arial" w:hAnsi="Arial" w:cs="Arial"/>
          <w:sz w:val="20"/>
          <w:szCs w:val="20"/>
        </w:rPr>
        <w:t>8.1.</w:t>
      </w:r>
      <w:r>
        <w:rPr>
          <w:rFonts w:ascii="Arial" w:hAnsi="Arial" w:cs="Arial"/>
          <w:sz w:val="20"/>
          <w:szCs w:val="20"/>
        </w:rPr>
        <w:tab/>
        <w:t>O fornecedor será selecionado por meio da realização de procedimento de LICITAÇÃO, na modalidade PREGÃO, sob a forma ELETRÔNICA, com adoção do critério de julgamento pelo menor preço por item</w:t>
      </w:r>
    </w:p>
    <w:p w:rsidR="00610C7F" w:rsidRDefault="00610C7F" w:rsidP="00610C7F">
      <w:pPr>
        <w:jc w:val="both"/>
        <w:rPr>
          <w:rFonts w:ascii="Arial" w:hAnsi="Arial" w:cs="Arial"/>
          <w:sz w:val="20"/>
          <w:szCs w:val="20"/>
        </w:rPr>
      </w:pPr>
      <w:r>
        <w:rPr>
          <w:rFonts w:ascii="Arial" w:hAnsi="Arial" w:cs="Arial"/>
          <w:sz w:val="20"/>
          <w:szCs w:val="20"/>
        </w:rPr>
        <w:t>8.2.</w:t>
      </w:r>
      <w:r>
        <w:rPr>
          <w:rFonts w:ascii="Arial" w:hAnsi="Arial" w:cs="Arial"/>
          <w:sz w:val="20"/>
          <w:szCs w:val="20"/>
        </w:rPr>
        <w:tab/>
        <w:t>O fornecimento do objeto será parcelado de acordo com a necessidade das Secretarias demandantes.</w:t>
      </w:r>
    </w:p>
    <w:p w:rsidR="00610C7F" w:rsidRDefault="00610C7F" w:rsidP="00610C7F">
      <w:pPr>
        <w:jc w:val="both"/>
        <w:rPr>
          <w:rFonts w:ascii="Arial" w:hAnsi="Arial" w:cs="Arial"/>
          <w:sz w:val="20"/>
          <w:szCs w:val="20"/>
        </w:rPr>
      </w:pPr>
      <w:proofErr w:type="gramStart"/>
      <w:r>
        <w:rPr>
          <w:rFonts w:ascii="Arial" w:hAnsi="Arial" w:cs="Arial"/>
          <w:sz w:val="20"/>
          <w:szCs w:val="20"/>
        </w:rPr>
        <w:t>8.3 Os</w:t>
      </w:r>
      <w:proofErr w:type="gramEnd"/>
      <w:r>
        <w:rPr>
          <w:rFonts w:ascii="Arial" w:hAnsi="Arial" w:cs="Arial"/>
          <w:sz w:val="20"/>
          <w:szCs w:val="20"/>
        </w:rPr>
        <w:t xml:space="preserve"> critérios de habilitação são os elencados no Anexo I – EXIGÊNCIAS DE HABILITAÇÃO, apêndice a este Termo de Referência.</w:t>
      </w:r>
    </w:p>
    <w:p w:rsidR="00610C7F" w:rsidRDefault="00610C7F" w:rsidP="00610C7F">
      <w:pPr>
        <w:jc w:val="both"/>
        <w:rPr>
          <w:rFonts w:ascii="Arial" w:hAnsi="Arial" w:cs="Arial"/>
          <w:b/>
          <w:sz w:val="20"/>
          <w:szCs w:val="20"/>
        </w:rPr>
      </w:pPr>
      <w:r>
        <w:rPr>
          <w:rFonts w:ascii="Arial" w:hAnsi="Arial" w:cs="Arial"/>
          <w:b/>
          <w:sz w:val="20"/>
          <w:szCs w:val="20"/>
        </w:rPr>
        <w:t>9.</w:t>
      </w:r>
      <w:r>
        <w:rPr>
          <w:rFonts w:ascii="Arial" w:hAnsi="Arial" w:cs="Arial"/>
          <w:b/>
          <w:sz w:val="20"/>
          <w:szCs w:val="20"/>
        </w:rPr>
        <w:tab/>
        <w:t>ESTIMATIVAS DO VALOR DA CONTRATAÇÃO</w:t>
      </w:r>
    </w:p>
    <w:p w:rsidR="00610C7F" w:rsidRDefault="00610C7F" w:rsidP="00610C7F">
      <w:pPr>
        <w:jc w:val="both"/>
        <w:rPr>
          <w:rFonts w:ascii="Arial" w:hAnsi="Arial" w:cs="Arial"/>
          <w:sz w:val="20"/>
          <w:szCs w:val="20"/>
        </w:rPr>
      </w:pPr>
      <w:r>
        <w:rPr>
          <w:rFonts w:ascii="Arial" w:hAnsi="Arial" w:cs="Arial"/>
          <w:sz w:val="20"/>
          <w:szCs w:val="20"/>
        </w:rPr>
        <w:t>9.1.</w:t>
      </w:r>
      <w:r>
        <w:rPr>
          <w:rFonts w:ascii="Arial" w:hAnsi="Arial" w:cs="Arial"/>
          <w:sz w:val="20"/>
          <w:szCs w:val="20"/>
        </w:rPr>
        <w:tab/>
        <w:t xml:space="preserve">O custo estimado total da contratação é de R$ </w:t>
      </w:r>
      <w:r w:rsidR="005809FD" w:rsidRPr="005809FD">
        <w:rPr>
          <w:rFonts w:ascii="Arial" w:hAnsi="Arial" w:cs="Arial"/>
          <w:sz w:val="20"/>
          <w:szCs w:val="20"/>
        </w:rPr>
        <w:t xml:space="preserve">362.235,57 </w:t>
      </w:r>
      <w:r>
        <w:rPr>
          <w:rFonts w:ascii="Arial" w:hAnsi="Arial" w:cs="Arial"/>
          <w:sz w:val="20"/>
          <w:szCs w:val="20"/>
        </w:rPr>
        <w:t>(</w:t>
      </w:r>
      <w:r w:rsidR="005809FD">
        <w:rPr>
          <w:rFonts w:ascii="Arial" w:hAnsi="Arial" w:cs="Arial"/>
          <w:sz w:val="20"/>
          <w:szCs w:val="20"/>
        </w:rPr>
        <w:t>trezentos e sessenta e dois mil duzentos e trinta e cinco e cinquenta e sete centavos</w:t>
      </w:r>
      <w:r>
        <w:rPr>
          <w:rFonts w:ascii="Arial" w:hAnsi="Arial" w:cs="Arial"/>
          <w:sz w:val="20"/>
          <w:szCs w:val="20"/>
        </w:rPr>
        <w:t>), conforme custos un</w:t>
      </w:r>
      <w:r w:rsidR="005809FD">
        <w:rPr>
          <w:rFonts w:ascii="Arial" w:hAnsi="Arial" w:cs="Arial"/>
          <w:sz w:val="20"/>
          <w:szCs w:val="20"/>
        </w:rPr>
        <w:t>itários apostos na tabela acima</w:t>
      </w:r>
      <w:r>
        <w:rPr>
          <w:rFonts w:ascii="Arial" w:hAnsi="Arial" w:cs="Arial"/>
          <w:sz w:val="20"/>
          <w:szCs w:val="20"/>
        </w:rPr>
        <w:t>.</w:t>
      </w:r>
    </w:p>
    <w:p w:rsidR="00610C7F" w:rsidRDefault="00610C7F" w:rsidP="00610C7F">
      <w:pPr>
        <w:jc w:val="both"/>
        <w:rPr>
          <w:rFonts w:ascii="Arial" w:hAnsi="Arial" w:cs="Arial"/>
          <w:sz w:val="20"/>
          <w:szCs w:val="20"/>
        </w:rPr>
      </w:pPr>
      <w:proofErr w:type="gramStart"/>
      <w:r>
        <w:rPr>
          <w:rFonts w:ascii="Arial" w:hAnsi="Arial" w:cs="Arial"/>
          <w:sz w:val="20"/>
          <w:szCs w:val="20"/>
        </w:rPr>
        <w:lastRenderedPageBreak/>
        <w:t>9.1</w:t>
      </w:r>
      <w:r>
        <w:rPr>
          <w:rFonts w:ascii="Arial" w:hAnsi="Arial" w:cs="Arial"/>
          <w:sz w:val="20"/>
          <w:szCs w:val="20"/>
        </w:rPr>
        <w:tab/>
        <w:t>Os</w:t>
      </w:r>
      <w:proofErr w:type="gramEnd"/>
      <w:r>
        <w:rPr>
          <w:rFonts w:ascii="Arial" w:hAnsi="Arial" w:cs="Arial"/>
          <w:sz w:val="20"/>
          <w:szCs w:val="20"/>
        </w:rPr>
        <w:t xml:space="preserve"> preços registrados poderão ser alterados ou atualizados em decorrência de eventual redução dos preços praticados no mercado ou de fato que eleve o custo dos itens, nas seguintes situações:</w:t>
      </w:r>
    </w:p>
    <w:p w:rsidR="00610C7F" w:rsidRDefault="00610C7F" w:rsidP="00610C7F">
      <w:pPr>
        <w:jc w:val="both"/>
        <w:rPr>
          <w:rFonts w:ascii="Arial" w:hAnsi="Arial" w:cs="Arial"/>
          <w:sz w:val="20"/>
          <w:szCs w:val="20"/>
        </w:rPr>
      </w:pPr>
      <w:r>
        <w:rPr>
          <w:rFonts w:ascii="Arial" w:hAnsi="Arial" w:cs="Arial"/>
          <w:sz w:val="20"/>
          <w:szCs w:val="20"/>
        </w:rPr>
        <w:t>9.1.1</w:t>
      </w:r>
      <w:r>
        <w:rPr>
          <w:rFonts w:ascii="Arial" w:hAnsi="Arial" w:cs="Arial"/>
          <w:sz w:val="20"/>
          <w:szCs w:val="20"/>
        </w:rPr>
        <w:tab/>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rsidR="00610C7F" w:rsidRDefault="00610C7F" w:rsidP="00610C7F">
      <w:pPr>
        <w:jc w:val="both"/>
        <w:rPr>
          <w:rFonts w:ascii="Arial" w:hAnsi="Arial" w:cs="Arial"/>
          <w:sz w:val="20"/>
          <w:szCs w:val="20"/>
        </w:rPr>
      </w:pPr>
      <w:r>
        <w:rPr>
          <w:rFonts w:ascii="Arial" w:hAnsi="Arial" w:cs="Arial"/>
          <w:sz w:val="20"/>
          <w:szCs w:val="20"/>
        </w:rPr>
        <w:t>9.1.2</w:t>
      </w:r>
      <w:r>
        <w:rPr>
          <w:rFonts w:ascii="Arial" w:hAnsi="Arial" w:cs="Arial"/>
          <w:sz w:val="20"/>
          <w:szCs w:val="20"/>
        </w:rPr>
        <w:tab/>
        <w:t>em caso de criação, alteração ou extinção de quaisquer tributos ou encargos legais ou superveniência de disposições legais, com comprovada repercussão sobre os preços registrados;</w:t>
      </w:r>
    </w:p>
    <w:p w:rsidR="00610C7F" w:rsidRDefault="00610C7F" w:rsidP="00610C7F">
      <w:pPr>
        <w:jc w:val="both"/>
        <w:rPr>
          <w:rFonts w:ascii="Arial" w:hAnsi="Arial" w:cs="Arial"/>
          <w:sz w:val="20"/>
          <w:szCs w:val="20"/>
        </w:rPr>
      </w:pPr>
      <w:r>
        <w:rPr>
          <w:rFonts w:ascii="Arial" w:hAnsi="Arial" w:cs="Arial"/>
          <w:sz w:val="20"/>
          <w:szCs w:val="20"/>
        </w:rPr>
        <w:t>9.1.3</w:t>
      </w:r>
      <w:r>
        <w:rPr>
          <w:rFonts w:ascii="Arial" w:hAnsi="Arial" w:cs="Arial"/>
          <w:sz w:val="20"/>
          <w:szCs w:val="20"/>
        </w:rPr>
        <w:tab/>
        <w:t>serão reajustados os preços registrados, respeitada a contagem da anualidade e o índice previsto para a contratação; ou</w:t>
      </w:r>
    </w:p>
    <w:p w:rsidR="00610C7F" w:rsidRDefault="00610C7F" w:rsidP="00610C7F">
      <w:pPr>
        <w:jc w:val="both"/>
        <w:rPr>
          <w:rFonts w:ascii="Arial" w:hAnsi="Arial" w:cs="Arial"/>
          <w:sz w:val="20"/>
          <w:szCs w:val="20"/>
        </w:rPr>
      </w:pPr>
      <w:r>
        <w:rPr>
          <w:rFonts w:ascii="Arial" w:hAnsi="Arial" w:cs="Arial"/>
          <w:sz w:val="20"/>
          <w:szCs w:val="20"/>
        </w:rPr>
        <w:t>9.1.4.</w:t>
      </w:r>
      <w:r>
        <w:rPr>
          <w:rFonts w:ascii="Arial" w:hAnsi="Arial" w:cs="Arial"/>
          <w:sz w:val="20"/>
          <w:szCs w:val="20"/>
        </w:rPr>
        <w:tab/>
      </w:r>
      <w:proofErr w:type="gramStart"/>
      <w:r>
        <w:rPr>
          <w:rFonts w:ascii="Arial" w:hAnsi="Arial" w:cs="Arial"/>
          <w:sz w:val="20"/>
          <w:szCs w:val="20"/>
        </w:rPr>
        <w:t>poderão</w:t>
      </w:r>
      <w:proofErr w:type="gramEnd"/>
      <w:r>
        <w:rPr>
          <w:rFonts w:ascii="Arial" w:hAnsi="Arial" w:cs="Arial"/>
          <w:sz w:val="20"/>
          <w:szCs w:val="20"/>
        </w:rPr>
        <w:t xml:space="preserve"> ser repactuados, a pedido do interessado, conforme critérios definidos para a contratação.</w:t>
      </w:r>
    </w:p>
    <w:p w:rsidR="00610C7F" w:rsidRDefault="00610C7F" w:rsidP="00610C7F">
      <w:pPr>
        <w:jc w:val="both"/>
        <w:rPr>
          <w:rFonts w:ascii="Arial" w:hAnsi="Arial" w:cs="Arial"/>
          <w:b/>
          <w:sz w:val="20"/>
          <w:szCs w:val="20"/>
        </w:rPr>
      </w:pPr>
      <w:r>
        <w:rPr>
          <w:rFonts w:ascii="Arial" w:hAnsi="Arial" w:cs="Arial"/>
          <w:b/>
          <w:sz w:val="20"/>
          <w:szCs w:val="20"/>
        </w:rPr>
        <w:t>10.</w:t>
      </w:r>
      <w:r>
        <w:rPr>
          <w:rFonts w:ascii="Arial" w:hAnsi="Arial" w:cs="Arial"/>
          <w:b/>
          <w:sz w:val="20"/>
          <w:szCs w:val="20"/>
        </w:rPr>
        <w:tab/>
        <w:t>ADEQUAÇÃO ORÇAMENTÁRIA</w:t>
      </w:r>
    </w:p>
    <w:p w:rsidR="00610C7F" w:rsidRDefault="00610C7F" w:rsidP="00610C7F">
      <w:pPr>
        <w:jc w:val="both"/>
        <w:rPr>
          <w:rFonts w:ascii="Arial" w:hAnsi="Arial" w:cs="Arial"/>
          <w:sz w:val="20"/>
          <w:szCs w:val="20"/>
        </w:rPr>
      </w:pPr>
      <w:proofErr w:type="gramStart"/>
      <w:r w:rsidRPr="00692B47">
        <w:rPr>
          <w:rFonts w:ascii="Arial" w:hAnsi="Arial" w:cs="Arial"/>
          <w:sz w:val="20"/>
          <w:szCs w:val="20"/>
        </w:rPr>
        <w:t>10.1</w:t>
      </w:r>
      <w:r w:rsidRPr="00692B47">
        <w:rPr>
          <w:rFonts w:ascii="Arial" w:hAnsi="Arial" w:cs="Arial"/>
          <w:sz w:val="20"/>
          <w:szCs w:val="20"/>
        </w:rPr>
        <w:tab/>
        <w:t>As</w:t>
      </w:r>
      <w:proofErr w:type="gramEnd"/>
      <w:r w:rsidRPr="00692B47">
        <w:rPr>
          <w:rFonts w:ascii="Arial" w:hAnsi="Arial" w:cs="Arial"/>
          <w:sz w:val="20"/>
          <w:szCs w:val="20"/>
        </w:rPr>
        <w:t xml:space="preserve"> despesas decorrentes da presente contratação correrão à conta das seguintes dotações:</w:t>
      </w:r>
    </w:p>
    <w:p w:rsidR="00610C7F" w:rsidRDefault="005809FD" w:rsidP="00610C7F">
      <w:pPr>
        <w:jc w:val="both"/>
        <w:rPr>
          <w:rFonts w:ascii="Arial" w:hAnsi="Arial" w:cs="Arial"/>
          <w:sz w:val="20"/>
          <w:szCs w:val="20"/>
        </w:rPr>
      </w:pPr>
      <w:r w:rsidRPr="005809FD">
        <w:rPr>
          <w:rFonts w:ascii="Arial" w:hAnsi="Arial" w:cs="Arial"/>
          <w:sz w:val="20"/>
          <w:szCs w:val="20"/>
        </w:rPr>
        <w:t>3.3.90.30.00.2.02.01.12.122.0005.2.0186</w:t>
      </w:r>
      <w:r>
        <w:rPr>
          <w:rFonts w:ascii="Arial" w:hAnsi="Arial" w:cs="Arial"/>
          <w:sz w:val="20"/>
          <w:szCs w:val="20"/>
        </w:rPr>
        <w:t xml:space="preserve">, </w:t>
      </w:r>
      <w:r w:rsidRPr="005809FD">
        <w:rPr>
          <w:rFonts w:ascii="Arial" w:hAnsi="Arial" w:cs="Arial"/>
          <w:sz w:val="20"/>
          <w:szCs w:val="20"/>
        </w:rPr>
        <w:t>3.3.90.30.00.2.02.02.12.365.0005.2.0106</w:t>
      </w:r>
      <w:r>
        <w:rPr>
          <w:rFonts w:ascii="Arial" w:hAnsi="Arial" w:cs="Arial"/>
          <w:sz w:val="20"/>
          <w:szCs w:val="20"/>
        </w:rPr>
        <w:t xml:space="preserve">, </w:t>
      </w:r>
    </w:p>
    <w:p w:rsidR="00610C7F" w:rsidRDefault="00610C7F" w:rsidP="00610C7F">
      <w:pPr>
        <w:jc w:val="both"/>
        <w:rPr>
          <w:rFonts w:ascii="Arial" w:hAnsi="Arial" w:cs="Arial"/>
          <w:sz w:val="20"/>
          <w:szCs w:val="20"/>
        </w:rPr>
      </w:pPr>
      <w:r>
        <w:rPr>
          <w:rFonts w:ascii="Arial" w:hAnsi="Arial" w:cs="Arial"/>
          <w:sz w:val="20"/>
          <w:szCs w:val="20"/>
        </w:rPr>
        <w:t>10.2</w:t>
      </w:r>
      <w:r>
        <w:rPr>
          <w:rFonts w:ascii="Arial" w:hAnsi="Arial" w:cs="Arial"/>
          <w:sz w:val="20"/>
          <w:szCs w:val="20"/>
        </w:rPr>
        <w:tab/>
        <w:t xml:space="preserve">A dotação relativa aos exercícios financeiros subsequentes será indicada após aprovação da Lei Orçamentária respectiva e liberação dos créditos correspondentes, mediante </w:t>
      </w:r>
      <w:proofErr w:type="spellStart"/>
      <w:r>
        <w:rPr>
          <w:rFonts w:ascii="Arial" w:hAnsi="Arial" w:cs="Arial"/>
          <w:sz w:val="20"/>
          <w:szCs w:val="20"/>
        </w:rPr>
        <w:t>apostilamento</w:t>
      </w:r>
      <w:proofErr w:type="spellEnd"/>
      <w:r>
        <w:rPr>
          <w:rFonts w:ascii="Arial" w:hAnsi="Arial" w:cs="Arial"/>
          <w:sz w:val="20"/>
          <w:szCs w:val="20"/>
        </w:rPr>
        <w:t>.</w:t>
      </w:r>
    </w:p>
    <w:p w:rsidR="00610C7F" w:rsidRDefault="00610C7F" w:rsidP="00610C7F">
      <w:pPr>
        <w:jc w:val="both"/>
        <w:rPr>
          <w:rFonts w:ascii="Arial" w:hAnsi="Arial" w:cs="Arial"/>
          <w:sz w:val="20"/>
          <w:szCs w:val="20"/>
        </w:rPr>
      </w:pPr>
    </w:p>
    <w:p w:rsidR="00610C7F" w:rsidRDefault="00610C7F" w:rsidP="00610C7F">
      <w:pPr>
        <w:jc w:val="both"/>
        <w:rPr>
          <w:rFonts w:ascii="Arial" w:hAnsi="Arial" w:cs="Arial"/>
          <w:b/>
          <w:sz w:val="20"/>
          <w:szCs w:val="20"/>
        </w:rPr>
      </w:pPr>
      <w:r>
        <w:rPr>
          <w:rFonts w:ascii="Arial" w:hAnsi="Arial" w:cs="Arial"/>
          <w:b/>
          <w:sz w:val="20"/>
          <w:szCs w:val="20"/>
        </w:rPr>
        <w:t>11. VIGÊNCIA DA ATA DE REGISTRO DE PREÇOS:</w:t>
      </w:r>
    </w:p>
    <w:p w:rsidR="00610C7F" w:rsidRDefault="00610C7F" w:rsidP="00610C7F">
      <w:pPr>
        <w:jc w:val="both"/>
        <w:rPr>
          <w:rFonts w:ascii="Arial" w:hAnsi="Arial" w:cs="Arial"/>
          <w:sz w:val="20"/>
          <w:szCs w:val="20"/>
        </w:rPr>
      </w:pPr>
      <w:r>
        <w:rPr>
          <w:rFonts w:ascii="Arial" w:hAnsi="Arial" w:cs="Arial"/>
          <w:sz w:val="20"/>
          <w:szCs w:val="20"/>
        </w:rPr>
        <w:t>11. O prazo de vigência da ata de registro de preços será de 1 (um) ano e poderá ser prorrogado, por igual período, desde que comprovado o preço vantajoso.</w:t>
      </w:r>
    </w:p>
    <w:p w:rsidR="00610C7F" w:rsidRDefault="00610C7F" w:rsidP="00610C7F">
      <w:pPr>
        <w:jc w:val="center"/>
        <w:rPr>
          <w:rFonts w:ascii="Arial" w:hAnsi="Arial" w:cs="Arial"/>
          <w:sz w:val="20"/>
          <w:szCs w:val="20"/>
        </w:rPr>
      </w:pPr>
    </w:p>
    <w:p w:rsidR="00610C7F" w:rsidRDefault="005809FD" w:rsidP="00610C7F">
      <w:pPr>
        <w:jc w:val="center"/>
        <w:rPr>
          <w:rFonts w:ascii="Arial" w:hAnsi="Arial" w:cs="Arial"/>
          <w:sz w:val="20"/>
          <w:szCs w:val="20"/>
        </w:rPr>
      </w:pPr>
      <w:r>
        <w:rPr>
          <w:rFonts w:ascii="Arial" w:hAnsi="Arial" w:cs="Arial"/>
          <w:sz w:val="20"/>
          <w:szCs w:val="20"/>
        </w:rPr>
        <w:t>Senhora dos Remédios, 30</w:t>
      </w:r>
      <w:r w:rsidR="00610C7F">
        <w:rPr>
          <w:rFonts w:ascii="Arial" w:hAnsi="Arial" w:cs="Arial"/>
          <w:sz w:val="20"/>
          <w:szCs w:val="20"/>
        </w:rPr>
        <w:t xml:space="preserve"> de </w:t>
      </w:r>
      <w:r w:rsidR="0051585C">
        <w:rPr>
          <w:rFonts w:ascii="Arial" w:hAnsi="Arial" w:cs="Arial"/>
          <w:sz w:val="20"/>
          <w:szCs w:val="20"/>
        </w:rPr>
        <w:t>abril de 2024</w:t>
      </w:r>
      <w:r w:rsidR="00610C7F">
        <w:rPr>
          <w:rFonts w:ascii="Arial" w:hAnsi="Arial" w:cs="Arial"/>
          <w:sz w:val="20"/>
          <w:szCs w:val="20"/>
        </w:rPr>
        <w:t>.</w:t>
      </w:r>
    </w:p>
    <w:p w:rsidR="00610C7F" w:rsidRPr="00834492" w:rsidRDefault="00610C7F" w:rsidP="00610C7F">
      <w:pPr>
        <w:jc w:val="center"/>
        <w:rPr>
          <w:rFonts w:ascii="Arial" w:hAnsi="Arial" w:cs="Arial"/>
          <w:sz w:val="20"/>
          <w:szCs w:val="20"/>
        </w:rPr>
      </w:pPr>
    </w:p>
    <w:p w:rsidR="00610C7F" w:rsidRPr="00834492" w:rsidRDefault="00610C7F" w:rsidP="00610C7F">
      <w:pPr>
        <w:jc w:val="center"/>
        <w:rPr>
          <w:rFonts w:ascii="Arial" w:hAnsi="Arial" w:cs="Arial"/>
          <w:sz w:val="20"/>
          <w:szCs w:val="20"/>
        </w:rPr>
      </w:pPr>
    </w:p>
    <w:p w:rsidR="00610C7F" w:rsidRPr="00834492" w:rsidRDefault="00610C7F" w:rsidP="00610C7F">
      <w:pPr>
        <w:jc w:val="center"/>
        <w:rPr>
          <w:rFonts w:ascii="Arial" w:hAnsi="Arial" w:cs="Arial"/>
          <w:sz w:val="20"/>
          <w:szCs w:val="20"/>
        </w:rPr>
      </w:pPr>
      <w:r w:rsidRPr="00834492">
        <w:rPr>
          <w:rFonts w:ascii="Arial" w:hAnsi="Arial" w:cs="Arial"/>
          <w:sz w:val="20"/>
          <w:szCs w:val="20"/>
        </w:rPr>
        <w:t>__________________________________</w:t>
      </w:r>
    </w:p>
    <w:p w:rsidR="005809FD" w:rsidRPr="005809FD" w:rsidRDefault="005809FD" w:rsidP="005809FD">
      <w:pPr>
        <w:tabs>
          <w:tab w:val="left" w:pos="142"/>
        </w:tabs>
        <w:autoSpaceDE w:val="0"/>
        <w:autoSpaceDN w:val="0"/>
        <w:adjustRightInd w:val="0"/>
        <w:ind w:left="20"/>
        <w:jc w:val="center"/>
        <w:rPr>
          <w:rFonts w:ascii="Arial" w:hAnsi="Arial" w:cs="Arial"/>
          <w:b/>
          <w:sz w:val="20"/>
          <w:szCs w:val="20"/>
        </w:rPr>
      </w:pPr>
      <w:proofErr w:type="spellStart"/>
      <w:r w:rsidRPr="005809FD">
        <w:rPr>
          <w:rFonts w:ascii="Arial" w:hAnsi="Arial" w:cs="Arial"/>
          <w:b/>
          <w:sz w:val="20"/>
          <w:szCs w:val="20"/>
        </w:rPr>
        <w:t>Daianny</w:t>
      </w:r>
      <w:proofErr w:type="spellEnd"/>
      <w:r w:rsidRPr="005809FD">
        <w:rPr>
          <w:rFonts w:ascii="Arial" w:hAnsi="Arial" w:cs="Arial"/>
          <w:b/>
          <w:sz w:val="20"/>
          <w:szCs w:val="20"/>
        </w:rPr>
        <w:t xml:space="preserve"> Guedes de Assis </w:t>
      </w:r>
    </w:p>
    <w:p w:rsidR="00C16531" w:rsidRPr="005270A3" w:rsidRDefault="005809FD" w:rsidP="005809FD">
      <w:pPr>
        <w:tabs>
          <w:tab w:val="left" w:pos="142"/>
        </w:tabs>
        <w:autoSpaceDE w:val="0"/>
        <w:autoSpaceDN w:val="0"/>
        <w:adjustRightInd w:val="0"/>
        <w:ind w:left="20"/>
        <w:jc w:val="center"/>
        <w:rPr>
          <w:rFonts w:ascii="Arial" w:hAnsi="Arial" w:cs="Arial"/>
          <w:b/>
          <w:sz w:val="20"/>
          <w:szCs w:val="20"/>
        </w:rPr>
      </w:pPr>
      <w:r w:rsidRPr="005809FD">
        <w:rPr>
          <w:rFonts w:ascii="Arial" w:hAnsi="Arial" w:cs="Arial"/>
          <w:b/>
          <w:sz w:val="20"/>
          <w:szCs w:val="20"/>
        </w:rPr>
        <w:tab/>
        <w:t>Secretária Municipal de Educação</w:t>
      </w:r>
    </w:p>
    <w:p w:rsidR="000E30E2" w:rsidRDefault="000E30E2" w:rsidP="000E30E2">
      <w:pPr>
        <w:jc w:val="center"/>
        <w:rPr>
          <w:rFonts w:ascii="Arial" w:hAnsi="Arial" w:cs="Arial"/>
          <w:b/>
          <w:sz w:val="20"/>
          <w:szCs w:val="20"/>
        </w:rPr>
      </w:pPr>
    </w:p>
    <w:p w:rsidR="000E30E2" w:rsidRDefault="000E30E2"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0E30E2" w:rsidRDefault="000E30E2" w:rsidP="000E30E2">
      <w:pPr>
        <w:jc w:val="center"/>
        <w:rPr>
          <w:rFonts w:ascii="Arial" w:hAnsi="Arial" w:cs="Arial"/>
          <w:b/>
          <w:sz w:val="20"/>
          <w:szCs w:val="20"/>
        </w:rPr>
      </w:pPr>
    </w:p>
    <w:p w:rsidR="00B35A00" w:rsidRDefault="00B35A00" w:rsidP="00B35A00">
      <w:pPr>
        <w:jc w:val="center"/>
        <w:rPr>
          <w:rFonts w:ascii="Arial" w:hAnsi="Arial" w:cs="Arial"/>
          <w:b/>
          <w:sz w:val="20"/>
          <w:szCs w:val="20"/>
        </w:rPr>
      </w:pPr>
      <w:r w:rsidRPr="00B35A00">
        <w:rPr>
          <w:rFonts w:ascii="Arial" w:hAnsi="Arial" w:cs="Arial"/>
          <w:b/>
          <w:sz w:val="20"/>
          <w:szCs w:val="20"/>
        </w:rPr>
        <w:lastRenderedPageBreak/>
        <w:t>EXIGÊNCIAS DE HABILITAÇÃO</w:t>
      </w:r>
    </w:p>
    <w:p w:rsidR="005809FD" w:rsidRPr="00834492" w:rsidRDefault="005809FD" w:rsidP="005809FD">
      <w:pPr>
        <w:jc w:val="both"/>
        <w:rPr>
          <w:rFonts w:ascii="Arial" w:hAnsi="Arial" w:cs="Arial"/>
          <w:b/>
          <w:sz w:val="20"/>
          <w:szCs w:val="20"/>
        </w:rPr>
      </w:pPr>
      <w:r w:rsidRPr="00834492">
        <w:rPr>
          <w:rFonts w:ascii="Arial" w:hAnsi="Arial" w:cs="Arial"/>
          <w:b/>
          <w:sz w:val="20"/>
          <w:szCs w:val="20"/>
        </w:rPr>
        <w:t>1.HABILITAÇÃO JURÍDICA</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w:t>
      </w:r>
      <w:proofErr w:type="gramStart"/>
      <w:r w:rsidRPr="00834492">
        <w:rPr>
          <w:rFonts w:ascii="Arial" w:hAnsi="Arial" w:cs="Arial"/>
          <w:sz w:val="20"/>
          <w:szCs w:val="20"/>
        </w:rPr>
        <w:t>1.Empresário</w:t>
      </w:r>
      <w:proofErr w:type="gramEnd"/>
      <w:r w:rsidRPr="00834492">
        <w:rPr>
          <w:rFonts w:ascii="Arial" w:hAnsi="Arial" w:cs="Arial"/>
          <w:sz w:val="20"/>
          <w:szCs w:val="20"/>
        </w:rPr>
        <w:t xml:space="preserve"> individual: inscrição no Registro Público de Empresas Mercantis, a cargo da Junta Comercial da respectiva sede;</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w:t>
      </w:r>
      <w:proofErr w:type="gramStart"/>
      <w:r w:rsidRPr="00834492">
        <w:rPr>
          <w:rFonts w:ascii="Arial" w:hAnsi="Arial" w:cs="Arial"/>
          <w:sz w:val="20"/>
          <w:szCs w:val="20"/>
        </w:rPr>
        <w:t>2.Microempreendedor</w:t>
      </w:r>
      <w:proofErr w:type="gramEnd"/>
      <w:r w:rsidRPr="00834492">
        <w:rPr>
          <w:rFonts w:ascii="Arial" w:hAnsi="Arial" w:cs="Arial"/>
          <w:sz w:val="20"/>
          <w:szCs w:val="20"/>
        </w:rPr>
        <w:t xml:space="preserve"> Individual - MEI: Certificado da Condição de Microempreendedor Individual - CCMEI, cuja aceitação ficará condicionada à verificação da autenticidade no sítio https://www.gov.br/empresas-e-negocios/pt-br/empreendedor; </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1.3.</w:t>
      </w:r>
      <w:r w:rsidRPr="00834492">
        <w:rPr>
          <w:rFonts w:ascii="Arial" w:hAnsi="Arial" w:cs="Arial"/>
          <w:sz w:val="20"/>
          <w:szCs w:val="20"/>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1.4.</w:t>
      </w:r>
      <w:r w:rsidRPr="00834492">
        <w:rPr>
          <w:rFonts w:ascii="Arial" w:hAnsi="Arial" w:cs="Arial"/>
          <w:sz w:val="20"/>
          <w:szCs w:val="20"/>
        </w:rPr>
        <w:tab/>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1.5.</w:t>
      </w:r>
      <w:r w:rsidRPr="00834492">
        <w:rPr>
          <w:rFonts w:ascii="Arial" w:hAnsi="Arial" w:cs="Arial"/>
          <w:sz w:val="20"/>
          <w:szCs w:val="20"/>
        </w:rPr>
        <w:tab/>
        <w:t>Sociedade simples: inscrição do ato constitutivo no Registro Civil de Pessoas Jurídicas do local de sua sede, acompanhada de documento comprobatório de seus administradores;</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1.6.</w:t>
      </w:r>
      <w:r w:rsidRPr="00834492">
        <w:rPr>
          <w:rFonts w:ascii="Arial" w:hAnsi="Arial" w:cs="Arial"/>
          <w:sz w:val="20"/>
          <w:szCs w:val="20"/>
        </w:rPr>
        <w:tab/>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1.7.</w:t>
      </w:r>
      <w:r w:rsidRPr="00834492">
        <w:rPr>
          <w:rFonts w:ascii="Arial" w:hAnsi="Arial" w:cs="Arial"/>
          <w:sz w:val="20"/>
          <w:szCs w:val="20"/>
        </w:rPr>
        <w:tab/>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1.8. Sociedade anônima / SA: estatuto social em vigor, com a ata da assembleia que o aprovou, bem como a ata de eleição e posse vigente de sua diretoria, ambos devidamente arquivados na Junta Comercial ou inscrito no Registro Civil das Pessoas Jurídicas da respectiva sede.</w:t>
      </w:r>
    </w:p>
    <w:p w:rsidR="005809FD" w:rsidRPr="00834492" w:rsidRDefault="005809FD" w:rsidP="005809FD">
      <w:pPr>
        <w:jc w:val="both"/>
        <w:rPr>
          <w:rFonts w:ascii="Arial" w:hAnsi="Arial" w:cs="Arial"/>
          <w:sz w:val="20"/>
          <w:szCs w:val="20"/>
        </w:rPr>
      </w:pPr>
      <w:r w:rsidRPr="00834492">
        <w:rPr>
          <w:rFonts w:ascii="Arial" w:hAnsi="Arial" w:cs="Arial"/>
          <w:sz w:val="20"/>
          <w:szCs w:val="20"/>
        </w:rPr>
        <w:t>1.9. Cópia do RG e CPF ou documento equivalente de todos os representantes da licitante.</w:t>
      </w:r>
    </w:p>
    <w:p w:rsidR="005809FD" w:rsidRPr="00834492" w:rsidRDefault="005809FD" w:rsidP="005809FD">
      <w:pPr>
        <w:widowControl w:val="0"/>
        <w:tabs>
          <w:tab w:val="left" w:pos="0"/>
          <w:tab w:val="left" w:pos="7088"/>
        </w:tabs>
        <w:autoSpaceDE w:val="0"/>
        <w:autoSpaceDN w:val="0"/>
        <w:adjustRightInd w:val="0"/>
        <w:jc w:val="both"/>
        <w:rPr>
          <w:rFonts w:ascii="Arial" w:hAnsi="Arial" w:cs="Arial"/>
          <w:sz w:val="20"/>
          <w:szCs w:val="20"/>
          <w:lang w:val="pt-PT"/>
        </w:rPr>
      </w:pPr>
      <w:r w:rsidRPr="00834492">
        <w:rPr>
          <w:rFonts w:ascii="Arial" w:hAnsi="Arial" w:cs="Arial"/>
          <w:sz w:val="20"/>
          <w:szCs w:val="20"/>
        </w:rPr>
        <w:t xml:space="preserve">1.10. </w:t>
      </w:r>
      <w:r w:rsidRPr="00834492">
        <w:rPr>
          <w:rFonts w:ascii="Arial" w:hAnsi="Arial" w:cs="Arial"/>
          <w:sz w:val="20"/>
          <w:szCs w:val="20"/>
          <w:lang w:val="pt-PT"/>
        </w:rPr>
        <w:t>Certidão Simplificada da Junta Comercial ou Certidão expedida pelo Cartório de Registro Civil de Pessoas Jurídicas, comprovando o enquadramento de ME, EPP.</w:t>
      </w:r>
    </w:p>
    <w:p w:rsidR="005809FD" w:rsidRPr="00834492" w:rsidRDefault="005809FD" w:rsidP="005809FD">
      <w:pPr>
        <w:jc w:val="both"/>
        <w:rPr>
          <w:rFonts w:ascii="Arial" w:hAnsi="Arial" w:cs="Arial"/>
          <w:sz w:val="20"/>
          <w:szCs w:val="20"/>
        </w:rPr>
      </w:pPr>
      <w:r w:rsidRPr="00834492">
        <w:rPr>
          <w:rFonts w:ascii="Arial" w:hAnsi="Arial" w:cs="Arial"/>
          <w:sz w:val="20"/>
          <w:szCs w:val="20"/>
          <w:lang w:val="pt-PT"/>
        </w:rPr>
        <w:t xml:space="preserve">1.10.1. </w:t>
      </w:r>
      <w:r w:rsidRPr="00834492">
        <w:rPr>
          <w:rFonts w:ascii="Arial" w:hAnsi="Arial" w:cs="Arial"/>
          <w:sz w:val="20"/>
          <w:szCs w:val="20"/>
        </w:rPr>
        <w:t>O licitante enquadrado como microempreendedor individual que pretenda auferir os benefícios do tratamento diferenciado previstos na Lei Complementar n. 123, de 2006, estará dispensado da Certidão Simplificada da Junta Comercial.</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1.11. Os documentos acima deverão estar acompanhados de todas as alterações ou poderão ser substituídos pela alteração consolidada;</w:t>
      </w:r>
    </w:p>
    <w:p w:rsidR="005809FD" w:rsidRPr="00834492" w:rsidRDefault="005809FD" w:rsidP="005809FD">
      <w:pPr>
        <w:jc w:val="both"/>
        <w:rPr>
          <w:rFonts w:ascii="Arial" w:hAnsi="Arial" w:cs="Arial"/>
          <w:b/>
          <w:sz w:val="20"/>
          <w:szCs w:val="20"/>
        </w:rPr>
      </w:pPr>
      <w:r w:rsidRPr="00834492">
        <w:rPr>
          <w:rFonts w:ascii="Arial" w:hAnsi="Arial" w:cs="Arial"/>
          <w:b/>
          <w:sz w:val="20"/>
          <w:szCs w:val="20"/>
        </w:rPr>
        <w:t>2. HABILITAÇÃO REGULARIDADE FISCAL E TRABALHISTA</w:t>
      </w:r>
    </w:p>
    <w:p w:rsidR="005809FD" w:rsidRPr="00834492" w:rsidRDefault="005809FD" w:rsidP="005809FD">
      <w:pPr>
        <w:jc w:val="both"/>
        <w:rPr>
          <w:rFonts w:ascii="Arial" w:hAnsi="Arial" w:cs="Arial"/>
          <w:b/>
          <w:sz w:val="20"/>
          <w:szCs w:val="20"/>
        </w:rPr>
      </w:pPr>
      <w:r w:rsidRPr="00834492">
        <w:rPr>
          <w:rFonts w:ascii="Arial" w:hAnsi="Arial" w:cs="Arial"/>
          <w:sz w:val="20"/>
          <w:szCs w:val="20"/>
        </w:rPr>
        <w:t xml:space="preserve">2.1 - Prova de inscrição no Cadastro Nacional de Pessoas Jurídicas do Ministério da Fazenda </w:t>
      </w:r>
      <w:r w:rsidRPr="00834492">
        <w:rPr>
          <w:rFonts w:ascii="Arial" w:hAnsi="Arial" w:cs="Arial"/>
          <w:b/>
          <w:sz w:val="20"/>
          <w:szCs w:val="20"/>
        </w:rPr>
        <w:t>(CNPJ);</w:t>
      </w:r>
    </w:p>
    <w:p w:rsidR="005809FD" w:rsidRPr="00834492" w:rsidRDefault="005809FD" w:rsidP="005809FD">
      <w:pPr>
        <w:jc w:val="both"/>
        <w:rPr>
          <w:rFonts w:ascii="Arial" w:hAnsi="Arial" w:cs="Arial"/>
          <w:sz w:val="20"/>
          <w:szCs w:val="20"/>
        </w:rPr>
      </w:pPr>
      <w:r w:rsidRPr="00834492">
        <w:rPr>
          <w:rFonts w:ascii="Arial" w:hAnsi="Arial" w:cs="Arial"/>
          <w:sz w:val="20"/>
          <w:szCs w:val="20"/>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5809FD" w:rsidRPr="00834492" w:rsidRDefault="005809FD" w:rsidP="005809FD">
      <w:pPr>
        <w:jc w:val="both"/>
        <w:rPr>
          <w:rFonts w:ascii="Arial" w:hAnsi="Arial" w:cs="Arial"/>
          <w:sz w:val="20"/>
          <w:szCs w:val="20"/>
        </w:rPr>
      </w:pPr>
      <w:r w:rsidRPr="00834492">
        <w:rPr>
          <w:rFonts w:ascii="Arial" w:hAnsi="Arial" w:cs="Arial"/>
          <w:sz w:val="20"/>
          <w:szCs w:val="20"/>
        </w:rPr>
        <w:t>2.3.</w:t>
      </w:r>
      <w:r w:rsidRPr="00834492">
        <w:rPr>
          <w:rFonts w:ascii="Arial" w:hAnsi="Arial" w:cs="Arial"/>
          <w:sz w:val="20"/>
          <w:szCs w:val="20"/>
        </w:rPr>
        <w:tab/>
        <w:t>Prova de regularidade com o Fundo de Garantia do Tempo de Serviço (FGTS), mediante apresentação do CRF-FGTS.</w:t>
      </w:r>
    </w:p>
    <w:p w:rsidR="005809FD" w:rsidRPr="00834492" w:rsidRDefault="005809FD" w:rsidP="005809FD">
      <w:pPr>
        <w:jc w:val="both"/>
        <w:rPr>
          <w:rFonts w:ascii="Arial" w:hAnsi="Arial" w:cs="Arial"/>
          <w:sz w:val="20"/>
          <w:szCs w:val="20"/>
        </w:rPr>
      </w:pPr>
      <w:r w:rsidRPr="00834492">
        <w:rPr>
          <w:rFonts w:ascii="Arial" w:hAnsi="Arial" w:cs="Arial"/>
          <w:sz w:val="20"/>
          <w:szCs w:val="20"/>
        </w:rPr>
        <w:t>2.4.</w:t>
      </w:r>
      <w:r w:rsidRPr="00834492">
        <w:rPr>
          <w:rFonts w:ascii="Arial" w:hAnsi="Arial" w:cs="Arial"/>
          <w:sz w:val="20"/>
          <w:szCs w:val="20"/>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809FD" w:rsidRPr="00834492" w:rsidRDefault="005809FD" w:rsidP="005809FD">
      <w:pPr>
        <w:jc w:val="both"/>
        <w:rPr>
          <w:rFonts w:ascii="Arial" w:hAnsi="Arial" w:cs="Arial"/>
          <w:sz w:val="20"/>
          <w:szCs w:val="20"/>
        </w:rPr>
      </w:pPr>
      <w:r w:rsidRPr="00834492">
        <w:rPr>
          <w:rFonts w:ascii="Arial" w:hAnsi="Arial" w:cs="Arial"/>
          <w:sz w:val="20"/>
          <w:szCs w:val="20"/>
        </w:rPr>
        <w:lastRenderedPageBreak/>
        <w:t>2.5.</w:t>
      </w:r>
      <w:r w:rsidRPr="00834492">
        <w:rPr>
          <w:rFonts w:ascii="Arial" w:hAnsi="Arial" w:cs="Arial"/>
          <w:sz w:val="20"/>
          <w:szCs w:val="20"/>
        </w:rPr>
        <w:tab/>
        <w:t xml:space="preserve">Prova de inscrição no cadastro de contribuintes estadual ou municipal relativo a sede do licitante, pertinente ao seu ramo de atividade e compatível com o objeto contratual; </w:t>
      </w:r>
    </w:p>
    <w:p w:rsidR="005809FD" w:rsidRPr="00834492" w:rsidRDefault="005809FD" w:rsidP="005809FD">
      <w:pPr>
        <w:jc w:val="both"/>
        <w:rPr>
          <w:rFonts w:ascii="Arial" w:hAnsi="Arial" w:cs="Arial"/>
          <w:sz w:val="20"/>
          <w:szCs w:val="20"/>
        </w:rPr>
      </w:pPr>
      <w:r w:rsidRPr="00834492">
        <w:rPr>
          <w:rFonts w:ascii="Arial" w:hAnsi="Arial" w:cs="Arial"/>
          <w:sz w:val="20"/>
          <w:szCs w:val="20"/>
        </w:rPr>
        <w:t>2.6.</w:t>
      </w:r>
      <w:r w:rsidRPr="00834492">
        <w:rPr>
          <w:rFonts w:ascii="Arial" w:hAnsi="Arial" w:cs="Arial"/>
          <w:sz w:val="20"/>
          <w:szCs w:val="20"/>
        </w:rPr>
        <w:tab/>
        <w:t>Prova de regularidade com a Fazenda Municipal da sede do licitante, mediante a apresentação de certidão negativa ou positiva com efeito de negativa, relativa à atividade em cujo exercício contrata ou concorre;</w:t>
      </w:r>
    </w:p>
    <w:p w:rsidR="005809FD" w:rsidRPr="00834492" w:rsidRDefault="005809FD" w:rsidP="005809FD">
      <w:pPr>
        <w:jc w:val="both"/>
        <w:rPr>
          <w:rFonts w:ascii="Arial" w:hAnsi="Arial" w:cs="Arial"/>
          <w:sz w:val="20"/>
          <w:szCs w:val="20"/>
        </w:rPr>
      </w:pPr>
      <w:r w:rsidRPr="00834492">
        <w:rPr>
          <w:rFonts w:ascii="Arial" w:hAnsi="Arial" w:cs="Arial"/>
          <w:sz w:val="20"/>
          <w:szCs w:val="20"/>
        </w:rPr>
        <w:t>2.7.</w:t>
      </w:r>
      <w:r w:rsidRPr="00834492">
        <w:rPr>
          <w:rFonts w:ascii="Arial" w:hAnsi="Arial" w:cs="Arial"/>
          <w:sz w:val="20"/>
          <w:szCs w:val="20"/>
        </w:rPr>
        <w:tab/>
        <w:t>Prova de regularidade com a Fazenda Estadual da sede do licitante, mediante a apresentação de certidão negativa ou positiva com efeito de negativa, relativa à atividade em cujo exercício contrata ou concorre;</w:t>
      </w:r>
    </w:p>
    <w:p w:rsidR="005809FD" w:rsidRPr="00834492" w:rsidRDefault="005809FD" w:rsidP="005809FD">
      <w:pPr>
        <w:jc w:val="both"/>
        <w:rPr>
          <w:rFonts w:ascii="Arial" w:hAnsi="Arial" w:cs="Arial"/>
          <w:sz w:val="20"/>
          <w:szCs w:val="20"/>
        </w:rPr>
      </w:pPr>
      <w:r w:rsidRPr="00834492">
        <w:rPr>
          <w:rFonts w:ascii="Arial" w:hAnsi="Arial" w:cs="Arial"/>
          <w:sz w:val="20"/>
          <w:szCs w:val="20"/>
        </w:rPr>
        <w:t>2.8. Caso o licitante seja considerado isento dos tributos estadual ou municipal relacionados ao objeto contratual, deverá comprovar tal condição mediante a apresentação de declaração da Fazenda respectiva da sua sede, ou outra equivalente, na forma da lei.</w:t>
      </w:r>
    </w:p>
    <w:p w:rsidR="005809FD" w:rsidRPr="00834492" w:rsidRDefault="005809FD" w:rsidP="005809FD">
      <w:pPr>
        <w:jc w:val="both"/>
        <w:rPr>
          <w:rFonts w:ascii="Arial" w:hAnsi="Arial" w:cs="Arial"/>
          <w:sz w:val="20"/>
          <w:szCs w:val="20"/>
        </w:rPr>
      </w:pPr>
      <w:r w:rsidRPr="00834492">
        <w:rPr>
          <w:rFonts w:ascii="Arial" w:hAnsi="Arial" w:cs="Arial"/>
          <w:sz w:val="20"/>
          <w:szCs w:val="20"/>
        </w:rPr>
        <w:t>2.9.</w:t>
      </w:r>
      <w:r w:rsidRPr="00834492">
        <w:rPr>
          <w:rFonts w:ascii="Arial" w:hAnsi="Arial" w:cs="Arial"/>
          <w:sz w:val="20"/>
          <w:szCs w:val="20"/>
        </w:rPr>
        <w:tab/>
        <w:t>O licitante enquadrado como microempreendedor individual que pretenda auferir os benefícios do tratamento diferenciado previstos na Lei Complementar n. 123, de 2006, estará dispensado da prova de inscrição nos cadastros de contribuintes estadual e municipal.</w:t>
      </w:r>
    </w:p>
    <w:p w:rsidR="005809FD" w:rsidRPr="00834492" w:rsidRDefault="005809FD" w:rsidP="005809FD">
      <w:pPr>
        <w:jc w:val="both"/>
        <w:rPr>
          <w:rFonts w:ascii="Arial" w:hAnsi="Arial" w:cs="Arial"/>
          <w:sz w:val="20"/>
          <w:szCs w:val="20"/>
        </w:rPr>
      </w:pPr>
    </w:p>
    <w:p w:rsidR="005809FD" w:rsidRPr="00834492" w:rsidRDefault="005809FD" w:rsidP="005809FD">
      <w:pPr>
        <w:jc w:val="both"/>
        <w:rPr>
          <w:rFonts w:ascii="Arial" w:hAnsi="Arial" w:cs="Arial"/>
          <w:b/>
          <w:sz w:val="20"/>
          <w:szCs w:val="20"/>
          <w:lang w:val="pt-PT"/>
        </w:rPr>
      </w:pPr>
      <w:r w:rsidRPr="00834492">
        <w:rPr>
          <w:rFonts w:ascii="Arial" w:hAnsi="Arial" w:cs="Arial"/>
          <w:b/>
          <w:sz w:val="20"/>
          <w:szCs w:val="20"/>
        </w:rPr>
        <w:t>3.</w:t>
      </w:r>
      <w:r w:rsidRPr="00834492">
        <w:rPr>
          <w:rFonts w:ascii="Arial" w:hAnsi="Arial" w:cs="Arial"/>
          <w:b/>
          <w:sz w:val="20"/>
          <w:szCs w:val="20"/>
          <w:lang w:val="pt-PT"/>
        </w:rPr>
        <w:t xml:space="preserve"> HABILITAÇÃO ECONÔMICO - FINANCEIRA:</w:t>
      </w:r>
    </w:p>
    <w:p w:rsidR="005809FD" w:rsidRPr="00834492" w:rsidRDefault="005809FD" w:rsidP="005809FD">
      <w:pPr>
        <w:jc w:val="both"/>
        <w:rPr>
          <w:rFonts w:ascii="Arial" w:hAnsi="Arial" w:cs="Arial"/>
          <w:sz w:val="20"/>
          <w:szCs w:val="20"/>
        </w:rPr>
      </w:pPr>
      <w:r w:rsidRPr="00834492">
        <w:rPr>
          <w:rFonts w:ascii="Arial" w:hAnsi="Arial" w:cs="Arial"/>
          <w:sz w:val="20"/>
          <w:szCs w:val="20"/>
        </w:rPr>
        <w:t>3.</w:t>
      </w:r>
      <w:proofErr w:type="gramStart"/>
      <w:r w:rsidRPr="00834492">
        <w:rPr>
          <w:rFonts w:ascii="Arial" w:hAnsi="Arial" w:cs="Arial"/>
          <w:sz w:val="20"/>
          <w:szCs w:val="20"/>
        </w:rPr>
        <w:t>1.Certidão</w:t>
      </w:r>
      <w:proofErr w:type="gramEnd"/>
      <w:r w:rsidRPr="00834492">
        <w:rPr>
          <w:rFonts w:ascii="Arial" w:hAnsi="Arial" w:cs="Arial"/>
          <w:sz w:val="20"/>
          <w:szCs w:val="20"/>
        </w:rPr>
        <w:t xml:space="preserve"> negativa de falência ou concordata expedida pelo distribuidor da sede da pessoa jurídica, cuja pesquisa tenha sido realizada com antecedência não superior a 90 (noventa) dias da data prevista realização da sessão do pregão.</w:t>
      </w:r>
    </w:p>
    <w:p w:rsidR="005809FD" w:rsidRPr="00834492" w:rsidRDefault="005809FD" w:rsidP="005809FD">
      <w:pPr>
        <w:jc w:val="both"/>
        <w:rPr>
          <w:rFonts w:ascii="Arial" w:hAnsi="Arial" w:cs="Arial"/>
          <w:sz w:val="20"/>
          <w:szCs w:val="20"/>
        </w:rPr>
      </w:pPr>
    </w:p>
    <w:p w:rsidR="005809FD" w:rsidRPr="00834492" w:rsidRDefault="005809FD" w:rsidP="005809FD">
      <w:pPr>
        <w:jc w:val="both"/>
        <w:rPr>
          <w:rFonts w:ascii="Arial" w:hAnsi="Arial" w:cs="Arial"/>
          <w:b/>
          <w:sz w:val="20"/>
          <w:szCs w:val="20"/>
        </w:rPr>
      </w:pPr>
      <w:r>
        <w:rPr>
          <w:rFonts w:ascii="Arial" w:hAnsi="Arial" w:cs="Arial"/>
          <w:b/>
          <w:sz w:val="20"/>
          <w:szCs w:val="20"/>
        </w:rPr>
        <w:t>4</w:t>
      </w:r>
      <w:r w:rsidRPr="00834492">
        <w:rPr>
          <w:rFonts w:ascii="Arial" w:hAnsi="Arial" w:cs="Arial"/>
          <w:b/>
          <w:sz w:val="20"/>
          <w:szCs w:val="20"/>
        </w:rPr>
        <w:t>. DEMAIS DOCUMENTOS:</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.1. Declaração que não emprega menor de 18 anos em trabalho noturno, perigoso ou insalubre e não emprega menor de 16 anos, salvo menor, a partir de 14 anos, na condição de aprendiz, nos termos do artigo 7°, XXXIII, da Constituição.</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.2. Declaração que cumpre os requisitos de habilitação.</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.3. Declaração de inexistência de impedimentos legais.</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.4. Declaração que cumpre as exigências de reserva de cargos para pessoa com deficiência e para reabilitado da Previdência Social, previstas em lei e em outras normas específicas.</w:t>
      </w:r>
    </w:p>
    <w:p w:rsidR="005809FD" w:rsidRPr="00834492" w:rsidRDefault="005809FD" w:rsidP="005809FD">
      <w:pPr>
        <w:widowControl w:val="0"/>
        <w:tabs>
          <w:tab w:val="left" w:pos="0"/>
          <w:tab w:val="left" w:pos="7088"/>
        </w:tabs>
        <w:autoSpaceDE w:val="0"/>
        <w:autoSpaceDN w:val="0"/>
        <w:adjustRightInd w:val="0"/>
        <w:jc w:val="both"/>
        <w:rPr>
          <w:rFonts w:ascii="Arial" w:hAnsi="Arial" w:cs="Arial"/>
          <w:sz w:val="20"/>
          <w:szCs w:val="20"/>
        </w:rPr>
      </w:pPr>
      <w:r>
        <w:rPr>
          <w:rFonts w:ascii="Arial" w:hAnsi="Arial" w:cs="Arial"/>
          <w:sz w:val="20"/>
          <w:szCs w:val="20"/>
        </w:rPr>
        <w:t>4</w:t>
      </w:r>
      <w:r w:rsidRPr="00834492">
        <w:rPr>
          <w:rFonts w:ascii="Arial" w:hAnsi="Arial" w:cs="Arial"/>
          <w:sz w:val="20"/>
          <w:szCs w:val="20"/>
        </w:rPr>
        <w:t>.5. Declaração de Microempresa, Empresa de Pequeno Porte ou Microempreendedor Individual.</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.6. Certidão</w:t>
      </w:r>
      <w:r w:rsidRPr="00834492">
        <w:rPr>
          <w:rFonts w:ascii="Arial" w:hAnsi="Arial" w:cs="Arial"/>
          <w:spacing w:val="-8"/>
          <w:sz w:val="20"/>
          <w:szCs w:val="20"/>
        </w:rPr>
        <w:t xml:space="preserve"> </w:t>
      </w:r>
      <w:r w:rsidRPr="00834492">
        <w:rPr>
          <w:rFonts w:ascii="Arial" w:hAnsi="Arial" w:cs="Arial"/>
          <w:sz w:val="20"/>
          <w:szCs w:val="20"/>
        </w:rPr>
        <w:t>de</w:t>
      </w:r>
      <w:r w:rsidRPr="00834492">
        <w:rPr>
          <w:rFonts w:ascii="Arial" w:hAnsi="Arial" w:cs="Arial"/>
          <w:spacing w:val="-8"/>
          <w:sz w:val="20"/>
          <w:szCs w:val="20"/>
        </w:rPr>
        <w:t xml:space="preserve"> </w:t>
      </w:r>
      <w:r w:rsidRPr="00834492">
        <w:rPr>
          <w:rFonts w:ascii="Arial" w:hAnsi="Arial" w:cs="Arial"/>
          <w:sz w:val="20"/>
          <w:szCs w:val="20"/>
        </w:rPr>
        <w:t>Consulta</w:t>
      </w:r>
      <w:r w:rsidRPr="00834492">
        <w:rPr>
          <w:rFonts w:ascii="Arial" w:hAnsi="Arial" w:cs="Arial"/>
          <w:spacing w:val="-7"/>
          <w:sz w:val="20"/>
          <w:szCs w:val="20"/>
        </w:rPr>
        <w:t xml:space="preserve"> </w:t>
      </w:r>
      <w:r w:rsidRPr="00834492">
        <w:rPr>
          <w:rFonts w:ascii="Arial" w:hAnsi="Arial" w:cs="Arial"/>
          <w:sz w:val="20"/>
          <w:szCs w:val="20"/>
        </w:rPr>
        <w:t>Consolidada</w:t>
      </w:r>
      <w:r w:rsidRPr="00834492">
        <w:rPr>
          <w:rFonts w:ascii="Arial" w:hAnsi="Arial" w:cs="Arial"/>
          <w:spacing w:val="-7"/>
          <w:sz w:val="20"/>
          <w:szCs w:val="20"/>
        </w:rPr>
        <w:t xml:space="preserve"> </w:t>
      </w:r>
      <w:r w:rsidRPr="00834492">
        <w:rPr>
          <w:rFonts w:ascii="Arial" w:hAnsi="Arial" w:cs="Arial"/>
          <w:sz w:val="20"/>
          <w:szCs w:val="20"/>
        </w:rPr>
        <w:t>emitida</w:t>
      </w:r>
      <w:r w:rsidRPr="00834492">
        <w:rPr>
          <w:rFonts w:ascii="Arial" w:hAnsi="Arial" w:cs="Arial"/>
          <w:spacing w:val="-7"/>
          <w:sz w:val="20"/>
          <w:szCs w:val="20"/>
        </w:rPr>
        <w:t xml:space="preserve"> </w:t>
      </w:r>
      <w:r w:rsidRPr="00834492">
        <w:rPr>
          <w:rFonts w:ascii="Arial" w:hAnsi="Arial" w:cs="Arial"/>
          <w:sz w:val="20"/>
          <w:szCs w:val="20"/>
        </w:rPr>
        <w:t>em</w:t>
      </w:r>
      <w:r w:rsidRPr="00834492">
        <w:rPr>
          <w:rFonts w:ascii="Arial" w:hAnsi="Arial" w:cs="Arial"/>
          <w:spacing w:val="-8"/>
          <w:sz w:val="20"/>
          <w:szCs w:val="20"/>
        </w:rPr>
        <w:t xml:space="preserve"> </w:t>
      </w:r>
      <w:r w:rsidRPr="00834492">
        <w:rPr>
          <w:rFonts w:ascii="Arial" w:hAnsi="Arial" w:cs="Arial"/>
          <w:sz w:val="20"/>
          <w:szCs w:val="20"/>
        </w:rPr>
        <w:t>até</w:t>
      </w:r>
      <w:r w:rsidRPr="00834492">
        <w:rPr>
          <w:rFonts w:ascii="Arial" w:hAnsi="Arial" w:cs="Arial"/>
          <w:spacing w:val="-7"/>
          <w:sz w:val="20"/>
          <w:szCs w:val="20"/>
        </w:rPr>
        <w:t xml:space="preserve"> </w:t>
      </w:r>
      <w:r w:rsidRPr="00834492">
        <w:rPr>
          <w:rFonts w:ascii="Arial" w:hAnsi="Arial" w:cs="Arial"/>
          <w:sz w:val="20"/>
          <w:szCs w:val="20"/>
        </w:rPr>
        <w:t>30</w:t>
      </w:r>
      <w:r w:rsidRPr="00834492">
        <w:rPr>
          <w:rFonts w:ascii="Arial" w:hAnsi="Arial" w:cs="Arial"/>
          <w:spacing w:val="-6"/>
          <w:sz w:val="20"/>
          <w:szCs w:val="20"/>
        </w:rPr>
        <w:t xml:space="preserve"> </w:t>
      </w:r>
      <w:r w:rsidRPr="00834492">
        <w:rPr>
          <w:rFonts w:ascii="Arial" w:hAnsi="Arial" w:cs="Arial"/>
          <w:sz w:val="20"/>
          <w:szCs w:val="20"/>
        </w:rPr>
        <w:t>(trinta)</w:t>
      </w:r>
      <w:r w:rsidRPr="00834492">
        <w:rPr>
          <w:rFonts w:ascii="Arial" w:hAnsi="Arial" w:cs="Arial"/>
          <w:spacing w:val="-8"/>
          <w:sz w:val="20"/>
          <w:szCs w:val="20"/>
        </w:rPr>
        <w:t xml:space="preserve"> </w:t>
      </w:r>
      <w:r w:rsidRPr="00834492">
        <w:rPr>
          <w:rFonts w:ascii="Arial" w:hAnsi="Arial" w:cs="Arial"/>
          <w:sz w:val="20"/>
          <w:szCs w:val="20"/>
        </w:rPr>
        <w:t>dias</w:t>
      </w:r>
      <w:r w:rsidRPr="00834492">
        <w:rPr>
          <w:rFonts w:ascii="Arial" w:hAnsi="Arial" w:cs="Arial"/>
          <w:spacing w:val="-7"/>
          <w:sz w:val="20"/>
          <w:szCs w:val="20"/>
        </w:rPr>
        <w:t xml:space="preserve"> </w:t>
      </w:r>
      <w:r w:rsidRPr="00834492">
        <w:rPr>
          <w:rFonts w:ascii="Arial" w:hAnsi="Arial" w:cs="Arial"/>
          <w:sz w:val="20"/>
          <w:szCs w:val="20"/>
        </w:rPr>
        <w:t>da</w:t>
      </w:r>
      <w:r w:rsidRPr="00834492">
        <w:rPr>
          <w:rFonts w:ascii="Arial" w:hAnsi="Arial" w:cs="Arial"/>
          <w:spacing w:val="-8"/>
          <w:sz w:val="20"/>
          <w:szCs w:val="20"/>
        </w:rPr>
        <w:t xml:space="preserve"> </w:t>
      </w:r>
      <w:r w:rsidRPr="00834492">
        <w:rPr>
          <w:rFonts w:ascii="Arial" w:hAnsi="Arial" w:cs="Arial"/>
          <w:sz w:val="20"/>
          <w:szCs w:val="20"/>
        </w:rPr>
        <w:t>abertura</w:t>
      </w:r>
      <w:r w:rsidRPr="00834492">
        <w:rPr>
          <w:rFonts w:ascii="Arial" w:hAnsi="Arial" w:cs="Arial"/>
          <w:spacing w:val="-7"/>
          <w:sz w:val="20"/>
          <w:szCs w:val="20"/>
        </w:rPr>
        <w:t xml:space="preserve"> </w:t>
      </w:r>
      <w:r w:rsidRPr="00834492">
        <w:rPr>
          <w:rFonts w:ascii="Arial" w:hAnsi="Arial" w:cs="Arial"/>
          <w:sz w:val="20"/>
          <w:szCs w:val="20"/>
        </w:rPr>
        <w:t>da</w:t>
      </w:r>
      <w:r w:rsidRPr="00834492">
        <w:rPr>
          <w:rFonts w:ascii="Arial" w:hAnsi="Arial" w:cs="Arial"/>
          <w:b/>
          <w:spacing w:val="-6"/>
          <w:sz w:val="20"/>
          <w:szCs w:val="20"/>
        </w:rPr>
        <w:t xml:space="preserve"> </w:t>
      </w:r>
      <w:r w:rsidRPr="00834492">
        <w:rPr>
          <w:rFonts w:ascii="Arial" w:hAnsi="Arial" w:cs="Arial"/>
          <w:sz w:val="20"/>
          <w:szCs w:val="20"/>
        </w:rPr>
        <w:t>licitação,</w:t>
      </w:r>
      <w:r w:rsidRPr="00834492">
        <w:rPr>
          <w:rFonts w:ascii="Arial" w:hAnsi="Arial" w:cs="Arial"/>
          <w:spacing w:val="-5"/>
          <w:sz w:val="20"/>
          <w:szCs w:val="20"/>
        </w:rPr>
        <w:t xml:space="preserve"> </w:t>
      </w:r>
      <w:r w:rsidRPr="00834492">
        <w:rPr>
          <w:rFonts w:ascii="Arial" w:hAnsi="Arial" w:cs="Arial"/>
          <w:sz w:val="20"/>
          <w:szCs w:val="20"/>
        </w:rPr>
        <w:t>para verificação,</w:t>
      </w:r>
      <w:r w:rsidRPr="00834492">
        <w:rPr>
          <w:rFonts w:ascii="Arial" w:hAnsi="Arial" w:cs="Arial"/>
          <w:spacing w:val="-7"/>
          <w:sz w:val="20"/>
          <w:szCs w:val="20"/>
        </w:rPr>
        <w:t xml:space="preserve"> </w:t>
      </w:r>
      <w:r w:rsidRPr="00834492">
        <w:rPr>
          <w:rFonts w:ascii="Arial" w:hAnsi="Arial" w:cs="Arial"/>
          <w:sz w:val="20"/>
          <w:szCs w:val="20"/>
        </w:rPr>
        <w:t>como</w:t>
      </w:r>
      <w:r w:rsidRPr="00834492">
        <w:rPr>
          <w:rFonts w:ascii="Arial" w:hAnsi="Arial" w:cs="Arial"/>
          <w:spacing w:val="-8"/>
          <w:sz w:val="20"/>
          <w:szCs w:val="20"/>
        </w:rPr>
        <w:t xml:space="preserve"> </w:t>
      </w:r>
      <w:r w:rsidRPr="00834492">
        <w:rPr>
          <w:rFonts w:ascii="Arial" w:hAnsi="Arial" w:cs="Arial"/>
          <w:sz w:val="20"/>
          <w:szCs w:val="20"/>
        </w:rPr>
        <w:t>condição</w:t>
      </w:r>
      <w:r w:rsidRPr="00834492">
        <w:rPr>
          <w:rFonts w:ascii="Arial" w:hAnsi="Arial" w:cs="Arial"/>
          <w:spacing w:val="-8"/>
          <w:sz w:val="20"/>
          <w:szCs w:val="20"/>
        </w:rPr>
        <w:t xml:space="preserve"> </w:t>
      </w:r>
      <w:r w:rsidRPr="00834492">
        <w:rPr>
          <w:rFonts w:ascii="Arial" w:hAnsi="Arial" w:cs="Arial"/>
          <w:sz w:val="20"/>
          <w:szCs w:val="20"/>
        </w:rPr>
        <w:t>prévia</w:t>
      </w:r>
      <w:r w:rsidRPr="00834492">
        <w:rPr>
          <w:rFonts w:ascii="Arial" w:hAnsi="Arial" w:cs="Arial"/>
          <w:spacing w:val="-7"/>
          <w:sz w:val="20"/>
          <w:szCs w:val="20"/>
        </w:rPr>
        <w:t xml:space="preserve"> </w:t>
      </w:r>
      <w:r w:rsidRPr="00834492">
        <w:rPr>
          <w:rFonts w:ascii="Arial" w:hAnsi="Arial" w:cs="Arial"/>
          <w:sz w:val="20"/>
          <w:szCs w:val="20"/>
        </w:rPr>
        <w:t>para</w:t>
      </w:r>
      <w:r w:rsidRPr="00834492">
        <w:rPr>
          <w:rFonts w:ascii="Arial" w:hAnsi="Arial" w:cs="Arial"/>
          <w:spacing w:val="-8"/>
          <w:sz w:val="20"/>
          <w:szCs w:val="20"/>
        </w:rPr>
        <w:t xml:space="preserve"> </w:t>
      </w:r>
      <w:r w:rsidRPr="00834492">
        <w:rPr>
          <w:rFonts w:ascii="Arial" w:hAnsi="Arial" w:cs="Arial"/>
          <w:sz w:val="20"/>
          <w:szCs w:val="20"/>
        </w:rPr>
        <w:t>deferimento</w:t>
      </w:r>
      <w:r w:rsidRPr="00834492">
        <w:rPr>
          <w:rFonts w:ascii="Arial" w:hAnsi="Arial" w:cs="Arial"/>
          <w:spacing w:val="-9"/>
          <w:sz w:val="20"/>
          <w:szCs w:val="20"/>
        </w:rPr>
        <w:t xml:space="preserve"> </w:t>
      </w:r>
      <w:r w:rsidRPr="00834492">
        <w:rPr>
          <w:rFonts w:ascii="Arial" w:hAnsi="Arial" w:cs="Arial"/>
          <w:sz w:val="20"/>
          <w:szCs w:val="20"/>
        </w:rPr>
        <w:t>da</w:t>
      </w:r>
      <w:r w:rsidRPr="00834492">
        <w:rPr>
          <w:rFonts w:ascii="Arial" w:hAnsi="Arial" w:cs="Arial"/>
          <w:spacing w:val="-7"/>
          <w:sz w:val="20"/>
          <w:szCs w:val="20"/>
        </w:rPr>
        <w:t xml:space="preserve"> </w:t>
      </w:r>
      <w:r w:rsidRPr="00834492">
        <w:rPr>
          <w:rFonts w:ascii="Arial" w:hAnsi="Arial" w:cs="Arial"/>
          <w:sz w:val="20"/>
          <w:szCs w:val="20"/>
        </w:rPr>
        <w:t>habilitação,</w:t>
      </w:r>
      <w:r w:rsidRPr="00834492">
        <w:rPr>
          <w:rFonts w:ascii="Arial" w:hAnsi="Arial" w:cs="Arial"/>
          <w:spacing w:val="-7"/>
          <w:sz w:val="20"/>
          <w:szCs w:val="20"/>
        </w:rPr>
        <w:t xml:space="preserve"> </w:t>
      </w:r>
      <w:r w:rsidRPr="00834492">
        <w:rPr>
          <w:rFonts w:ascii="Arial" w:hAnsi="Arial" w:cs="Arial"/>
          <w:sz w:val="20"/>
          <w:szCs w:val="20"/>
        </w:rPr>
        <w:t>quanto</w:t>
      </w:r>
      <w:r w:rsidRPr="00834492">
        <w:rPr>
          <w:rFonts w:ascii="Arial" w:hAnsi="Arial" w:cs="Arial"/>
          <w:spacing w:val="-10"/>
          <w:sz w:val="20"/>
          <w:szCs w:val="20"/>
        </w:rPr>
        <w:t xml:space="preserve"> </w:t>
      </w:r>
      <w:r w:rsidRPr="00834492">
        <w:rPr>
          <w:rFonts w:ascii="Arial" w:hAnsi="Arial" w:cs="Arial"/>
          <w:sz w:val="20"/>
          <w:szCs w:val="20"/>
        </w:rPr>
        <w:t>ao</w:t>
      </w:r>
      <w:r w:rsidRPr="00834492">
        <w:rPr>
          <w:rFonts w:ascii="Arial" w:hAnsi="Arial" w:cs="Arial"/>
          <w:spacing w:val="-9"/>
          <w:sz w:val="20"/>
          <w:szCs w:val="20"/>
        </w:rPr>
        <w:t xml:space="preserve"> </w:t>
      </w:r>
      <w:r w:rsidRPr="00834492">
        <w:rPr>
          <w:rFonts w:ascii="Arial" w:hAnsi="Arial" w:cs="Arial"/>
          <w:sz w:val="20"/>
          <w:szCs w:val="20"/>
        </w:rPr>
        <w:t>eventual</w:t>
      </w:r>
      <w:r w:rsidRPr="00834492">
        <w:rPr>
          <w:rFonts w:ascii="Arial" w:hAnsi="Arial" w:cs="Arial"/>
          <w:spacing w:val="-7"/>
          <w:sz w:val="20"/>
          <w:szCs w:val="20"/>
        </w:rPr>
        <w:t xml:space="preserve"> </w:t>
      </w:r>
      <w:r w:rsidRPr="00834492">
        <w:rPr>
          <w:rFonts w:ascii="Arial" w:hAnsi="Arial" w:cs="Arial"/>
          <w:sz w:val="20"/>
          <w:szCs w:val="20"/>
        </w:rPr>
        <w:t>descumprimento das</w:t>
      </w:r>
      <w:r w:rsidRPr="00834492">
        <w:rPr>
          <w:rFonts w:ascii="Arial" w:hAnsi="Arial" w:cs="Arial"/>
          <w:spacing w:val="-15"/>
          <w:sz w:val="20"/>
          <w:szCs w:val="20"/>
        </w:rPr>
        <w:t xml:space="preserve"> </w:t>
      </w:r>
      <w:r w:rsidRPr="00834492">
        <w:rPr>
          <w:rFonts w:ascii="Arial" w:hAnsi="Arial" w:cs="Arial"/>
          <w:sz w:val="20"/>
          <w:szCs w:val="20"/>
        </w:rPr>
        <w:t>condições</w:t>
      </w:r>
      <w:r w:rsidRPr="00834492">
        <w:rPr>
          <w:rFonts w:ascii="Arial" w:hAnsi="Arial" w:cs="Arial"/>
          <w:spacing w:val="-14"/>
          <w:sz w:val="20"/>
          <w:szCs w:val="20"/>
        </w:rPr>
        <w:t xml:space="preserve"> </w:t>
      </w:r>
      <w:r w:rsidRPr="00834492">
        <w:rPr>
          <w:rFonts w:ascii="Arial" w:hAnsi="Arial" w:cs="Arial"/>
          <w:sz w:val="20"/>
          <w:szCs w:val="20"/>
        </w:rPr>
        <w:t>de</w:t>
      </w:r>
      <w:r w:rsidRPr="00834492">
        <w:rPr>
          <w:rFonts w:ascii="Arial" w:hAnsi="Arial" w:cs="Arial"/>
          <w:spacing w:val="-14"/>
          <w:sz w:val="20"/>
          <w:szCs w:val="20"/>
        </w:rPr>
        <w:t xml:space="preserve"> </w:t>
      </w:r>
      <w:r w:rsidRPr="00834492">
        <w:rPr>
          <w:rFonts w:ascii="Arial" w:hAnsi="Arial" w:cs="Arial"/>
          <w:sz w:val="20"/>
          <w:szCs w:val="20"/>
        </w:rPr>
        <w:t>participação,</w:t>
      </w:r>
      <w:r w:rsidRPr="00834492">
        <w:rPr>
          <w:rFonts w:ascii="Arial" w:hAnsi="Arial" w:cs="Arial"/>
          <w:spacing w:val="-13"/>
          <w:sz w:val="20"/>
          <w:szCs w:val="20"/>
        </w:rPr>
        <w:t xml:space="preserve"> </w:t>
      </w:r>
      <w:r w:rsidRPr="00834492">
        <w:rPr>
          <w:rFonts w:ascii="Arial" w:hAnsi="Arial" w:cs="Arial"/>
          <w:sz w:val="20"/>
          <w:szCs w:val="20"/>
        </w:rPr>
        <w:t>especialmente</w:t>
      </w:r>
      <w:r w:rsidRPr="00834492">
        <w:rPr>
          <w:rFonts w:ascii="Arial" w:hAnsi="Arial" w:cs="Arial"/>
          <w:spacing w:val="-14"/>
          <w:sz w:val="20"/>
          <w:szCs w:val="20"/>
        </w:rPr>
        <w:t xml:space="preserve"> </w:t>
      </w:r>
      <w:r w:rsidRPr="00834492">
        <w:rPr>
          <w:rFonts w:ascii="Arial" w:hAnsi="Arial" w:cs="Arial"/>
          <w:sz w:val="20"/>
          <w:szCs w:val="20"/>
        </w:rPr>
        <w:t>quanto</w:t>
      </w:r>
      <w:r w:rsidRPr="00834492">
        <w:rPr>
          <w:rFonts w:ascii="Arial" w:hAnsi="Arial" w:cs="Arial"/>
          <w:spacing w:val="-14"/>
          <w:sz w:val="20"/>
          <w:szCs w:val="20"/>
        </w:rPr>
        <w:t xml:space="preserve"> </w:t>
      </w:r>
      <w:r w:rsidRPr="00834492">
        <w:rPr>
          <w:rFonts w:ascii="Arial" w:hAnsi="Arial" w:cs="Arial"/>
          <w:sz w:val="20"/>
          <w:szCs w:val="20"/>
        </w:rPr>
        <w:t>à</w:t>
      </w:r>
      <w:r w:rsidRPr="00834492">
        <w:rPr>
          <w:rFonts w:ascii="Arial" w:hAnsi="Arial" w:cs="Arial"/>
          <w:spacing w:val="-13"/>
          <w:sz w:val="20"/>
          <w:szCs w:val="20"/>
        </w:rPr>
        <w:t xml:space="preserve"> </w:t>
      </w:r>
      <w:r w:rsidRPr="00834492">
        <w:rPr>
          <w:rFonts w:ascii="Arial" w:hAnsi="Arial" w:cs="Arial"/>
          <w:sz w:val="20"/>
          <w:szCs w:val="20"/>
        </w:rPr>
        <w:t>existência</w:t>
      </w:r>
      <w:r w:rsidRPr="00834492">
        <w:rPr>
          <w:rFonts w:ascii="Arial" w:hAnsi="Arial" w:cs="Arial"/>
          <w:spacing w:val="-13"/>
          <w:sz w:val="20"/>
          <w:szCs w:val="20"/>
        </w:rPr>
        <w:t xml:space="preserve"> </w:t>
      </w:r>
      <w:r w:rsidRPr="00834492">
        <w:rPr>
          <w:rFonts w:ascii="Arial" w:hAnsi="Arial" w:cs="Arial"/>
          <w:sz w:val="20"/>
          <w:szCs w:val="20"/>
        </w:rPr>
        <w:t>de</w:t>
      </w:r>
      <w:r w:rsidRPr="00834492">
        <w:rPr>
          <w:rFonts w:ascii="Arial" w:hAnsi="Arial" w:cs="Arial"/>
          <w:spacing w:val="-14"/>
          <w:sz w:val="20"/>
          <w:szCs w:val="20"/>
        </w:rPr>
        <w:t xml:space="preserve"> </w:t>
      </w:r>
      <w:r w:rsidRPr="00834492">
        <w:rPr>
          <w:rFonts w:ascii="Arial" w:hAnsi="Arial" w:cs="Arial"/>
          <w:sz w:val="20"/>
          <w:szCs w:val="20"/>
        </w:rPr>
        <w:t>sanção</w:t>
      </w:r>
      <w:r w:rsidRPr="00834492">
        <w:rPr>
          <w:rFonts w:ascii="Arial" w:hAnsi="Arial" w:cs="Arial"/>
          <w:spacing w:val="-14"/>
          <w:sz w:val="20"/>
          <w:szCs w:val="20"/>
        </w:rPr>
        <w:t xml:space="preserve"> </w:t>
      </w:r>
      <w:r w:rsidRPr="00834492">
        <w:rPr>
          <w:rFonts w:ascii="Arial" w:hAnsi="Arial" w:cs="Arial"/>
          <w:sz w:val="20"/>
          <w:szCs w:val="20"/>
        </w:rPr>
        <w:t>que</w:t>
      </w:r>
      <w:r w:rsidRPr="00834492">
        <w:rPr>
          <w:rFonts w:ascii="Arial" w:hAnsi="Arial" w:cs="Arial"/>
          <w:spacing w:val="-13"/>
          <w:sz w:val="20"/>
          <w:szCs w:val="20"/>
        </w:rPr>
        <w:t xml:space="preserve"> </w:t>
      </w:r>
      <w:r w:rsidRPr="00834492">
        <w:rPr>
          <w:rFonts w:ascii="Arial" w:hAnsi="Arial" w:cs="Arial"/>
          <w:sz w:val="20"/>
          <w:szCs w:val="20"/>
        </w:rPr>
        <w:t>impeça</w:t>
      </w:r>
      <w:r w:rsidRPr="00834492">
        <w:rPr>
          <w:rFonts w:ascii="Arial" w:hAnsi="Arial" w:cs="Arial"/>
          <w:spacing w:val="-13"/>
          <w:sz w:val="20"/>
          <w:szCs w:val="20"/>
        </w:rPr>
        <w:t xml:space="preserve"> </w:t>
      </w:r>
      <w:r w:rsidRPr="00834492">
        <w:rPr>
          <w:rFonts w:ascii="Arial" w:hAnsi="Arial" w:cs="Arial"/>
          <w:sz w:val="20"/>
          <w:szCs w:val="20"/>
        </w:rPr>
        <w:t>a</w:t>
      </w:r>
      <w:r w:rsidRPr="00834492">
        <w:rPr>
          <w:rFonts w:ascii="Arial" w:hAnsi="Arial" w:cs="Arial"/>
          <w:spacing w:val="-14"/>
          <w:sz w:val="20"/>
          <w:szCs w:val="20"/>
        </w:rPr>
        <w:t xml:space="preserve"> </w:t>
      </w:r>
      <w:r w:rsidRPr="00834492">
        <w:rPr>
          <w:rFonts w:ascii="Arial" w:hAnsi="Arial" w:cs="Arial"/>
          <w:sz w:val="20"/>
          <w:szCs w:val="20"/>
        </w:rPr>
        <w:t>participação</w:t>
      </w:r>
      <w:r w:rsidRPr="00834492">
        <w:rPr>
          <w:rFonts w:ascii="Arial" w:hAnsi="Arial" w:cs="Arial"/>
          <w:spacing w:val="-16"/>
          <w:sz w:val="20"/>
          <w:szCs w:val="20"/>
        </w:rPr>
        <w:t xml:space="preserve"> </w:t>
      </w:r>
      <w:r w:rsidRPr="00834492">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8">
        <w:r w:rsidRPr="00834492">
          <w:rPr>
            <w:rFonts w:ascii="Arial" w:hAnsi="Arial" w:cs="Arial"/>
            <w:sz w:val="20"/>
            <w:szCs w:val="20"/>
            <w:u w:val="single" w:color="0000FF"/>
          </w:rPr>
          <w:t>https://certidoes-apf.apps.tcu.gov.br/</w:t>
        </w:r>
        <w:r w:rsidRPr="00834492">
          <w:rPr>
            <w:rFonts w:ascii="Arial" w:hAnsi="Arial" w:cs="Arial"/>
            <w:sz w:val="20"/>
            <w:szCs w:val="20"/>
          </w:rPr>
          <w:t>,</w:t>
        </w:r>
      </w:hyperlink>
      <w:r w:rsidRPr="00834492">
        <w:rPr>
          <w:rFonts w:ascii="Arial" w:hAnsi="Arial" w:cs="Arial"/>
          <w:sz w:val="20"/>
          <w:szCs w:val="20"/>
        </w:rPr>
        <w:t xml:space="preserve"> (Licitantes Inidôneos/TCU; Cadastro Nacional de Condenações Cíveis por Ato de Improbidade Administrativa e Inelegibilidade/CNJ; Cadastro Nacional de Empresas Inidôneas e Suspensas/CGU- União; Cadastro Nacional de Empresas</w:t>
      </w:r>
      <w:r w:rsidRPr="00834492">
        <w:rPr>
          <w:rFonts w:ascii="Arial" w:hAnsi="Arial" w:cs="Arial"/>
          <w:spacing w:val="-15"/>
          <w:sz w:val="20"/>
          <w:szCs w:val="20"/>
        </w:rPr>
        <w:t xml:space="preserve"> </w:t>
      </w:r>
      <w:r w:rsidRPr="00834492">
        <w:rPr>
          <w:rFonts w:ascii="Arial" w:hAnsi="Arial" w:cs="Arial"/>
          <w:sz w:val="20"/>
          <w:szCs w:val="20"/>
        </w:rPr>
        <w:t>Punidas/CGU-União.</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w:t>
      </w:r>
      <w:r>
        <w:rPr>
          <w:rFonts w:ascii="Arial" w:hAnsi="Arial" w:cs="Arial"/>
          <w:sz w:val="20"/>
          <w:szCs w:val="20"/>
        </w:rPr>
        <w:t>7.</w:t>
      </w:r>
      <w:r w:rsidRPr="00834492">
        <w:rPr>
          <w:rFonts w:ascii="Arial" w:hAnsi="Arial" w:cs="Arial"/>
          <w:sz w:val="20"/>
          <w:szCs w:val="20"/>
        </w:rPr>
        <w:t xml:space="preserve"> Em caso de licitante enquadrado como </w:t>
      </w:r>
      <w:proofErr w:type="gramStart"/>
      <w:r w:rsidRPr="00834492">
        <w:rPr>
          <w:rFonts w:ascii="Arial" w:hAnsi="Arial" w:cs="Arial"/>
          <w:sz w:val="20"/>
          <w:szCs w:val="20"/>
        </w:rPr>
        <w:t>cooperativa,  deverá</w:t>
      </w:r>
      <w:proofErr w:type="gramEnd"/>
      <w:r w:rsidRPr="00834492">
        <w:rPr>
          <w:rFonts w:ascii="Arial" w:hAnsi="Arial" w:cs="Arial"/>
          <w:sz w:val="20"/>
          <w:szCs w:val="20"/>
        </w:rPr>
        <w:t xml:space="preserve"> apresentar a seguinte documentação complementar:</w:t>
      </w:r>
    </w:p>
    <w:p w:rsidR="005809FD" w:rsidRPr="00834492" w:rsidRDefault="005809FD" w:rsidP="005809FD">
      <w:pPr>
        <w:jc w:val="both"/>
        <w:rPr>
          <w:rFonts w:ascii="Arial" w:hAnsi="Arial" w:cs="Arial"/>
          <w:sz w:val="20"/>
          <w:szCs w:val="20"/>
        </w:rPr>
      </w:pPr>
      <w:r>
        <w:rPr>
          <w:rFonts w:ascii="Arial" w:hAnsi="Arial" w:cs="Arial"/>
          <w:sz w:val="20"/>
          <w:szCs w:val="20"/>
        </w:rPr>
        <w:t>4.8</w:t>
      </w:r>
      <w:r w:rsidRPr="00834492">
        <w:rPr>
          <w:rFonts w:ascii="Arial" w:hAnsi="Arial" w:cs="Arial"/>
          <w:sz w:val="20"/>
          <w:szCs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9" w:anchor="art4">
        <w:proofErr w:type="spellStart"/>
        <w:r w:rsidRPr="00834492">
          <w:rPr>
            <w:rStyle w:val="Hyperlink"/>
            <w:rFonts w:ascii="Arial" w:hAnsi="Arial" w:cs="Arial"/>
            <w:sz w:val="20"/>
            <w:szCs w:val="20"/>
          </w:rPr>
          <w:t>arts</w:t>
        </w:r>
        <w:proofErr w:type="spellEnd"/>
        <w:r w:rsidRPr="00834492">
          <w:rPr>
            <w:rStyle w:val="Hyperlink"/>
            <w:rFonts w:ascii="Arial" w:hAnsi="Arial" w:cs="Arial"/>
            <w:sz w:val="20"/>
            <w:szCs w:val="20"/>
          </w:rPr>
          <w:t>. 4º, inciso XI, 21, inciso I</w:t>
        </w:r>
      </w:hyperlink>
      <w:r w:rsidRPr="00834492">
        <w:rPr>
          <w:rFonts w:ascii="Arial" w:hAnsi="Arial" w:cs="Arial"/>
          <w:sz w:val="20"/>
          <w:szCs w:val="20"/>
        </w:rPr>
        <w:t xml:space="preserve"> e </w:t>
      </w:r>
      <w:hyperlink r:id="rId10" w:anchor="art42">
        <w:r w:rsidRPr="00834492">
          <w:rPr>
            <w:rStyle w:val="Hyperlink"/>
            <w:rFonts w:ascii="Arial" w:hAnsi="Arial" w:cs="Arial"/>
            <w:sz w:val="20"/>
            <w:szCs w:val="20"/>
          </w:rPr>
          <w:t>42, §§2º a 6º da Lei n. 5.764, de 1971</w:t>
        </w:r>
      </w:hyperlink>
      <w:r w:rsidRPr="00834492">
        <w:rPr>
          <w:rFonts w:ascii="Arial" w:hAnsi="Arial" w:cs="Arial"/>
          <w:sz w:val="20"/>
          <w:szCs w:val="20"/>
        </w:rPr>
        <w:t>;</w:t>
      </w:r>
    </w:p>
    <w:p w:rsidR="005809FD" w:rsidRPr="00834492" w:rsidRDefault="005809FD" w:rsidP="005809FD">
      <w:pPr>
        <w:jc w:val="both"/>
        <w:rPr>
          <w:rFonts w:ascii="Arial" w:hAnsi="Arial" w:cs="Arial"/>
          <w:sz w:val="20"/>
          <w:szCs w:val="20"/>
        </w:rPr>
      </w:pPr>
      <w:r>
        <w:rPr>
          <w:rFonts w:ascii="Arial" w:hAnsi="Arial" w:cs="Arial"/>
          <w:sz w:val="20"/>
          <w:szCs w:val="20"/>
        </w:rPr>
        <w:t>4.9</w:t>
      </w:r>
      <w:r w:rsidRPr="00834492">
        <w:rPr>
          <w:rFonts w:ascii="Arial" w:hAnsi="Arial" w:cs="Arial"/>
          <w:sz w:val="20"/>
          <w:szCs w:val="20"/>
        </w:rPr>
        <w:t>. A declaração de regularidade de situação do contribuinte individual – DRSCI, para cada um dos cooperados indicados;</w:t>
      </w:r>
    </w:p>
    <w:p w:rsidR="005809FD" w:rsidRPr="00834492" w:rsidRDefault="005809FD" w:rsidP="005809FD">
      <w:pPr>
        <w:jc w:val="both"/>
        <w:rPr>
          <w:rFonts w:ascii="Arial" w:hAnsi="Arial" w:cs="Arial"/>
          <w:sz w:val="20"/>
          <w:szCs w:val="20"/>
        </w:rPr>
      </w:pPr>
      <w:r>
        <w:rPr>
          <w:rFonts w:ascii="Arial" w:hAnsi="Arial" w:cs="Arial"/>
          <w:sz w:val="20"/>
          <w:szCs w:val="20"/>
        </w:rPr>
        <w:t>4.10</w:t>
      </w:r>
      <w:r w:rsidRPr="00834492">
        <w:rPr>
          <w:rFonts w:ascii="Arial" w:hAnsi="Arial" w:cs="Arial"/>
          <w:sz w:val="20"/>
          <w:szCs w:val="20"/>
        </w:rPr>
        <w:t xml:space="preserve">. A comprovação do capital social proporcional ao número de cooperados necessários à execução contratual; </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w:t>
      </w:r>
      <w:r>
        <w:rPr>
          <w:rFonts w:ascii="Arial" w:hAnsi="Arial" w:cs="Arial"/>
          <w:sz w:val="20"/>
          <w:szCs w:val="20"/>
        </w:rPr>
        <w:t>11.</w:t>
      </w:r>
      <w:r w:rsidRPr="00834492">
        <w:rPr>
          <w:rFonts w:ascii="Arial" w:hAnsi="Arial" w:cs="Arial"/>
          <w:sz w:val="20"/>
          <w:szCs w:val="20"/>
        </w:rPr>
        <w:t xml:space="preserve"> O registro previsto na </w:t>
      </w:r>
      <w:hyperlink r:id="rId11" w:anchor="art107">
        <w:r w:rsidRPr="00834492">
          <w:rPr>
            <w:rStyle w:val="Hyperlink"/>
            <w:rFonts w:ascii="Arial" w:hAnsi="Arial" w:cs="Arial"/>
            <w:sz w:val="20"/>
            <w:szCs w:val="20"/>
          </w:rPr>
          <w:t>Lei n. 5.764, de 1971, art. 107</w:t>
        </w:r>
      </w:hyperlink>
      <w:r w:rsidRPr="00834492">
        <w:rPr>
          <w:rFonts w:ascii="Arial" w:hAnsi="Arial" w:cs="Arial"/>
          <w:sz w:val="20"/>
          <w:szCs w:val="20"/>
        </w:rPr>
        <w:t>;</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w:t>
      </w:r>
      <w:r>
        <w:rPr>
          <w:rFonts w:ascii="Arial" w:hAnsi="Arial" w:cs="Arial"/>
          <w:sz w:val="20"/>
          <w:szCs w:val="20"/>
        </w:rPr>
        <w:t>12</w:t>
      </w:r>
      <w:r w:rsidRPr="00834492">
        <w:rPr>
          <w:rFonts w:ascii="Arial" w:hAnsi="Arial" w:cs="Arial"/>
          <w:sz w:val="20"/>
          <w:szCs w:val="20"/>
        </w:rPr>
        <w:t xml:space="preserve">. A comprovação de integração das respectivas quotas-partes por parte dos cooperados que executarão o contrato; </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w:t>
      </w:r>
      <w:r>
        <w:rPr>
          <w:rFonts w:ascii="Arial" w:hAnsi="Arial" w:cs="Arial"/>
          <w:sz w:val="20"/>
          <w:szCs w:val="20"/>
        </w:rPr>
        <w:t>13</w:t>
      </w:r>
      <w:r w:rsidRPr="00834492">
        <w:rPr>
          <w:rFonts w:ascii="Arial" w:hAnsi="Arial" w:cs="Arial"/>
          <w:sz w:val="20"/>
          <w:szCs w:val="2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w:t>
      </w:r>
      <w:r w:rsidRPr="00834492">
        <w:rPr>
          <w:rFonts w:ascii="Arial" w:hAnsi="Arial" w:cs="Arial"/>
          <w:sz w:val="20"/>
          <w:szCs w:val="20"/>
        </w:rPr>
        <w:lastRenderedPageBreak/>
        <w:t>executarão o contrato em assembleias gerais ou nas reuniões seccionais; e f) ata da sessão que os cooperados autorizaram a cooperativa a contratar o objeto da licitação;</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w:t>
      </w:r>
      <w:r>
        <w:rPr>
          <w:rFonts w:ascii="Arial" w:hAnsi="Arial" w:cs="Arial"/>
          <w:sz w:val="20"/>
          <w:szCs w:val="20"/>
        </w:rPr>
        <w:t>14</w:t>
      </w:r>
      <w:r w:rsidRPr="00834492">
        <w:rPr>
          <w:rFonts w:ascii="Arial" w:hAnsi="Arial" w:cs="Arial"/>
          <w:sz w:val="20"/>
          <w:szCs w:val="20"/>
        </w:rPr>
        <w:t xml:space="preserve">. A última auditoria contábil-financeira da cooperativa, conforme dispõe o </w:t>
      </w:r>
      <w:hyperlink r:id="rId12" w:anchor="art112">
        <w:r w:rsidRPr="00834492">
          <w:rPr>
            <w:rStyle w:val="Hyperlink"/>
            <w:rFonts w:ascii="Arial" w:hAnsi="Arial" w:cs="Arial"/>
            <w:sz w:val="20"/>
            <w:szCs w:val="20"/>
          </w:rPr>
          <w:t>art. 112 da Lei n. 5.764, de 1971</w:t>
        </w:r>
      </w:hyperlink>
      <w:r w:rsidRPr="00834492">
        <w:rPr>
          <w:rFonts w:ascii="Arial" w:hAnsi="Arial" w:cs="Arial"/>
          <w:sz w:val="20"/>
          <w:szCs w:val="20"/>
        </w:rPr>
        <w:t>, ou uma declaração, sob as penas da lei, de que tal auditoria não foi exigida pelo órgão fiscalizador.</w:t>
      </w:r>
    </w:p>
    <w:p w:rsidR="005809FD" w:rsidRPr="00834492" w:rsidRDefault="005809FD" w:rsidP="005809FD">
      <w:pPr>
        <w:jc w:val="both"/>
        <w:rPr>
          <w:rFonts w:ascii="Arial" w:hAnsi="Arial" w:cs="Arial"/>
          <w:sz w:val="20"/>
          <w:szCs w:val="20"/>
        </w:rPr>
      </w:pPr>
    </w:p>
    <w:p w:rsidR="005809FD" w:rsidRPr="00834492" w:rsidRDefault="005809FD" w:rsidP="005809FD">
      <w:pPr>
        <w:jc w:val="both"/>
        <w:rPr>
          <w:rFonts w:ascii="Arial" w:hAnsi="Arial" w:cs="Arial"/>
          <w:sz w:val="20"/>
          <w:szCs w:val="20"/>
        </w:rPr>
      </w:pPr>
    </w:p>
    <w:p w:rsidR="005809FD" w:rsidRPr="00834492" w:rsidRDefault="005809FD" w:rsidP="005809FD">
      <w:pPr>
        <w:jc w:val="both"/>
        <w:rPr>
          <w:rFonts w:ascii="Arial" w:hAnsi="Arial" w:cs="Arial"/>
          <w:sz w:val="20"/>
          <w:szCs w:val="20"/>
        </w:rPr>
      </w:pPr>
    </w:p>
    <w:p w:rsidR="005809FD" w:rsidRPr="00834492" w:rsidRDefault="005809FD" w:rsidP="005809FD">
      <w:pPr>
        <w:jc w:val="both"/>
        <w:rPr>
          <w:rFonts w:ascii="Arial" w:hAnsi="Arial" w:cs="Arial"/>
          <w:sz w:val="20"/>
          <w:szCs w:val="20"/>
        </w:rPr>
      </w:pPr>
    </w:p>
    <w:p w:rsidR="00DD1E43" w:rsidRPr="00B35A00" w:rsidRDefault="00DD1E43" w:rsidP="005809FD">
      <w:pPr>
        <w:jc w:val="center"/>
        <w:rPr>
          <w:rFonts w:ascii="Arial" w:hAnsi="Arial" w:cs="Arial"/>
        </w:rPr>
      </w:pPr>
    </w:p>
    <w:sectPr w:rsidR="00DD1E43" w:rsidRPr="00B35A00" w:rsidSect="00F25317">
      <w:headerReference w:type="default" r:id="rId13"/>
      <w:footerReference w:type="default" r:id="rId14"/>
      <w:pgSz w:w="11906" w:h="16838"/>
      <w:pgMar w:top="1417" w:right="1701" w:bottom="1276" w:left="1701" w:header="708" w:footer="7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6C" w:rsidRDefault="009C206C" w:rsidP="000F12CF">
      <w:r>
        <w:separator/>
      </w:r>
    </w:p>
  </w:endnote>
  <w:endnote w:type="continuationSeparator" w:id="0">
    <w:p w:rsidR="009C206C" w:rsidRDefault="009C206C" w:rsidP="000F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letyp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reeSans">
    <w:altName w:val="Times New Roman"/>
    <w:panose1 w:val="00000000000000000000"/>
    <w:charset w:val="00"/>
    <w:family w:val="roman"/>
    <w:notTrueType/>
    <w:pitch w:val="default"/>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8900"/>
      <w:docPartObj>
        <w:docPartGallery w:val="Page Numbers (Bottom of Page)"/>
        <w:docPartUnique/>
      </w:docPartObj>
    </w:sdtPr>
    <w:sdtContent>
      <w:p w:rsidR="004E3120" w:rsidRDefault="004E3120">
        <w:pPr>
          <w:pStyle w:val="Rodap"/>
          <w:jc w:val="right"/>
        </w:pPr>
        <w:r>
          <w:fldChar w:fldCharType="begin"/>
        </w:r>
        <w:r>
          <w:instrText>PAGE   \* MERGEFORMAT</w:instrText>
        </w:r>
        <w:r>
          <w:fldChar w:fldCharType="separate"/>
        </w:r>
        <w:r w:rsidR="004953C4">
          <w:rPr>
            <w:noProof/>
          </w:rPr>
          <w:t>21</w:t>
        </w:r>
        <w:r>
          <w:fldChar w:fldCharType="end"/>
        </w:r>
      </w:p>
    </w:sdtContent>
  </w:sdt>
  <w:p w:rsidR="004E3120" w:rsidRDefault="004E312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6C" w:rsidRDefault="009C206C" w:rsidP="000F12CF">
      <w:r>
        <w:separator/>
      </w:r>
    </w:p>
  </w:footnote>
  <w:footnote w:type="continuationSeparator" w:id="0">
    <w:p w:rsidR="009C206C" w:rsidRDefault="009C206C" w:rsidP="000F1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20" w:rsidRPr="001F3E8A" w:rsidRDefault="004E3120" w:rsidP="00B35A00">
    <w:pPr>
      <w:pStyle w:val="Cabealho"/>
      <w:tabs>
        <w:tab w:val="center" w:pos="2268"/>
      </w:tabs>
      <w:rPr>
        <w:rFonts w:ascii="Bookman Old Style" w:hAnsi="Bookman Old Style"/>
        <w:b/>
        <w:sz w:val="26"/>
        <w:szCs w:val="26"/>
      </w:rPr>
    </w:pPr>
    <w:r w:rsidRPr="00037FD4">
      <w:rPr>
        <w:noProof/>
      </w:rPr>
      <w:drawing>
        <wp:anchor distT="0" distB="0" distL="114300" distR="114300" simplePos="0" relativeHeight="251657216" behindDoc="1" locked="0" layoutInCell="1" allowOverlap="1" wp14:anchorId="60F9B1C7" wp14:editId="66260053">
          <wp:simplePos x="0" y="0"/>
          <wp:positionH relativeFrom="column">
            <wp:posOffset>4812251</wp:posOffset>
          </wp:positionH>
          <wp:positionV relativeFrom="paragraph">
            <wp:posOffset>-166950</wp:posOffset>
          </wp:positionV>
          <wp:extent cx="1246380" cy="120559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380" cy="1205591"/>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noProof/>
        <w:sz w:val="20"/>
        <w:szCs w:val="20"/>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1pt;margin-top:-9.3pt;width:108pt;height:79.2pt;z-index:-251658240;mso-position-horizontal-relative:text;mso-position-vertical-relative:text" wrapcoords="-191 0 -191 21438 21600 21438 21600 0 -191 0">
          <v:imagedata r:id="rId2" o:title="" grayscale="t"/>
          <w10:wrap type="tight" side="largest"/>
        </v:shape>
        <o:OLEObject Type="Embed" ProgID="PBrush" ShapeID="_x0000_s2050" DrawAspect="Content" ObjectID="_1775983245" r:id="rId3"/>
      </w:object>
    </w:r>
    <w:r>
      <w:rPr>
        <w:rFonts w:ascii="Bookman Old Style" w:hAnsi="Bookman Old Style"/>
      </w:rPr>
      <w:t xml:space="preserve"> </w:t>
    </w:r>
    <w:r w:rsidRPr="001F3E8A">
      <w:rPr>
        <w:rFonts w:ascii="Bookman Old Style" w:hAnsi="Bookman Old Style"/>
        <w:b/>
        <w:sz w:val="26"/>
        <w:szCs w:val="26"/>
      </w:rPr>
      <w:t xml:space="preserve">Prefeitura Municipal de Senhora dos Remédios </w:t>
    </w:r>
  </w:p>
  <w:p w:rsidR="004E3120" w:rsidRPr="001F3E8A" w:rsidRDefault="004E3120" w:rsidP="00B35A00">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Rua Coronel Ferrão, 259 – Centro.</w:t>
    </w:r>
  </w:p>
  <w:p w:rsidR="004E3120" w:rsidRPr="001F3E8A" w:rsidRDefault="004E3120" w:rsidP="00B35A00">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CEP: 36275-000 – Minas Gerais</w:t>
    </w:r>
  </w:p>
  <w:p w:rsidR="004E3120" w:rsidRPr="001F3E8A" w:rsidRDefault="004E3120" w:rsidP="00B35A00">
    <w:pPr>
      <w:pStyle w:val="Cabealho"/>
      <w:tabs>
        <w:tab w:val="center" w:pos="2268"/>
      </w:tabs>
      <w:ind w:left="-284"/>
      <w:rPr>
        <w:rFonts w:ascii="Bookman Old Style" w:hAnsi="Bookman Old Style"/>
        <w:sz w:val="26"/>
        <w:szCs w:val="26"/>
      </w:rPr>
    </w:pPr>
    <w:r w:rsidRPr="001F3E8A">
      <w:rPr>
        <w:rFonts w:ascii="Bookman Old Style" w:hAnsi="Bookman Old Style"/>
        <w:sz w:val="26"/>
        <w:szCs w:val="26"/>
      </w:rPr>
      <w:t xml:space="preserve">                      </w:t>
    </w:r>
    <w:proofErr w:type="spellStart"/>
    <w:r w:rsidRPr="001F3E8A">
      <w:rPr>
        <w:rFonts w:ascii="Bookman Old Style" w:hAnsi="Bookman Old Style"/>
        <w:sz w:val="26"/>
        <w:szCs w:val="26"/>
      </w:rPr>
      <w:t>Tel</w:t>
    </w:r>
    <w:proofErr w:type="spellEnd"/>
    <w:r w:rsidRPr="001F3E8A">
      <w:rPr>
        <w:rFonts w:ascii="Bookman Old Style" w:hAnsi="Bookman Old Style"/>
        <w:sz w:val="26"/>
        <w:szCs w:val="26"/>
      </w:rPr>
      <w:t>: (32) 3343-1145</w:t>
    </w:r>
  </w:p>
  <w:p w:rsidR="004E3120" w:rsidRPr="001F3E8A" w:rsidRDefault="004E3120" w:rsidP="00B35A00">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CNPJ: 18.094.870/0001-32</w:t>
    </w:r>
  </w:p>
  <w:p w:rsidR="004E3120" w:rsidRPr="00BF3282" w:rsidRDefault="004E3120" w:rsidP="00B35A0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sz w:val="20"/>
        <w:szCs w:val="20"/>
        <w:highlight w:val="yellow"/>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3"/>
    <w:multiLevelType w:val="multilevel"/>
    <w:tmpl w:val="2CBCA652"/>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2062"/>
        </w:tabs>
        <w:ind w:left="2062" w:hanging="360"/>
      </w:pPr>
      <w:rPr>
        <w:rFonts w:hint="default"/>
        <w:b/>
      </w:rPr>
    </w:lvl>
  </w:abstractNum>
  <w:abstractNum w:abstractNumId="3"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singleLevel"/>
    <w:tmpl w:val="00000006"/>
    <w:name w:val="WW8Num12"/>
    <w:lvl w:ilvl="0">
      <w:start w:val="1"/>
      <w:numFmt w:val="bullet"/>
      <w:lvlText w:val=""/>
      <w:lvlJc w:val="left"/>
      <w:pPr>
        <w:tabs>
          <w:tab w:val="num" w:pos="227"/>
        </w:tabs>
        <w:ind w:left="170" w:hanging="170"/>
      </w:pPr>
      <w:rPr>
        <w:rFonts w:ascii="Wingdings" w:hAnsi="Wingdings" w:cs="Wingdings" w:hint="default"/>
      </w:rPr>
    </w:lvl>
  </w:abstractNum>
  <w:abstractNum w:abstractNumId="5" w15:restartNumberingAfterBreak="0">
    <w:nsid w:val="00000007"/>
    <w:multiLevelType w:val="multilevel"/>
    <w:tmpl w:val="00000007"/>
    <w:name w:val="WW8Num13"/>
    <w:lvl w:ilvl="0">
      <w:start w:val="8"/>
      <w:numFmt w:val="decimal"/>
      <w:lvlText w:val="%1"/>
      <w:lvlJc w:val="left"/>
      <w:pPr>
        <w:tabs>
          <w:tab w:val="num" w:pos="0"/>
        </w:tabs>
        <w:ind w:left="360" w:hanging="360"/>
      </w:pPr>
      <w:rPr>
        <w:rFonts w:hint="default"/>
      </w:rPr>
    </w:lvl>
    <w:lvl w:ilvl="1">
      <w:start w:val="5"/>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3712" w:hanging="1440"/>
      </w:pPr>
      <w:rPr>
        <w:rFonts w:hint="default"/>
      </w:rPr>
    </w:lvl>
  </w:abstractNum>
  <w:abstractNum w:abstractNumId="6" w15:restartNumberingAfterBreak="0">
    <w:nsid w:val="00000008"/>
    <w:multiLevelType w:val="singleLevel"/>
    <w:tmpl w:val="00000008"/>
    <w:name w:val="WW8Num17"/>
    <w:lvl w:ilvl="0">
      <w:start w:val="1"/>
      <w:numFmt w:val="bullet"/>
      <w:lvlText w:val=""/>
      <w:lvlJc w:val="left"/>
      <w:pPr>
        <w:tabs>
          <w:tab w:val="num" w:pos="1069"/>
        </w:tabs>
        <w:ind w:left="1069" w:hanging="360"/>
      </w:pPr>
      <w:rPr>
        <w:rFonts w:ascii="Symbol" w:hAnsi="Symbol" w:cs="Symbol" w:hint="default"/>
      </w:rPr>
    </w:lvl>
  </w:abstractNum>
  <w:abstractNum w:abstractNumId="7" w15:restartNumberingAfterBreak="0">
    <w:nsid w:val="063716BB"/>
    <w:multiLevelType w:val="hybridMultilevel"/>
    <w:tmpl w:val="9454D5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7E7136D"/>
    <w:multiLevelType w:val="hybridMultilevel"/>
    <w:tmpl w:val="F8FEBD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C1743"/>
    <w:multiLevelType w:val="hybridMultilevel"/>
    <w:tmpl w:val="289897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E37C5E"/>
    <w:multiLevelType w:val="hybridMultilevel"/>
    <w:tmpl w:val="FDEAA6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2B06B5"/>
    <w:multiLevelType w:val="hybridMultilevel"/>
    <w:tmpl w:val="09D208F6"/>
    <w:lvl w:ilvl="0" w:tplc="FB6641BE">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C13A0"/>
    <w:multiLevelType w:val="hybridMultilevel"/>
    <w:tmpl w:val="27C620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7BD62EC"/>
    <w:multiLevelType w:val="hybridMultilevel"/>
    <w:tmpl w:val="10248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98918AB"/>
    <w:multiLevelType w:val="hybridMultilevel"/>
    <w:tmpl w:val="7B5C0F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03B7CB4"/>
    <w:multiLevelType w:val="hybridMultilevel"/>
    <w:tmpl w:val="A6CA04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530A1D"/>
    <w:multiLevelType w:val="hybridMultilevel"/>
    <w:tmpl w:val="69544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3537E1F"/>
    <w:multiLevelType w:val="hybridMultilevel"/>
    <w:tmpl w:val="5B66BC4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46E79A2"/>
    <w:multiLevelType w:val="hybridMultilevel"/>
    <w:tmpl w:val="F8FEBD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9078A7"/>
    <w:multiLevelType w:val="hybridMultilevel"/>
    <w:tmpl w:val="FDEAA6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8F7C8C"/>
    <w:multiLevelType w:val="hybridMultilevel"/>
    <w:tmpl w:val="B65698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FDF540E"/>
    <w:multiLevelType w:val="hybridMultilevel"/>
    <w:tmpl w:val="F8FEBD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9"/>
  </w:num>
  <w:num w:numId="3">
    <w:abstractNumId w:val="18"/>
  </w:num>
  <w:num w:numId="4">
    <w:abstractNumId w:val="21"/>
  </w:num>
  <w:num w:numId="5">
    <w:abstractNumId w:val="8"/>
  </w:num>
  <w:num w:numId="6">
    <w:abstractNumId w:val="14"/>
  </w:num>
  <w:num w:numId="7">
    <w:abstractNumId w:val="17"/>
  </w:num>
  <w:num w:numId="8">
    <w:abstractNumId w:val="15"/>
  </w:num>
  <w:num w:numId="9">
    <w:abstractNumId w:val="13"/>
  </w:num>
  <w:num w:numId="10">
    <w:abstractNumId w:val="11"/>
  </w:num>
  <w:num w:numId="11">
    <w:abstractNumId w:val="9"/>
  </w:num>
  <w:num w:numId="12">
    <w:abstractNumId w:val="16"/>
  </w:num>
  <w:num w:numId="13">
    <w:abstractNumId w:val="12"/>
  </w:num>
  <w:num w:numId="14">
    <w:abstractNumId w:val="20"/>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CF"/>
    <w:rsid w:val="0008674B"/>
    <w:rsid w:val="000E30E2"/>
    <w:rsid w:val="000F12CF"/>
    <w:rsid w:val="0015656F"/>
    <w:rsid w:val="00161738"/>
    <w:rsid w:val="0018267C"/>
    <w:rsid w:val="001D6C82"/>
    <w:rsid w:val="00205FCF"/>
    <w:rsid w:val="00262E22"/>
    <w:rsid w:val="002630E4"/>
    <w:rsid w:val="002842C6"/>
    <w:rsid w:val="002D6B70"/>
    <w:rsid w:val="004953C4"/>
    <w:rsid w:val="004E3120"/>
    <w:rsid w:val="0051585C"/>
    <w:rsid w:val="005656F9"/>
    <w:rsid w:val="00571B65"/>
    <w:rsid w:val="005809FD"/>
    <w:rsid w:val="005B7767"/>
    <w:rsid w:val="005C5BA2"/>
    <w:rsid w:val="00610C7F"/>
    <w:rsid w:val="006B2E14"/>
    <w:rsid w:val="006E5AB8"/>
    <w:rsid w:val="007A59F6"/>
    <w:rsid w:val="00811B46"/>
    <w:rsid w:val="00852544"/>
    <w:rsid w:val="009A6E3D"/>
    <w:rsid w:val="009C206C"/>
    <w:rsid w:val="00A7658F"/>
    <w:rsid w:val="00AD3927"/>
    <w:rsid w:val="00AE5513"/>
    <w:rsid w:val="00B35A00"/>
    <w:rsid w:val="00BA0A35"/>
    <w:rsid w:val="00C16531"/>
    <w:rsid w:val="00C91EEB"/>
    <w:rsid w:val="00D1752B"/>
    <w:rsid w:val="00D4086D"/>
    <w:rsid w:val="00D41D0A"/>
    <w:rsid w:val="00D7207B"/>
    <w:rsid w:val="00DA33CF"/>
    <w:rsid w:val="00DD1E43"/>
    <w:rsid w:val="00E279F9"/>
    <w:rsid w:val="00EA056A"/>
    <w:rsid w:val="00F07533"/>
    <w:rsid w:val="00F25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068CCE"/>
  <w15:chartTrackingRefBased/>
  <w15:docId w15:val="{F05366F5-F8EC-44E9-B93D-EC034969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C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B7767"/>
    <w:pPr>
      <w:keepNext/>
      <w:tabs>
        <w:tab w:val="num" w:pos="0"/>
        <w:tab w:val="left" w:pos="360"/>
        <w:tab w:val="left" w:pos="900"/>
      </w:tabs>
      <w:suppressAutoHyphens/>
      <w:jc w:val="both"/>
      <w:outlineLvl w:val="0"/>
    </w:pPr>
    <w:rPr>
      <w:rFonts w:asciiTheme="minorHAnsi" w:hAnsiTheme="minorHAnsi"/>
      <w:b/>
      <w:bCs/>
      <w:lang w:val="pt-PT" w:eastAsia="ar-SA"/>
    </w:rPr>
  </w:style>
  <w:style w:type="paragraph" w:styleId="Ttulo2">
    <w:name w:val="heading 2"/>
    <w:basedOn w:val="Normal"/>
    <w:next w:val="Normal"/>
    <w:link w:val="Ttulo2Char"/>
    <w:qFormat/>
    <w:rsid w:val="005B7767"/>
    <w:pPr>
      <w:keepNext/>
      <w:tabs>
        <w:tab w:val="num" w:pos="0"/>
        <w:tab w:val="left" w:pos="360"/>
        <w:tab w:val="left" w:pos="900"/>
      </w:tabs>
      <w:suppressAutoHyphens/>
      <w:jc w:val="center"/>
      <w:outlineLvl w:val="1"/>
    </w:pPr>
    <w:rPr>
      <w:rFonts w:asciiTheme="minorHAnsi" w:hAnsiTheme="minorHAnsi"/>
      <w:b/>
      <w:bCs/>
      <w:lang w:val="pt-PT" w:eastAsia="ar-SA"/>
    </w:rPr>
  </w:style>
  <w:style w:type="paragraph" w:styleId="Ttulo3">
    <w:name w:val="heading 3"/>
    <w:basedOn w:val="Normal"/>
    <w:next w:val="Normal"/>
    <w:link w:val="Ttulo3Char"/>
    <w:qFormat/>
    <w:rsid w:val="005B7767"/>
    <w:pPr>
      <w:keepNext/>
      <w:tabs>
        <w:tab w:val="num" w:pos="0"/>
        <w:tab w:val="left" w:pos="360"/>
        <w:tab w:val="left" w:pos="900"/>
      </w:tabs>
      <w:suppressAutoHyphens/>
      <w:outlineLvl w:val="2"/>
    </w:pPr>
    <w:rPr>
      <w:rFonts w:asciiTheme="minorHAnsi" w:hAnsiTheme="minorHAnsi"/>
      <w:b/>
      <w:bCs/>
      <w:lang w:val="pt-PT" w:eastAsia="ar-SA"/>
    </w:rPr>
  </w:style>
  <w:style w:type="paragraph" w:styleId="Ttulo4">
    <w:name w:val="heading 4"/>
    <w:basedOn w:val="Normal"/>
    <w:next w:val="Normal"/>
    <w:link w:val="Ttulo4Char"/>
    <w:qFormat/>
    <w:rsid w:val="005B7767"/>
    <w:pPr>
      <w:keepNext/>
      <w:suppressAutoHyphens/>
      <w:spacing w:before="240" w:after="60"/>
      <w:outlineLvl w:val="3"/>
    </w:pPr>
    <w:rPr>
      <w:rFonts w:asciiTheme="minorHAnsi" w:hAnsiTheme="minorHAnsi"/>
      <w:b/>
      <w:bCs/>
      <w:sz w:val="28"/>
      <w:szCs w:val="28"/>
      <w:lang w:eastAsia="ar-SA"/>
    </w:rPr>
  </w:style>
  <w:style w:type="paragraph" w:styleId="Ttulo5">
    <w:name w:val="heading 5"/>
    <w:basedOn w:val="Normal"/>
    <w:next w:val="Normal"/>
    <w:link w:val="Ttulo5Char"/>
    <w:qFormat/>
    <w:rsid w:val="005B7767"/>
    <w:pPr>
      <w:spacing w:before="240" w:after="60"/>
      <w:outlineLvl w:val="4"/>
    </w:pPr>
    <w:rPr>
      <w:rFonts w:eastAsia="Batang"/>
      <w:b/>
      <w:bCs/>
      <w:i/>
      <w:iCs/>
      <w:sz w:val="26"/>
      <w:szCs w:val="26"/>
      <w:lang w:eastAsia="ar-SA"/>
    </w:rPr>
  </w:style>
  <w:style w:type="paragraph" w:styleId="Ttulo6">
    <w:name w:val="heading 6"/>
    <w:basedOn w:val="Normal"/>
    <w:next w:val="Normal"/>
    <w:link w:val="Ttulo6Char"/>
    <w:uiPriority w:val="9"/>
    <w:qFormat/>
    <w:rsid w:val="005B7767"/>
    <w:pPr>
      <w:suppressAutoHyphens/>
      <w:spacing w:before="240" w:after="60"/>
      <w:outlineLvl w:val="5"/>
    </w:pPr>
    <w:rPr>
      <w:rFonts w:asciiTheme="minorHAnsi" w:hAnsiTheme="minorHAnsi"/>
      <w:b/>
      <w:bCs/>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7767"/>
    <w:rPr>
      <w:rFonts w:eastAsia="Times New Roman" w:cs="Times New Roman"/>
      <w:b/>
      <w:bCs/>
      <w:sz w:val="24"/>
      <w:szCs w:val="24"/>
      <w:lang w:val="pt-PT" w:eastAsia="ar-SA"/>
    </w:rPr>
  </w:style>
  <w:style w:type="character" w:customStyle="1" w:styleId="Ttulo2Char">
    <w:name w:val="Título 2 Char"/>
    <w:basedOn w:val="Fontepargpadro"/>
    <w:link w:val="Ttulo2"/>
    <w:rsid w:val="005B7767"/>
    <w:rPr>
      <w:rFonts w:eastAsia="Times New Roman" w:cs="Times New Roman"/>
      <w:b/>
      <w:bCs/>
      <w:sz w:val="24"/>
      <w:szCs w:val="24"/>
      <w:lang w:val="pt-PT" w:eastAsia="ar-SA"/>
    </w:rPr>
  </w:style>
  <w:style w:type="character" w:customStyle="1" w:styleId="Ttulo3Char">
    <w:name w:val="Título 3 Char"/>
    <w:basedOn w:val="Fontepargpadro"/>
    <w:link w:val="Ttulo3"/>
    <w:rsid w:val="005B7767"/>
    <w:rPr>
      <w:rFonts w:eastAsia="Times New Roman" w:cs="Times New Roman"/>
      <w:b/>
      <w:bCs/>
      <w:sz w:val="24"/>
      <w:szCs w:val="24"/>
      <w:lang w:val="pt-PT" w:eastAsia="ar-SA"/>
    </w:rPr>
  </w:style>
  <w:style w:type="character" w:customStyle="1" w:styleId="Ttulo4Char">
    <w:name w:val="Título 4 Char"/>
    <w:basedOn w:val="Fontepargpadro"/>
    <w:link w:val="Ttulo4"/>
    <w:rsid w:val="005B7767"/>
    <w:rPr>
      <w:rFonts w:eastAsia="Times New Roman" w:cs="Times New Roman"/>
      <w:b/>
      <w:bCs/>
      <w:sz w:val="28"/>
      <w:szCs w:val="28"/>
      <w:lang w:eastAsia="ar-SA"/>
    </w:rPr>
  </w:style>
  <w:style w:type="character" w:customStyle="1" w:styleId="Ttulo5Char">
    <w:name w:val="Título 5 Char"/>
    <w:basedOn w:val="Fontepargpadro"/>
    <w:link w:val="Ttulo5"/>
    <w:rsid w:val="005B7767"/>
    <w:rPr>
      <w:rFonts w:ascii="Times New Roman" w:eastAsia="Batang" w:hAnsi="Times New Roman" w:cs="Times New Roman"/>
      <w:b/>
      <w:bCs/>
      <w:i/>
      <w:iCs/>
      <w:sz w:val="26"/>
      <w:szCs w:val="26"/>
      <w:lang w:eastAsia="ar-SA"/>
    </w:rPr>
  </w:style>
  <w:style w:type="character" w:customStyle="1" w:styleId="Ttulo6Char">
    <w:name w:val="Título 6 Char"/>
    <w:basedOn w:val="Fontepargpadro"/>
    <w:link w:val="Ttulo6"/>
    <w:uiPriority w:val="9"/>
    <w:rsid w:val="005B7767"/>
    <w:rPr>
      <w:rFonts w:eastAsia="Times New Roman" w:cs="Times New Roman"/>
      <w:b/>
      <w:bCs/>
      <w:lang w:eastAsia="ar-SA"/>
    </w:rPr>
  </w:style>
  <w:style w:type="paragraph" w:styleId="Corpodetexto">
    <w:name w:val="Body Text"/>
    <w:basedOn w:val="Normal"/>
    <w:link w:val="CorpodetextoChar"/>
    <w:rsid w:val="000F12CF"/>
    <w:pPr>
      <w:jc w:val="both"/>
    </w:pPr>
    <w:rPr>
      <w:szCs w:val="20"/>
      <w:lang w:val="x-none" w:eastAsia="x-none"/>
    </w:rPr>
  </w:style>
  <w:style w:type="character" w:customStyle="1" w:styleId="CorpodetextoChar">
    <w:name w:val="Corpo de texto Char"/>
    <w:basedOn w:val="Fontepargpadro"/>
    <w:link w:val="Corpodetexto"/>
    <w:rsid w:val="000F12CF"/>
    <w:rPr>
      <w:rFonts w:ascii="Times New Roman" w:eastAsia="Times New Roman" w:hAnsi="Times New Roman" w:cs="Times New Roman"/>
      <w:sz w:val="24"/>
      <w:szCs w:val="20"/>
      <w:lang w:val="x-none" w:eastAsia="x-none"/>
    </w:rPr>
  </w:style>
  <w:style w:type="paragraph" w:styleId="PargrafodaLista">
    <w:name w:val="List Paragraph"/>
    <w:basedOn w:val="Normal"/>
    <w:uiPriority w:val="34"/>
    <w:qFormat/>
    <w:rsid w:val="000F12CF"/>
    <w:pPr>
      <w:suppressAutoHyphens/>
      <w:ind w:left="720"/>
      <w:contextualSpacing/>
    </w:pPr>
    <w:rPr>
      <w:rFonts w:ascii="Calibri" w:hAnsi="Calibri"/>
      <w:lang w:eastAsia="ar-SA"/>
    </w:rPr>
  </w:style>
  <w:style w:type="paragraph" w:styleId="Cabealho">
    <w:name w:val="header"/>
    <w:aliases w:val="hd,he"/>
    <w:basedOn w:val="Normal"/>
    <w:link w:val="CabealhoChar"/>
    <w:unhideWhenUsed/>
    <w:qFormat/>
    <w:rsid w:val="000F12CF"/>
    <w:pPr>
      <w:tabs>
        <w:tab w:val="center" w:pos="4252"/>
        <w:tab w:val="right" w:pos="8504"/>
      </w:tabs>
    </w:pPr>
  </w:style>
  <w:style w:type="character" w:customStyle="1" w:styleId="CabealhoChar">
    <w:name w:val="Cabeçalho Char"/>
    <w:aliases w:val="hd Char,he Char"/>
    <w:basedOn w:val="Fontepargpadro"/>
    <w:link w:val="Cabealho"/>
    <w:qFormat/>
    <w:rsid w:val="000F12C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12CF"/>
    <w:pPr>
      <w:tabs>
        <w:tab w:val="center" w:pos="4252"/>
        <w:tab w:val="right" w:pos="8504"/>
      </w:tabs>
    </w:pPr>
  </w:style>
  <w:style w:type="character" w:customStyle="1" w:styleId="RodapChar">
    <w:name w:val="Rodapé Char"/>
    <w:basedOn w:val="Fontepargpadro"/>
    <w:link w:val="Rodap"/>
    <w:uiPriority w:val="99"/>
    <w:rsid w:val="000F12CF"/>
    <w:rPr>
      <w:rFonts w:ascii="Times New Roman" w:eastAsia="Times New Roman" w:hAnsi="Times New Roman" w:cs="Times New Roman"/>
      <w:sz w:val="24"/>
      <w:szCs w:val="24"/>
      <w:lang w:eastAsia="pt-BR"/>
    </w:rPr>
  </w:style>
  <w:style w:type="paragraph" w:styleId="Ttulo">
    <w:name w:val="Title"/>
    <w:basedOn w:val="Normal"/>
    <w:next w:val="Subttulo"/>
    <w:link w:val="TtuloChar"/>
    <w:qFormat/>
    <w:rsid w:val="005B7767"/>
    <w:pPr>
      <w:suppressAutoHyphens/>
      <w:jc w:val="center"/>
    </w:pPr>
    <w:rPr>
      <w:rFonts w:asciiTheme="minorHAnsi" w:hAnsiTheme="minorHAnsi"/>
      <w:b/>
      <w:bCs/>
      <w:sz w:val="36"/>
      <w:lang w:eastAsia="ar-SA"/>
    </w:rPr>
  </w:style>
  <w:style w:type="paragraph" w:styleId="Subttulo">
    <w:name w:val="Subtitle"/>
    <w:basedOn w:val="Normal"/>
    <w:next w:val="Normal"/>
    <w:link w:val="SubttuloChar"/>
    <w:uiPriority w:val="11"/>
    <w:qFormat/>
    <w:rsid w:val="005B7767"/>
    <w:pPr>
      <w:numPr>
        <w:ilvl w:val="1"/>
      </w:numPr>
      <w:suppressAutoHyphens/>
    </w:pPr>
    <w:rPr>
      <w:rFonts w:asciiTheme="majorHAnsi" w:eastAsiaTheme="majorEastAsia" w:hAnsiTheme="majorHAnsi"/>
      <w:i/>
      <w:iCs/>
      <w:color w:val="5B9BD5" w:themeColor="accent1"/>
      <w:spacing w:val="15"/>
      <w:lang w:eastAsia="ar-SA"/>
    </w:rPr>
  </w:style>
  <w:style w:type="character" w:customStyle="1" w:styleId="SubttuloChar">
    <w:name w:val="Subtítulo Char"/>
    <w:basedOn w:val="Fontepargpadro"/>
    <w:link w:val="Subttulo"/>
    <w:uiPriority w:val="11"/>
    <w:rsid w:val="005B7767"/>
    <w:rPr>
      <w:rFonts w:asciiTheme="majorHAnsi" w:eastAsiaTheme="majorEastAsia" w:hAnsiTheme="majorHAnsi" w:cs="Times New Roman"/>
      <w:i/>
      <w:iCs/>
      <w:color w:val="5B9BD5" w:themeColor="accent1"/>
      <w:spacing w:val="15"/>
      <w:sz w:val="24"/>
      <w:szCs w:val="24"/>
      <w:lang w:eastAsia="ar-SA"/>
    </w:rPr>
  </w:style>
  <w:style w:type="character" w:customStyle="1" w:styleId="TtuloChar">
    <w:name w:val="Título Char"/>
    <w:basedOn w:val="Fontepargpadro"/>
    <w:link w:val="Ttulo"/>
    <w:rsid w:val="005B7767"/>
    <w:rPr>
      <w:rFonts w:eastAsia="Times New Roman" w:cs="Times New Roman"/>
      <w:b/>
      <w:bCs/>
      <w:sz w:val="36"/>
      <w:szCs w:val="24"/>
      <w:lang w:eastAsia="ar-SA"/>
    </w:rPr>
  </w:style>
  <w:style w:type="paragraph" w:styleId="Recuodecorpodetexto">
    <w:name w:val="Body Text Indent"/>
    <w:basedOn w:val="Normal"/>
    <w:link w:val="RecuodecorpodetextoChar"/>
    <w:rsid w:val="005B7767"/>
    <w:pPr>
      <w:suppressAutoHyphens/>
      <w:spacing w:after="120"/>
      <w:ind w:left="283"/>
    </w:pPr>
    <w:rPr>
      <w:rFonts w:asciiTheme="minorHAnsi" w:hAnsiTheme="minorHAnsi"/>
      <w:sz w:val="20"/>
      <w:szCs w:val="20"/>
      <w:lang w:eastAsia="ar-SA"/>
    </w:rPr>
  </w:style>
  <w:style w:type="character" w:customStyle="1" w:styleId="RecuodecorpodetextoChar">
    <w:name w:val="Recuo de corpo de texto Char"/>
    <w:basedOn w:val="Fontepargpadro"/>
    <w:link w:val="Recuodecorpodetexto"/>
    <w:rsid w:val="005B7767"/>
    <w:rPr>
      <w:rFonts w:eastAsia="Times New Roman" w:cs="Times New Roman"/>
      <w:sz w:val="20"/>
      <w:szCs w:val="20"/>
      <w:lang w:eastAsia="ar-SA"/>
    </w:rPr>
  </w:style>
  <w:style w:type="character" w:styleId="Hyperlink">
    <w:name w:val="Hyperlink"/>
    <w:basedOn w:val="Fontepargpadro"/>
    <w:uiPriority w:val="99"/>
    <w:unhideWhenUsed/>
    <w:rsid w:val="005B7767"/>
    <w:rPr>
      <w:rFonts w:cs="Times New Roman"/>
      <w:color w:val="0563C1" w:themeColor="hyperlink"/>
      <w:u w:val="single"/>
    </w:rPr>
  </w:style>
  <w:style w:type="paragraph" w:customStyle="1" w:styleId="xl65">
    <w:name w:val="xl65"/>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B7767"/>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5B7767"/>
    <w:pPr>
      <w:pBdr>
        <w:top w:val="single" w:sz="4" w:space="0" w:color="auto"/>
      </w:pBdr>
      <w:spacing w:before="100" w:beforeAutospacing="1" w:after="100" w:afterAutospacing="1"/>
    </w:pPr>
  </w:style>
  <w:style w:type="paragraph" w:customStyle="1" w:styleId="xl68">
    <w:name w:val="xl68"/>
    <w:basedOn w:val="Normal"/>
    <w:rsid w:val="005B7767"/>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Normal"/>
    <w:rsid w:val="005B7767"/>
    <w:pPr>
      <w:pBdr>
        <w:top w:val="single" w:sz="4" w:space="0" w:color="auto"/>
        <w:bottom w:val="single" w:sz="4" w:space="0" w:color="auto"/>
        <w:right w:val="single" w:sz="4" w:space="0" w:color="auto"/>
      </w:pBdr>
      <w:spacing w:before="100" w:beforeAutospacing="1" w:after="100" w:afterAutospacing="1"/>
    </w:pPr>
  </w:style>
  <w:style w:type="paragraph" w:customStyle="1" w:styleId="xl63">
    <w:name w:val="xl63"/>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5B7767"/>
    <w:pPr>
      <w:spacing w:before="100" w:beforeAutospacing="1" w:after="100" w:afterAutospacing="1"/>
    </w:pPr>
    <w:rPr>
      <w:rFonts w:ascii="Arial" w:hAnsi="Arial" w:cs="Arial"/>
      <w:b/>
      <w:bCs/>
      <w:sz w:val="20"/>
      <w:szCs w:val="20"/>
    </w:rPr>
  </w:style>
  <w:style w:type="paragraph" w:customStyle="1" w:styleId="xl70">
    <w:name w:val="xl70"/>
    <w:basedOn w:val="Normal"/>
    <w:rsid w:val="005B7767"/>
    <w:pPr>
      <w:spacing w:before="100" w:beforeAutospacing="1" w:after="100" w:afterAutospacing="1"/>
      <w:jc w:val="center"/>
    </w:pPr>
  </w:style>
  <w:style w:type="paragraph" w:customStyle="1" w:styleId="xl71">
    <w:name w:val="xl71"/>
    <w:basedOn w:val="Normal"/>
    <w:rsid w:val="005B776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2">
    <w:name w:val="xl72"/>
    <w:basedOn w:val="Normal"/>
    <w:rsid w:val="005B7767"/>
    <w:pPr>
      <w:pBdr>
        <w:top w:val="single" w:sz="4" w:space="0" w:color="auto"/>
        <w:left w:val="single" w:sz="4" w:space="0" w:color="auto"/>
        <w:right w:val="single" w:sz="4" w:space="0" w:color="auto"/>
      </w:pBdr>
      <w:spacing w:before="100" w:beforeAutospacing="1" w:after="100" w:afterAutospacing="1"/>
    </w:pPr>
  </w:style>
  <w:style w:type="paragraph" w:styleId="Textodebalo">
    <w:name w:val="Balloon Text"/>
    <w:basedOn w:val="Normal"/>
    <w:link w:val="TextodebaloChar"/>
    <w:unhideWhenUsed/>
    <w:rsid w:val="005B7767"/>
    <w:pPr>
      <w:suppressAutoHyphens/>
    </w:pPr>
    <w:rPr>
      <w:rFonts w:ascii="Tahoma" w:hAnsi="Tahoma" w:cs="Tahoma"/>
      <w:sz w:val="16"/>
      <w:szCs w:val="16"/>
      <w:lang w:eastAsia="ar-SA"/>
    </w:rPr>
  </w:style>
  <w:style w:type="character" w:customStyle="1" w:styleId="TextodebaloChar">
    <w:name w:val="Texto de balão Char"/>
    <w:basedOn w:val="Fontepargpadro"/>
    <w:link w:val="Textodebalo"/>
    <w:rsid w:val="005B7767"/>
    <w:rPr>
      <w:rFonts w:ascii="Tahoma" w:eastAsia="Times New Roman" w:hAnsi="Tahoma" w:cs="Tahoma"/>
      <w:sz w:val="16"/>
      <w:szCs w:val="16"/>
      <w:lang w:eastAsia="ar-SA"/>
    </w:rPr>
  </w:style>
  <w:style w:type="paragraph" w:customStyle="1" w:styleId="Default">
    <w:name w:val="Default"/>
    <w:rsid w:val="005B7767"/>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xl73">
    <w:name w:val="xl73"/>
    <w:basedOn w:val="Normal"/>
    <w:rsid w:val="005B7767"/>
    <w:pPr>
      <w:spacing w:before="100" w:beforeAutospacing="1" w:after="100" w:afterAutospacing="1"/>
    </w:pPr>
    <w:rPr>
      <w:rFonts w:ascii="Arial" w:hAnsi="Arial" w:cs="Arial"/>
      <w:sz w:val="18"/>
      <w:szCs w:val="18"/>
    </w:rPr>
  </w:style>
  <w:style w:type="paragraph" w:customStyle="1" w:styleId="xl74">
    <w:name w:val="xl74"/>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5">
    <w:name w:val="xl75"/>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76">
    <w:name w:val="xl76"/>
    <w:basedOn w:val="Normal"/>
    <w:rsid w:val="005B77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7">
    <w:name w:val="xl77"/>
    <w:basedOn w:val="Normal"/>
    <w:rsid w:val="005B776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8">
    <w:name w:val="xl78"/>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Normal"/>
    <w:rsid w:val="005B7767"/>
    <w:pPr>
      <w:spacing w:before="100" w:beforeAutospacing="1" w:after="100" w:afterAutospacing="1"/>
      <w:jc w:val="center"/>
    </w:pPr>
    <w:rPr>
      <w:rFonts w:ascii="Arial" w:hAnsi="Arial" w:cs="Arial"/>
      <w:sz w:val="18"/>
      <w:szCs w:val="18"/>
    </w:rPr>
  </w:style>
  <w:style w:type="paragraph" w:customStyle="1" w:styleId="xl81">
    <w:name w:val="xl81"/>
    <w:basedOn w:val="Normal"/>
    <w:rsid w:val="005B7767"/>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82">
    <w:name w:val="xl82"/>
    <w:basedOn w:val="Normal"/>
    <w:rsid w:val="005B7767"/>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5B77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4">
    <w:name w:val="xl84"/>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5">
    <w:name w:val="xl85"/>
    <w:basedOn w:val="Normal"/>
    <w:rsid w:val="005B7767"/>
    <w:pPr>
      <w:spacing w:before="100" w:beforeAutospacing="1" w:after="100" w:afterAutospacing="1"/>
    </w:pPr>
    <w:rPr>
      <w:rFonts w:ascii="Arial" w:hAnsi="Arial" w:cs="Arial"/>
      <w:sz w:val="18"/>
      <w:szCs w:val="18"/>
    </w:rPr>
  </w:style>
  <w:style w:type="paragraph" w:customStyle="1" w:styleId="xl86">
    <w:name w:val="xl86"/>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Normal"/>
    <w:rsid w:val="005B7767"/>
    <w:pPr>
      <w:spacing w:before="100" w:beforeAutospacing="1" w:after="100" w:afterAutospacing="1"/>
    </w:pPr>
  </w:style>
  <w:style w:type="paragraph" w:customStyle="1" w:styleId="xl88">
    <w:name w:val="xl88"/>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89">
    <w:name w:val="xl89"/>
    <w:basedOn w:val="Normal"/>
    <w:rsid w:val="005B7767"/>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0">
    <w:name w:val="xl90"/>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1">
    <w:name w:val="xl91"/>
    <w:basedOn w:val="Normal"/>
    <w:rsid w:val="005B7767"/>
    <w:pPr>
      <w:spacing w:before="100" w:beforeAutospacing="1" w:after="100" w:afterAutospacing="1"/>
    </w:pPr>
    <w:rPr>
      <w:rFonts w:ascii="Arial" w:hAnsi="Arial" w:cs="Arial"/>
      <w:b/>
      <w:bCs/>
      <w:sz w:val="18"/>
      <w:szCs w:val="18"/>
    </w:rPr>
  </w:style>
  <w:style w:type="paragraph" w:customStyle="1" w:styleId="xl92">
    <w:name w:val="xl92"/>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3">
    <w:name w:val="xl93"/>
    <w:basedOn w:val="Normal"/>
    <w:rsid w:val="005B7767"/>
    <w:pPr>
      <w:spacing w:before="100" w:beforeAutospacing="1" w:after="100" w:afterAutospacing="1"/>
    </w:pPr>
  </w:style>
  <w:style w:type="paragraph" w:customStyle="1" w:styleId="xl94">
    <w:name w:val="xl94"/>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character" w:styleId="Nmerodepgina">
    <w:name w:val="page number"/>
    <w:basedOn w:val="Fontepargpadro"/>
    <w:rsid w:val="005B7767"/>
  </w:style>
  <w:style w:type="paragraph" w:styleId="Corpodetexto2">
    <w:name w:val="Body Text 2"/>
    <w:basedOn w:val="Normal"/>
    <w:link w:val="Corpodetexto2Char"/>
    <w:rsid w:val="005B7767"/>
    <w:pPr>
      <w:spacing w:after="120" w:line="480" w:lineRule="auto"/>
    </w:pPr>
    <w:rPr>
      <w:lang w:eastAsia="ar-SA"/>
    </w:rPr>
  </w:style>
  <w:style w:type="character" w:customStyle="1" w:styleId="Corpodetexto2Char">
    <w:name w:val="Corpo de texto 2 Char"/>
    <w:basedOn w:val="Fontepargpadro"/>
    <w:link w:val="Corpodetexto2"/>
    <w:rsid w:val="005B7767"/>
    <w:rPr>
      <w:rFonts w:ascii="Times New Roman" w:eastAsia="Times New Roman" w:hAnsi="Times New Roman" w:cs="Times New Roman"/>
      <w:sz w:val="24"/>
      <w:szCs w:val="24"/>
      <w:lang w:eastAsia="ar-SA"/>
    </w:rPr>
  </w:style>
  <w:style w:type="paragraph" w:styleId="TextosemFormatao">
    <w:name w:val="Plain Text"/>
    <w:basedOn w:val="Normal"/>
    <w:link w:val="TextosemFormataoChar"/>
    <w:rsid w:val="005B7767"/>
    <w:rPr>
      <w:rFonts w:ascii="Courier New" w:hAnsi="Courier New"/>
      <w:sz w:val="20"/>
      <w:szCs w:val="20"/>
      <w:lang w:eastAsia="ar-SA"/>
    </w:rPr>
  </w:style>
  <w:style w:type="character" w:customStyle="1" w:styleId="TextosemFormataoChar">
    <w:name w:val="Texto sem Formatação Char"/>
    <w:basedOn w:val="Fontepargpadro"/>
    <w:link w:val="TextosemFormatao"/>
    <w:rsid w:val="005B7767"/>
    <w:rPr>
      <w:rFonts w:ascii="Courier New" w:eastAsia="Times New Roman" w:hAnsi="Courier New" w:cs="Times New Roman"/>
      <w:sz w:val="20"/>
      <w:szCs w:val="20"/>
      <w:lang w:eastAsia="ar-SA"/>
    </w:rPr>
  </w:style>
  <w:style w:type="paragraph" w:styleId="Recuodecorpodetexto2">
    <w:name w:val="Body Text Indent 2"/>
    <w:basedOn w:val="Normal"/>
    <w:link w:val="Recuodecorpodetexto2Char"/>
    <w:rsid w:val="005B7767"/>
    <w:pPr>
      <w:widowControl w:val="0"/>
      <w:tabs>
        <w:tab w:val="left" w:pos="419"/>
        <w:tab w:val="left" w:pos="521"/>
      </w:tabs>
      <w:autoSpaceDE w:val="0"/>
      <w:autoSpaceDN w:val="0"/>
      <w:adjustRightInd w:val="0"/>
      <w:ind w:left="567" w:hanging="567"/>
      <w:jc w:val="both"/>
    </w:pPr>
    <w:rPr>
      <w:rFonts w:ascii="Arial" w:eastAsia="Batang" w:hAnsi="Arial"/>
      <w:sz w:val="22"/>
      <w:szCs w:val="22"/>
      <w:lang w:val="pt-PT" w:eastAsia="ar-SA"/>
    </w:rPr>
  </w:style>
  <w:style w:type="character" w:customStyle="1" w:styleId="Recuodecorpodetexto2Char">
    <w:name w:val="Recuo de corpo de texto 2 Char"/>
    <w:basedOn w:val="Fontepargpadro"/>
    <w:link w:val="Recuodecorpodetexto2"/>
    <w:rsid w:val="005B7767"/>
    <w:rPr>
      <w:rFonts w:ascii="Arial" w:eastAsia="Batang" w:hAnsi="Arial" w:cs="Times New Roman"/>
      <w:lang w:val="pt-PT" w:eastAsia="ar-SA"/>
    </w:rPr>
  </w:style>
  <w:style w:type="paragraph" w:customStyle="1" w:styleId="xl24">
    <w:name w:val="xl24"/>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5">
    <w:name w:val="xl25"/>
    <w:basedOn w:val="Normal"/>
    <w:rsid w:val="005B7767"/>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6">
    <w:name w:val="xl26"/>
    <w:basedOn w:val="Normal"/>
    <w:rsid w:val="005B7767"/>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7">
    <w:name w:val="xl27"/>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9">
    <w:name w:val="xl29"/>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5B776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rPr>
  </w:style>
  <w:style w:type="paragraph" w:customStyle="1" w:styleId="xl31">
    <w:name w:val="xl31"/>
    <w:basedOn w:val="Normal"/>
    <w:rsid w:val="005B776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rPr>
  </w:style>
  <w:style w:type="paragraph" w:customStyle="1" w:styleId="xl32">
    <w:name w:val="xl32"/>
    <w:basedOn w:val="Normal"/>
    <w:rsid w:val="005B776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3">
    <w:name w:val="xl33"/>
    <w:basedOn w:val="Normal"/>
    <w:rsid w:val="005B7767"/>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4">
    <w:name w:val="xl34"/>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pPr>
    <w:rPr>
      <w:rFonts w:ascii="Teletype" w:eastAsia="Arial Unicode MS" w:hAnsi="Teletype" w:cs="Arial Unicode MS"/>
      <w:sz w:val="16"/>
      <w:szCs w:val="16"/>
    </w:rPr>
  </w:style>
  <w:style w:type="paragraph" w:customStyle="1" w:styleId="xl35">
    <w:name w:val="xl35"/>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eletype" w:eastAsia="Arial Unicode MS" w:hAnsi="Teletype" w:cs="Arial Unicode MS"/>
      <w:sz w:val="16"/>
      <w:szCs w:val="16"/>
    </w:rPr>
  </w:style>
  <w:style w:type="paragraph" w:styleId="Corpodetexto3">
    <w:name w:val="Body Text 3"/>
    <w:basedOn w:val="Normal"/>
    <w:link w:val="Corpodetexto3Char"/>
    <w:rsid w:val="005B7767"/>
    <w:pPr>
      <w:spacing w:after="120"/>
    </w:pPr>
    <w:rPr>
      <w:rFonts w:eastAsia="Batang"/>
      <w:sz w:val="16"/>
      <w:szCs w:val="16"/>
      <w:lang w:eastAsia="ar-SA"/>
    </w:rPr>
  </w:style>
  <w:style w:type="character" w:customStyle="1" w:styleId="Corpodetexto3Char">
    <w:name w:val="Corpo de texto 3 Char"/>
    <w:basedOn w:val="Fontepargpadro"/>
    <w:link w:val="Corpodetexto3"/>
    <w:rsid w:val="005B7767"/>
    <w:rPr>
      <w:rFonts w:ascii="Times New Roman" w:eastAsia="Batang" w:hAnsi="Times New Roman" w:cs="Times New Roman"/>
      <w:sz w:val="16"/>
      <w:szCs w:val="16"/>
      <w:lang w:eastAsia="ar-SA"/>
    </w:rPr>
  </w:style>
  <w:style w:type="paragraph" w:styleId="Legenda">
    <w:name w:val="caption"/>
    <w:basedOn w:val="Normal"/>
    <w:next w:val="Normal"/>
    <w:qFormat/>
    <w:rsid w:val="005B7767"/>
    <w:pPr>
      <w:jc w:val="center"/>
    </w:pPr>
    <w:rPr>
      <w:b/>
      <w:bCs/>
    </w:rPr>
  </w:style>
  <w:style w:type="paragraph" w:styleId="NormalWeb">
    <w:name w:val="Normal (Web)"/>
    <w:basedOn w:val="Normal"/>
    <w:uiPriority w:val="99"/>
    <w:rsid w:val="005B7767"/>
    <w:pPr>
      <w:spacing w:before="100" w:beforeAutospacing="1" w:after="100" w:afterAutospacing="1"/>
    </w:pPr>
  </w:style>
  <w:style w:type="character" w:customStyle="1" w:styleId="especsinopse">
    <w:name w:val="especsinopse"/>
    <w:basedOn w:val="Fontepargpadro"/>
    <w:rsid w:val="005B7767"/>
  </w:style>
  <w:style w:type="character" w:styleId="nfase">
    <w:name w:val="Emphasis"/>
    <w:uiPriority w:val="20"/>
    <w:qFormat/>
    <w:rsid w:val="005B7767"/>
    <w:rPr>
      <w:b/>
      <w:bCs/>
      <w:i w:val="0"/>
      <w:iCs w:val="0"/>
    </w:rPr>
  </w:style>
  <w:style w:type="character" w:styleId="Forte">
    <w:name w:val="Strong"/>
    <w:uiPriority w:val="22"/>
    <w:qFormat/>
    <w:rsid w:val="005B7767"/>
    <w:rPr>
      <w:b/>
      <w:bCs/>
    </w:rPr>
  </w:style>
  <w:style w:type="character" w:customStyle="1" w:styleId="descricaoresumida1">
    <w:name w:val="descricaoresumida1"/>
    <w:rsid w:val="005B7767"/>
    <w:rPr>
      <w:sz w:val="15"/>
      <w:szCs w:val="15"/>
    </w:rPr>
  </w:style>
  <w:style w:type="character" w:customStyle="1" w:styleId="produtotitulo1">
    <w:name w:val="produtotitulo1"/>
    <w:rsid w:val="005B7767"/>
    <w:rPr>
      <w:rFonts w:ascii="Arial" w:hAnsi="Arial" w:cs="Arial" w:hint="default"/>
      <w:b/>
      <w:bCs/>
      <w:color w:val="336699"/>
      <w:sz w:val="24"/>
      <w:szCs w:val="24"/>
    </w:rPr>
  </w:style>
  <w:style w:type="character" w:customStyle="1" w:styleId="sectiontext1">
    <w:name w:val="sectiontext1"/>
    <w:rsid w:val="005B7767"/>
    <w:rPr>
      <w:rFonts w:ascii="Verdana" w:hAnsi="Verdana" w:hint="default"/>
      <w:sz w:val="15"/>
      <w:szCs w:val="15"/>
    </w:rPr>
  </w:style>
  <w:style w:type="paragraph" w:styleId="Partesuperior-zdoformulrio">
    <w:name w:val="HTML Top of Form"/>
    <w:basedOn w:val="Normal"/>
    <w:next w:val="Normal"/>
    <w:link w:val="Partesuperior-zdoformulrioChar"/>
    <w:hidden/>
    <w:rsid w:val="005B7767"/>
    <w:pPr>
      <w:pBdr>
        <w:bottom w:val="single" w:sz="6" w:space="1" w:color="auto"/>
      </w:pBdr>
      <w:jc w:val="center"/>
    </w:pPr>
    <w:rPr>
      <w:rFonts w:ascii="Arial" w:hAnsi="Arial"/>
      <w:vanish/>
      <w:sz w:val="16"/>
      <w:szCs w:val="16"/>
      <w:lang w:eastAsia="ar-SA"/>
    </w:rPr>
  </w:style>
  <w:style w:type="character" w:customStyle="1" w:styleId="Partesuperior-zdoformulrioChar">
    <w:name w:val="Parte superior-z do formulário Char"/>
    <w:basedOn w:val="Fontepargpadro"/>
    <w:link w:val="Partesuperior-zdoformulrio"/>
    <w:rsid w:val="005B7767"/>
    <w:rPr>
      <w:rFonts w:ascii="Arial" w:eastAsia="Times New Roman" w:hAnsi="Arial" w:cs="Times New Roman"/>
      <w:vanish/>
      <w:sz w:val="16"/>
      <w:szCs w:val="16"/>
      <w:lang w:eastAsia="ar-SA"/>
    </w:rPr>
  </w:style>
  <w:style w:type="paragraph" w:styleId="Parteinferiordoformulrio">
    <w:name w:val="HTML Bottom of Form"/>
    <w:basedOn w:val="Normal"/>
    <w:next w:val="Normal"/>
    <w:link w:val="ParteinferiordoformulrioChar"/>
    <w:hidden/>
    <w:rsid w:val="005B7767"/>
    <w:pPr>
      <w:pBdr>
        <w:top w:val="single" w:sz="6" w:space="1" w:color="auto"/>
      </w:pBdr>
      <w:jc w:val="center"/>
    </w:pPr>
    <w:rPr>
      <w:rFonts w:ascii="Arial" w:hAnsi="Arial"/>
      <w:vanish/>
      <w:sz w:val="16"/>
      <w:szCs w:val="16"/>
      <w:lang w:eastAsia="ar-SA"/>
    </w:rPr>
  </w:style>
  <w:style w:type="character" w:customStyle="1" w:styleId="ParteinferiordoformulrioChar">
    <w:name w:val="Parte inferior do formulário Char"/>
    <w:basedOn w:val="Fontepargpadro"/>
    <w:link w:val="Parteinferiordoformulrio"/>
    <w:rsid w:val="005B7767"/>
    <w:rPr>
      <w:rFonts w:ascii="Arial" w:eastAsia="Times New Roman" w:hAnsi="Arial" w:cs="Times New Roman"/>
      <w:vanish/>
      <w:sz w:val="16"/>
      <w:szCs w:val="16"/>
      <w:lang w:eastAsia="ar-SA"/>
    </w:rPr>
  </w:style>
  <w:style w:type="paragraph" w:customStyle="1" w:styleId="western">
    <w:name w:val="western"/>
    <w:basedOn w:val="Normal"/>
    <w:rsid w:val="005B7767"/>
    <w:pPr>
      <w:spacing w:before="280" w:after="119"/>
    </w:pPr>
    <w:rPr>
      <w:kern w:val="1"/>
      <w:lang w:eastAsia="zh-CN"/>
    </w:rPr>
  </w:style>
  <w:style w:type="paragraph" w:customStyle="1" w:styleId="PargrafodaLista1">
    <w:name w:val="Parágrafo da Lista1"/>
    <w:basedOn w:val="Normal"/>
    <w:rsid w:val="005B7767"/>
    <w:pPr>
      <w:spacing w:after="200" w:line="276" w:lineRule="auto"/>
      <w:ind w:left="720"/>
    </w:pPr>
    <w:rPr>
      <w:rFonts w:ascii="Calibri" w:hAnsi="Calibri" w:cs="Calibri"/>
      <w:sz w:val="22"/>
      <w:szCs w:val="22"/>
      <w:lang w:eastAsia="en-US"/>
    </w:rPr>
  </w:style>
  <w:style w:type="character" w:styleId="Refdecomentrio">
    <w:name w:val="annotation reference"/>
    <w:basedOn w:val="Fontepargpadro"/>
    <w:rsid w:val="005B7767"/>
    <w:rPr>
      <w:sz w:val="16"/>
      <w:szCs w:val="16"/>
    </w:rPr>
  </w:style>
  <w:style w:type="paragraph" w:styleId="Textodecomentrio">
    <w:name w:val="annotation text"/>
    <w:basedOn w:val="Normal"/>
    <w:link w:val="TextodecomentrioChar"/>
    <w:rsid w:val="005B7767"/>
    <w:rPr>
      <w:rFonts w:eastAsia="Batang"/>
      <w:sz w:val="20"/>
      <w:szCs w:val="20"/>
    </w:rPr>
  </w:style>
  <w:style w:type="character" w:customStyle="1" w:styleId="TextodecomentrioChar">
    <w:name w:val="Texto de comentário Char"/>
    <w:basedOn w:val="Fontepargpadro"/>
    <w:link w:val="Textodecomentrio"/>
    <w:rsid w:val="005B7767"/>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rsid w:val="005B7767"/>
    <w:rPr>
      <w:b/>
      <w:bCs/>
    </w:rPr>
  </w:style>
  <w:style w:type="character" w:customStyle="1" w:styleId="AssuntodocomentrioChar">
    <w:name w:val="Assunto do comentário Char"/>
    <w:basedOn w:val="TextodecomentrioChar"/>
    <w:link w:val="Assuntodocomentrio"/>
    <w:rsid w:val="005B7767"/>
    <w:rPr>
      <w:rFonts w:ascii="Times New Roman" w:eastAsia="Batang" w:hAnsi="Times New Roman" w:cs="Times New Roman"/>
      <w:b/>
      <w:bCs/>
      <w:sz w:val="20"/>
      <w:szCs w:val="20"/>
      <w:lang w:eastAsia="pt-BR"/>
    </w:rPr>
  </w:style>
  <w:style w:type="character" w:customStyle="1" w:styleId="WW8Num1z0">
    <w:name w:val="WW8Num1z0"/>
    <w:rsid w:val="005B7767"/>
  </w:style>
  <w:style w:type="character" w:customStyle="1" w:styleId="WW8Num1z1">
    <w:name w:val="WW8Num1z1"/>
    <w:rsid w:val="005B7767"/>
  </w:style>
  <w:style w:type="character" w:customStyle="1" w:styleId="WW8Num1z2">
    <w:name w:val="WW8Num1z2"/>
    <w:rsid w:val="005B7767"/>
  </w:style>
  <w:style w:type="character" w:customStyle="1" w:styleId="WW8Num1z3">
    <w:name w:val="WW8Num1z3"/>
    <w:rsid w:val="005B7767"/>
  </w:style>
  <w:style w:type="character" w:customStyle="1" w:styleId="WW8Num1z4">
    <w:name w:val="WW8Num1z4"/>
    <w:rsid w:val="005B7767"/>
  </w:style>
  <w:style w:type="character" w:customStyle="1" w:styleId="WW8Num1z5">
    <w:name w:val="WW8Num1z5"/>
    <w:rsid w:val="005B7767"/>
  </w:style>
  <w:style w:type="character" w:customStyle="1" w:styleId="WW8Num1z6">
    <w:name w:val="WW8Num1z6"/>
    <w:rsid w:val="005B7767"/>
  </w:style>
  <w:style w:type="character" w:customStyle="1" w:styleId="WW8Num1z7">
    <w:name w:val="WW8Num1z7"/>
    <w:rsid w:val="005B7767"/>
  </w:style>
  <w:style w:type="character" w:customStyle="1" w:styleId="WW8Num1z8">
    <w:name w:val="WW8Num1z8"/>
    <w:rsid w:val="005B7767"/>
  </w:style>
  <w:style w:type="character" w:customStyle="1" w:styleId="WW8Num2z0">
    <w:name w:val="WW8Num2z0"/>
    <w:rsid w:val="005B7767"/>
    <w:rPr>
      <w:rFonts w:ascii="Symbol" w:hAnsi="Symbol" w:cs="Symbol"/>
      <w:color w:val="000000"/>
      <w:sz w:val="20"/>
      <w:szCs w:val="20"/>
      <w:highlight w:val="yellow"/>
    </w:rPr>
  </w:style>
  <w:style w:type="character" w:customStyle="1" w:styleId="WW8Num2z1">
    <w:name w:val="WW8Num2z1"/>
    <w:rsid w:val="005B7767"/>
    <w:rPr>
      <w:rFonts w:ascii="Courier New" w:hAnsi="Courier New" w:cs="Courier New"/>
      <w:sz w:val="20"/>
    </w:rPr>
  </w:style>
  <w:style w:type="character" w:customStyle="1" w:styleId="WW8Num2z2">
    <w:name w:val="WW8Num2z2"/>
    <w:rsid w:val="005B7767"/>
    <w:rPr>
      <w:rFonts w:ascii="Wingdings" w:hAnsi="Wingdings" w:cs="Wingdings"/>
      <w:sz w:val="20"/>
    </w:rPr>
  </w:style>
  <w:style w:type="character" w:customStyle="1" w:styleId="WW8Num3z0">
    <w:name w:val="WW8Num3z0"/>
    <w:rsid w:val="005B7767"/>
  </w:style>
  <w:style w:type="character" w:customStyle="1" w:styleId="WW8Num3z1">
    <w:name w:val="WW8Num3z1"/>
    <w:rsid w:val="005B7767"/>
  </w:style>
  <w:style w:type="character" w:customStyle="1" w:styleId="WW8Num3z2">
    <w:name w:val="WW8Num3z2"/>
    <w:rsid w:val="005B7767"/>
  </w:style>
  <w:style w:type="character" w:customStyle="1" w:styleId="WW8Num3z3">
    <w:name w:val="WW8Num3z3"/>
    <w:rsid w:val="005B7767"/>
  </w:style>
  <w:style w:type="character" w:customStyle="1" w:styleId="WW8Num3z4">
    <w:name w:val="WW8Num3z4"/>
    <w:rsid w:val="005B7767"/>
  </w:style>
  <w:style w:type="character" w:customStyle="1" w:styleId="WW8Num3z5">
    <w:name w:val="WW8Num3z5"/>
    <w:rsid w:val="005B7767"/>
  </w:style>
  <w:style w:type="character" w:customStyle="1" w:styleId="WW8Num3z6">
    <w:name w:val="WW8Num3z6"/>
    <w:rsid w:val="005B7767"/>
  </w:style>
  <w:style w:type="character" w:customStyle="1" w:styleId="WW8Num3z7">
    <w:name w:val="WW8Num3z7"/>
    <w:rsid w:val="005B7767"/>
  </w:style>
  <w:style w:type="character" w:customStyle="1" w:styleId="WW8Num3z8">
    <w:name w:val="WW8Num3z8"/>
    <w:rsid w:val="005B7767"/>
  </w:style>
  <w:style w:type="character" w:customStyle="1" w:styleId="Fontepargpadro2">
    <w:name w:val="Fonte parág. padrão2"/>
    <w:rsid w:val="005B7767"/>
  </w:style>
  <w:style w:type="character" w:customStyle="1" w:styleId="WW8Num4z0">
    <w:name w:val="WW8Num4z0"/>
    <w:rsid w:val="005B7767"/>
    <w:rPr>
      <w:rFonts w:ascii="Symbol" w:hAnsi="Symbol" w:cs="Symbol"/>
    </w:rPr>
  </w:style>
  <w:style w:type="character" w:customStyle="1" w:styleId="WW8Num4z1">
    <w:name w:val="WW8Num4z1"/>
    <w:rsid w:val="005B7767"/>
    <w:rPr>
      <w:rFonts w:ascii="Courier New" w:hAnsi="Courier New" w:cs="Courier New"/>
    </w:rPr>
  </w:style>
  <w:style w:type="character" w:customStyle="1" w:styleId="WW8Num4z2">
    <w:name w:val="WW8Num4z2"/>
    <w:rsid w:val="005B7767"/>
    <w:rPr>
      <w:rFonts w:ascii="Wingdings" w:hAnsi="Wingdings" w:cs="Wingdings"/>
    </w:rPr>
  </w:style>
  <w:style w:type="character" w:customStyle="1" w:styleId="WW8Num5z0">
    <w:name w:val="WW8Num5z0"/>
    <w:rsid w:val="005B7767"/>
  </w:style>
  <w:style w:type="character" w:customStyle="1" w:styleId="WW8Num5z1">
    <w:name w:val="WW8Num5z1"/>
    <w:rsid w:val="005B7767"/>
  </w:style>
  <w:style w:type="character" w:customStyle="1" w:styleId="WW8Num5z2">
    <w:name w:val="WW8Num5z2"/>
    <w:rsid w:val="005B7767"/>
  </w:style>
  <w:style w:type="character" w:customStyle="1" w:styleId="WW8Num5z3">
    <w:name w:val="WW8Num5z3"/>
    <w:rsid w:val="005B7767"/>
  </w:style>
  <w:style w:type="character" w:customStyle="1" w:styleId="WW8Num5z4">
    <w:name w:val="WW8Num5z4"/>
    <w:rsid w:val="005B7767"/>
  </w:style>
  <w:style w:type="character" w:customStyle="1" w:styleId="WW8Num5z5">
    <w:name w:val="WW8Num5z5"/>
    <w:rsid w:val="005B7767"/>
  </w:style>
  <w:style w:type="character" w:customStyle="1" w:styleId="WW8Num5z6">
    <w:name w:val="WW8Num5z6"/>
    <w:rsid w:val="005B7767"/>
  </w:style>
  <w:style w:type="character" w:customStyle="1" w:styleId="WW8Num5z7">
    <w:name w:val="WW8Num5z7"/>
    <w:rsid w:val="005B7767"/>
  </w:style>
  <w:style w:type="character" w:customStyle="1" w:styleId="WW8Num5z8">
    <w:name w:val="WW8Num5z8"/>
    <w:rsid w:val="005B7767"/>
  </w:style>
  <w:style w:type="character" w:customStyle="1" w:styleId="WW8Num6z0">
    <w:name w:val="WW8Num6z0"/>
    <w:rsid w:val="005B7767"/>
    <w:rPr>
      <w:rFonts w:ascii="Symbol" w:hAnsi="Symbol" w:cs="Symbol"/>
    </w:rPr>
  </w:style>
  <w:style w:type="character" w:customStyle="1" w:styleId="WW8Num6z1">
    <w:name w:val="WW8Num6z1"/>
    <w:rsid w:val="005B7767"/>
    <w:rPr>
      <w:rFonts w:ascii="Courier New" w:hAnsi="Courier New" w:cs="Courier New"/>
    </w:rPr>
  </w:style>
  <w:style w:type="character" w:customStyle="1" w:styleId="WW8Num6z2">
    <w:name w:val="WW8Num6z2"/>
    <w:rsid w:val="005B7767"/>
    <w:rPr>
      <w:rFonts w:ascii="Wingdings" w:hAnsi="Wingdings" w:cs="Wingdings"/>
    </w:rPr>
  </w:style>
  <w:style w:type="character" w:customStyle="1" w:styleId="WW8Num7z0">
    <w:name w:val="WW8Num7z0"/>
    <w:rsid w:val="005B7767"/>
    <w:rPr>
      <w:rFonts w:ascii="Symbol" w:hAnsi="Symbol" w:cs="Symbol"/>
    </w:rPr>
  </w:style>
  <w:style w:type="character" w:customStyle="1" w:styleId="WW8Num7z1">
    <w:name w:val="WW8Num7z1"/>
    <w:rsid w:val="005B7767"/>
    <w:rPr>
      <w:rFonts w:ascii="Courier New" w:hAnsi="Courier New" w:cs="Courier New"/>
    </w:rPr>
  </w:style>
  <w:style w:type="character" w:customStyle="1" w:styleId="WW8Num7z2">
    <w:name w:val="WW8Num7z2"/>
    <w:rsid w:val="005B7767"/>
    <w:rPr>
      <w:rFonts w:ascii="Wingdings" w:hAnsi="Wingdings" w:cs="Wingdings"/>
    </w:rPr>
  </w:style>
  <w:style w:type="character" w:customStyle="1" w:styleId="WW8Num8z0">
    <w:name w:val="WW8Num8z0"/>
    <w:rsid w:val="005B7767"/>
  </w:style>
  <w:style w:type="character" w:customStyle="1" w:styleId="WW8Num9z0">
    <w:name w:val="WW8Num9z0"/>
    <w:rsid w:val="005B7767"/>
    <w:rPr>
      <w:rFonts w:ascii="Symbol" w:hAnsi="Symbol" w:cs="Symbol"/>
    </w:rPr>
  </w:style>
  <w:style w:type="character" w:customStyle="1" w:styleId="WW8Num9z1">
    <w:name w:val="WW8Num9z1"/>
    <w:rsid w:val="005B7767"/>
    <w:rPr>
      <w:rFonts w:ascii="Courier New" w:hAnsi="Courier New" w:cs="Courier New"/>
    </w:rPr>
  </w:style>
  <w:style w:type="character" w:customStyle="1" w:styleId="WW8Num9z2">
    <w:name w:val="WW8Num9z2"/>
    <w:rsid w:val="005B7767"/>
    <w:rPr>
      <w:rFonts w:ascii="Wingdings" w:hAnsi="Wingdings" w:cs="Wingdings"/>
    </w:rPr>
  </w:style>
  <w:style w:type="character" w:customStyle="1" w:styleId="WW8Num10z0">
    <w:name w:val="WW8Num10z0"/>
    <w:rsid w:val="005B7767"/>
  </w:style>
  <w:style w:type="character" w:customStyle="1" w:styleId="WW8Num10z1">
    <w:name w:val="WW8Num10z1"/>
    <w:rsid w:val="005B7767"/>
  </w:style>
  <w:style w:type="character" w:customStyle="1" w:styleId="WW8Num10z2">
    <w:name w:val="WW8Num10z2"/>
    <w:rsid w:val="005B7767"/>
  </w:style>
  <w:style w:type="character" w:customStyle="1" w:styleId="WW8Num10z3">
    <w:name w:val="WW8Num10z3"/>
    <w:rsid w:val="005B7767"/>
  </w:style>
  <w:style w:type="character" w:customStyle="1" w:styleId="WW8Num10z4">
    <w:name w:val="WW8Num10z4"/>
    <w:rsid w:val="005B7767"/>
  </w:style>
  <w:style w:type="character" w:customStyle="1" w:styleId="WW8Num10z5">
    <w:name w:val="WW8Num10z5"/>
    <w:rsid w:val="005B7767"/>
  </w:style>
  <w:style w:type="character" w:customStyle="1" w:styleId="WW8Num10z6">
    <w:name w:val="WW8Num10z6"/>
    <w:rsid w:val="005B7767"/>
  </w:style>
  <w:style w:type="character" w:customStyle="1" w:styleId="WW8Num10z7">
    <w:name w:val="WW8Num10z7"/>
    <w:rsid w:val="005B7767"/>
  </w:style>
  <w:style w:type="character" w:customStyle="1" w:styleId="WW8Num10z8">
    <w:name w:val="WW8Num10z8"/>
    <w:rsid w:val="005B7767"/>
  </w:style>
  <w:style w:type="character" w:customStyle="1" w:styleId="WW8Num11z0">
    <w:name w:val="WW8Num11z0"/>
    <w:rsid w:val="005B7767"/>
    <w:rPr>
      <w:rFonts w:ascii="Symbol" w:hAnsi="Symbol" w:cs="Symbol"/>
    </w:rPr>
  </w:style>
  <w:style w:type="character" w:customStyle="1" w:styleId="WW8Num11z1">
    <w:name w:val="WW8Num11z1"/>
    <w:rsid w:val="005B7767"/>
    <w:rPr>
      <w:rFonts w:ascii="Courier New" w:hAnsi="Courier New" w:cs="Courier New"/>
    </w:rPr>
  </w:style>
  <w:style w:type="character" w:customStyle="1" w:styleId="WW8Num11z2">
    <w:name w:val="WW8Num11z2"/>
    <w:rsid w:val="005B7767"/>
    <w:rPr>
      <w:rFonts w:ascii="Wingdings" w:hAnsi="Wingdings" w:cs="Wingdings"/>
    </w:rPr>
  </w:style>
  <w:style w:type="character" w:customStyle="1" w:styleId="WW8Num12z0">
    <w:name w:val="WW8Num12z0"/>
    <w:rsid w:val="005B7767"/>
    <w:rPr>
      <w:rFonts w:ascii="Wingdings" w:hAnsi="Wingdings" w:cs="Wingdings"/>
    </w:rPr>
  </w:style>
  <w:style w:type="character" w:customStyle="1" w:styleId="WW8Num12z1">
    <w:name w:val="WW8Num12z1"/>
    <w:rsid w:val="005B7767"/>
    <w:rPr>
      <w:rFonts w:ascii="Wingdings" w:hAnsi="Wingdings" w:cs="Wingdings"/>
      <w:sz w:val="22"/>
      <w:szCs w:val="22"/>
    </w:rPr>
  </w:style>
  <w:style w:type="character" w:customStyle="1" w:styleId="WW8Num12z3">
    <w:name w:val="WW8Num12z3"/>
    <w:rsid w:val="005B7767"/>
    <w:rPr>
      <w:rFonts w:ascii="Symbol" w:hAnsi="Symbol" w:cs="Symbol"/>
    </w:rPr>
  </w:style>
  <w:style w:type="character" w:customStyle="1" w:styleId="WW8Num12z4">
    <w:name w:val="WW8Num12z4"/>
    <w:rsid w:val="005B7767"/>
    <w:rPr>
      <w:rFonts w:ascii="Courier New" w:hAnsi="Courier New" w:cs="Courier New"/>
    </w:rPr>
  </w:style>
  <w:style w:type="character" w:customStyle="1" w:styleId="WW8Num13z0">
    <w:name w:val="WW8Num13z0"/>
    <w:rsid w:val="005B7767"/>
    <w:rPr>
      <w:rFonts w:ascii="Symbol" w:hAnsi="Symbol" w:cs="Symbol"/>
    </w:rPr>
  </w:style>
  <w:style w:type="character" w:customStyle="1" w:styleId="WW8Num13z1">
    <w:name w:val="WW8Num13z1"/>
    <w:rsid w:val="005B7767"/>
    <w:rPr>
      <w:rFonts w:ascii="Courier New" w:hAnsi="Courier New" w:cs="Courier New"/>
    </w:rPr>
  </w:style>
  <w:style w:type="character" w:customStyle="1" w:styleId="WW8Num13z2">
    <w:name w:val="WW8Num13z2"/>
    <w:rsid w:val="005B7767"/>
    <w:rPr>
      <w:rFonts w:ascii="Wingdings" w:hAnsi="Wingdings" w:cs="Wingdings"/>
    </w:rPr>
  </w:style>
  <w:style w:type="character" w:customStyle="1" w:styleId="WW8Num14z0">
    <w:name w:val="WW8Num14z0"/>
    <w:rsid w:val="005B7767"/>
    <w:rPr>
      <w:rFonts w:ascii="Symbol" w:hAnsi="Symbol" w:cs="Symbol"/>
    </w:rPr>
  </w:style>
  <w:style w:type="character" w:customStyle="1" w:styleId="WW8Num14z1">
    <w:name w:val="WW8Num14z1"/>
    <w:rsid w:val="005B7767"/>
    <w:rPr>
      <w:rFonts w:ascii="Courier New" w:hAnsi="Courier New" w:cs="Courier New"/>
    </w:rPr>
  </w:style>
  <w:style w:type="character" w:customStyle="1" w:styleId="WW8Num14z2">
    <w:name w:val="WW8Num14z2"/>
    <w:rsid w:val="005B7767"/>
    <w:rPr>
      <w:rFonts w:ascii="Wingdings" w:hAnsi="Wingdings" w:cs="Wingdings"/>
    </w:rPr>
  </w:style>
  <w:style w:type="character" w:customStyle="1" w:styleId="WW8Num15z0">
    <w:name w:val="WW8Num15z0"/>
    <w:rsid w:val="005B7767"/>
    <w:rPr>
      <w:rFonts w:ascii="Symbol" w:hAnsi="Symbol" w:cs="Symbol"/>
    </w:rPr>
  </w:style>
  <w:style w:type="character" w:customStyle="1" w:styleId="WW8Num15z1">
    <w:name w:val="WW8Num15z1"/>
    <w:rsid w:val="005B7767"/>
    <w:rPr>
      <w:rFonts w:ascii="Courier New" w:hAnsi="Courier New" w:cs="Courier New"/>
    </w:rPr>
  </w:style>
  <w:style w:type="character" w:customStyle="1" w:styleId="WW8Num15z2">
    <w:name w:val="WW8Num15z2"/>
    <w:rsid w:val="005B7767"/>
    <w:rPr>
      <w:rFonts w:ascii="Wingdings" w:hAnsi="Wingdings" w:cs="Wingdings"/>
    </w:rPr>
  </w:style>
  <w:style w:type="character" w:customStyle="1" w:styleId="WW8Num16z0">
    <w:name w:val="WW8Num16z0"/>
    <w:rsid w:val="005B7767"/>
    <w:rPr>
      <w:rFonts w:ascii="Wingdings" w:hAnsi="Wingdings" w:cs="Wingdings"/>
    </w:rPr>
  </w:style>
  <w:style w:type="character" w:customStyle="1" w:styleId="WW8Num16z1">
    <w:name w:val="WW8Num16z1"/>
    <w:rsid w:val="005B7767"/>
    <w:rPr>
      <w:rFonts w:ascii="Courier New" w:hAnsi="Courier New" w:cs="Courier New"/>
    </w:rPr>
  </w:style>
  <w:style w:type="character" w:customStyle="1" w:styleId="WW8Num16z3">
    <w:name w:val="WW8Num16z3"/>
    <w:rsid w:val="005B7767"/>
    <w:rPr>
      <w:rFonts w:ascii="Symbol" w:hAnsi="Symbol" w:cs="Symbol"/>
    </w:rPr>
  </w:style>
  <w:style w:type="character" w:customStyle="1" w:styleId="WW8Num17z0">
    <w:name w:val="WW8Num17z0"/>
    <w:rsid w:val="005B7767"/>
    <w:rPr>
      <w:rFonts w:ascii="Symbol" w:hAnsi="Symbol" w:cs="Symbol"/>
    </w:rPr>
  </w:style>
  <w:style w:type="character" w:customStyle="1" w:styleId="WW8Num17z1">
    <w:name w:val="WW8Num17z1"/>
    <w:rsid w:val="005B7767"/>
    <w:rPr>
      <w:rFonts w:ascii="Courier New" w:hAnsi="Courier New" w:cs="Courier New"/>
    </w:rPr>
  </w:style>
  <w:style w:type="character" w:customStyle="1" w:styleId="WW8Num17z2">
    <w:name w:val="WW8Num17z2"/>
    <w:rsid w:val="005B7767"/>
    <w:rPr>
      <w:rFonts w:ascii="Wingdings" w:hAnsi="Wingdings" w:cs="Wingdings"/>
    </w:rPr>
  </w:style>
  <w:style w:type="character" w:customStyle="1" w:styleId="WW8Num18z0">
    <w:name w:val="WW8Num18z0"/>
    <w:rsid w:val="005B7767"/>
  </w:style>
  <w:style w:type="character" w:customStyle="1" w:styleId="WW8Num18z1">
    <w:name w:val="WW8Num18z1"/>
    <w:rsid w:val="005B7767"/>
  </w:style>
  <w:style w:type="character" w:customStyle="1" w:styleId="WW8Num18z2">
    <w:name w:val="WW8Num18z2"/>
    <w:rsid w:val="005B7767"/>
  </w:style>
  <w:style w:type="character" w:customStyle="1" w:styleId="WW8Num18z3">
    <w:name w:val="WW8Num18z3"/>
    <w:rsid w:val="005B7767"/>
  </w:style>
  <w:style w:type="character" w:customStyle="1" w:styleId="WW8Num18z4">
    <w:name w:val="WW8Num18z4"/>
    <w:rsid w:val="005B7767"/>
  </w:style>
  <w:style w:type="character" w:customStyle="1" w:styleId="WW8Num18z5">
    <w:name w:val="WW8Num18z5"/>
    <w:rsid w:val="005B7767"/>
  </w:style>
  <w:style w:type="character" w:customStyle="1" w:styleId="WW8Num18z6">
    <w:name w:val="WW8Num18z6"/>
    <w:rsid w:val="005B7767"/>
  </w:style>
  <w:style w:type="character" w:customStyle="1" w:styleId="WW8Num18z7">
    <w:name w:val="WW8Num18z7"/>
    <w:rsid w:val="005B7767"/>
  </w:style>
  <w:style w:type="character" w:customStyle="1" w:styleId="WW8Num18z8">
    <w:name w:val="WW8Num18z8"/>
    <w:rsid w:val="005B7767"/>
  </w:style>
  <w:style w:type="character" w:customStyle="1" w:styleId="WW8Num19z0">
    <w:name w:val="WW8Num19z0"/>
    <w:rsid w:val="005B7767"/>
    <w:rPr>
      <w:rFonts w:ascii="Symbol" w:hAnsi="Symbol" w:cs="Symbol"/>
      <w:sz w:val="20"/>
      <w:highlight w:val="yellow"/>
    </w:rPr>
  </w:style>
  <w:style w:type="character" w:customStyle="1" w:styleId="WW8Num19z1">
    <w:name w:val="WW8Num19z1"/>
    <w:rsid w:val="005B7767"/>
    <w:rPr>
      <w:rFonts w:ascii="Courier New" w:hAnsi="Courier New" w:cs="Courier New"/>
      <w:sz w:val="20"/>
    </w:rPr>
  </w:style>
  <w:style w:type="character" w:customStyle="1" w:styleId="WW8Num19z2">
    <w:name w:val="WW8Num19z2"/>
    <w:rsid w:val="005B7767"/>
    <w:rPr>
      <w:rFonts w:ascii="Wingdings" w:hAnsi="Wingdings" w:cs="Wingdings"/>
      <w:sz w:val="20"/>
    </w:rPr>
  </w:style>
  <w:style w:type="character" w:customStyle="1" w:styleId="WW8Num20z0">
    <w:name w:val="WW8Num20z0"/>
    <w:rsid w:val="005B7767"/>
    <w:rPr>
      <w:rFonts w:ascii="Wingdings" w:hAnsi="Wingdings" w:cs="Wingdings"/>
    </w:rPr>
  </w:style>
  <w:style w:type="character" w:customStyle="1" w:styleId="WW8Num20z1">
    <w:name w:val="WW8Num20z1"/>
    <w:rsid w:val="005B7767"/>
    <w:rPr>
      <w:rFonts w:ascii="Courier New" w:hAnsi="Courier New" w:cs="Courier New"/>
    </w:rPr>
  </w:style>
  <w:style w:type="character" w:customStyle="1" w:styleId="WW8Num20z3">
    <w:name w:val="WW8Num20z3"/>
    <w:rsid w:val="005B7767"/>
    <w:rPr>
      <w:rFonts w:ascii="Symbol" w:hAnsi="Symbol" w:cs="Symbol"/>
    </w:rPr>
  </w:style>
  <w:style w:type="character" w:customStyle="1" w:styleId="WW8Num21z0">
    <w:name w:val="WW8Num21z0"/>
    <w:rsid w:val="005B7767"/>
    <w:rPr>
      <w:rFonts w:ascii="Symbol" w:hAnsi="Symbol" w:cs="Symbol"/>
    </w:rPr>
  </w:style>
  <w:style w:type="character" w:customStyle="1" w:styleId="WW8Num21z1">
    <w:name w:val="WW8Num21z1"/>
    <w:rsid w:val="005B7767"/>
    <w:rPr>
      <w:rFonts w:ascii="Courier New" w:hAnsi="Courier New" w:cs="Courier New"/>
    </w:rPr>
  </w:style>
  <w:style w:type="character" w:customStyle="1" w:styleId="WW8Num21z2">
    <w:name w:val="WW8Num21z2"/>
    <w:rsid w:val="005B7767"/>
    <w:rPr>
      <w:rFonts w:ascii="Wingdings" w:hAnsi="Wingdings" w:cs="Wingdings"/>
    </w:rPr>
  </w:style>
  <w:style w:type="character" w:customStyle="1" w:styleId="WW8Num22z0">
    <w:name w:val="WW8Num22z0"/>
    <w:rsid w:val="005B7767"/>
    <w:rPr>
      <w:rFonts w:ascii="Symbol" w:hAnsi="Symbol" w:cs="Symbol"/>
      <w:sz w:val="20"/>
    </w:rPr>
  </w:style>
  <w:style w:type="character" w:customStyle="1" w:styleId="WW8Num22z1">
    <w:name w:val="WW8Num22z1"/>
    <w:rsid w:val="005B7767"/>
    <w:rPr>
      <w:rFonts w:ascii="Courier New" w:hAnsi="Courier New" w:cs="Courier New"/>
      <w:sz w:val="20"/>
    </w:rPr>
  </w:style>
  <w:style w:type="character" w:customStyle="1" w:styleId="WW8Num22z2">
    <w:name w:val="WW8Num22z2"/>
    <w:rsid w:val="005B7767"/>
    <w:rPr>
      <w:rFonts w:ascii="Wingdings" w:hAnsi="Wingdings" w:cs="Wingdings"/>
      <w:sz w:val="20"/>
    </w:rPr>
  </w:style>
  <w:style w:type="character" w:customStyle="1" w:styleId="WW8Num23z0">
    <w:name w:val="WW8Num23z0"/>
    <w:rsid w:val="005B7767"/>
    <w:rPr>
      <w:rFonts w:ascii="Symbol" w:hAnsi="Symbol" w:cs="Symbol"/>
    </w:rPr>
  </w:style>
  <w:style w:type="character" w:customStyle="1" w:styleId="WW8Num23z1">
    <w:name w:val="WW8Num23z1"/>
    <w:rsid w:val="005B7767"/>
    <w:rPr>
      <w:rFonts w:ascii="Courier New" w:hAnsi="Courier New" w:cs="Courier New"/>
    </w:rPr>
  </w:style>
  <w:style w:type="character" w:customStyle="1" w:styleId="WW8Num23z2">
    <w:name w:val="WW8Num23z2"/>
    <w:rsid w:val="005B7767"/>
    <w:rPr>
      <w:rFonts w:ascii="Wingdings" w:hAnsi="Wingdings" w:cs="Wingdings"/>
    </w:rPr>
  </w:style>
  <w:style w:type="character" w:customStyle="1" w:styleId="WW8Num24z0">
    <w:name w:val="WW8Num24z0"/>
    <w:rsid w:val="005B7767"/>
    <w:rPr>
      <w:rFonts w:ascii="Symbol" w:hAnsi="Symbol" w:cs="Symbol"/>
    </w:rPr>
  </w:style>
  <w:style w:type="character" w:customStyle="1" w:styleId="WW8Num24z1">
    <w:name w:val="WW8Num24z1"/>
    <w:rsid w:val="005B7767"/>
    <w:rPr>
      <w:rFonts w:ascii="Courier New" w:hAnsi="Courier New" w:cs="Courier New"/>
    </w:rPr>
  </w:style>
  <w:style w:type="character" w:customStyle="1" w:styleId="WW8Num24z2">
    <w:name w:val="WW8Num24z2"/>
    <w:rsid w:val="005B7767"/>
    <w:rPr>
      <w:rFonts w:ascii="Wingdings" w:hAnsi="Wingdings" w:cs="Wingdings"/>
    </w:rPr>
  </w:style>
  <w:style w:type="character" w:customStyle="1" w:styleId="WW8Num25z0">
    <w:name w:val="WW8Num25z0"/>
    <w:rsid w:val="005B7767"/>
    <w:rPr>
      <w:rFonts w:ascii="Wingdings" w:hAnsi="Wingdings" w:cs="Wingdings"/>
      <w:sz w:val="22"/>
      <w:szCs w:val="22"/>
    </w:rPr>
  </w:style>
  <w:style w:type="character" w:customStyle="1" w:styleId="WW8Num25z1">
    <w:name w:val="WW8Num25z1"/>
    <w:rsid w:val="005B7767"/>
    <w:rPr>
      <w:rFonts w:ascii="Courier New" w:hAnsi="Courier New" w:cs="Courier New"/>
    </w:rPr>
  </w:style>
  <w:style w:type="character" w:customStyle="1" w:styleId="WW8Num25z2">
    <w:name w:val="WW8Num25z2"/>
    <w:rsid w:val="005B7767"/>
    <w:rPr>
      <w:rFonts w:ascii="Wingdings" w:hAnsi="Wingdings" w:cs="Wingdings"/>
    </w:rPr>
  </w:style>
  <w:style w:type="character" w:customStyle="1" w:styleId="WW8Num25z3">
    <w:name w:val="WW8Num25z3"/>
    <w:rsid w:val="005B7767"/>
    <w:rPr>
      <w:rFonts w:ascii="Symbol" w:hAnsi="Symbol" w:cs="Symbol"/>
    </w:rPr>
  </w:style>
  <w:style w:type="character" w:customStyle="1" w:styleId="WW8Num26z0">
    <w:name w:val="WW8Num26z0"/>
    <w:rsid w:val="005B7767"/>
    <w:rPr>
      <w:sz w:val="20"/>
    </w:rPr>
  </w:style>
  <w:style w:type="character" w:customStyle="1" w:styleId="WW8Num27z0">
    <w:name w:val="WW8Num27z0"/>
    <w:rsid w:val="005B7767"/>
    <w:rPr>
      <w:rFonts w:ascii="Symbol" w:hAnsi="Symbol" w:cs="Symbol"/>
    </w:rPr>
  </w:style>
  <w:style w:type="character" w:customStyle="1" w:styleId="WW8Num27z1">
    <w:name w:val="WW8Num27z1"/>
    <w:rsid w:val="005B7767"/>
    <w:rPr>
      <w:rFonts w:ascii="Courier New" w:hAnsi="Courier New" w:cs="Courier New"/>
    </w:rPr>
  </w:style>
  <w:style w:type="character" w:customStyle="1" w:styleId="WW8Num27z2">
    <w:name w:val="WW8Num27z2"/>
    <w:rsid w:val="005B7767"/>
    <w:rPr>
      <w:rFonts w:ascii="Wingdings" w:hAnsi="Wingdings" w:cs="Wingdings"/>
    </w:rPr>
  </w:style>
  <w:style w:type="character" w:customStyle="1" w:styleId="Fontepargpadro1">
    <w:name w:val="Fonte parág. padrão1"/>
    <w:rsid w:val="005B7767"/>
  </w:style>
  <w:style w:type="paragraph" w:customStyle="1" w:styleId="Heading">
    <w:name w:val="Heading"/>
    <w:basedOn w:val="Normal"/>
    <w:next w:val="Corpodetexto"/>
    <w:rsid w:val="005B7767"/>
    <w:pPr>
      <w:suppressAutoHyphens/>
      <w:jc w:val="center"/>
    </w:pPr>
    <w:rPr>
      <w:rFonts w:ascii="Arial" w:hAnsi="Arial" w:cs="Arial"/>
      <w:b/>
      <w:bCs/>
      <w:sz w:val="32"/>
      <w:lang w:eastAsia="zh-CN"/>
    </w:rPr>
  </w:style>
  <w:style w:type="paragraph" w:styleId="Lista">
    <w:name w:val="List"/>
    <w:basedOn w:val="Corpodetexto"/>
    <w:rsid w:val="005B7767"/>
    <w:pPr>
      <w:suppressAutoHyphens/>
    </w:pPr>
    <w:rPr>
      <w:rFonts w:ascii="Arial" w:eastAsia="Batang" w:hAnsi="Arial" w:cs="FreeSans"/>
      <w:b/>
      <w:bCs/>
      <w:sz w:val="18"/>
      <w:szCs w:val="22"/>
      <w:lang w:val="pt-PT" w:eastAsia="zh-CN"/>
    </w:rPr>
  </w:style>
  <w:style w:type="paragraph" w:customStyle="1" w:styleId="Index">
    <w:name w:val="Index"/>
    <w:basedOn w:val="Normal"/>
    <w:rsid w:val="005B7767"/>
    <w:pPr>
      <w:suppressLineNumbers/>
      <w:suppressAutoHyphens/>
    </w:pPr>
    <w:rPr>
      <w:rFonts w:eastAsia="Batang" w:cs="FreeSans"/>
      <w:sz w:val="20"/>
      <w:szCs w:val="20"/>
      <w:lang w:eastAsia="zh-CN"/>
    </w:rPr>
  </w:style>
  <w:style w:type="paragraph" w:customStyle="1" w:styleId="Legenda2">
    <w:name w:val="Legenda2"/>
    <w:basedOn w:val="Normal"/>
    <w:rsid w:val="005B7767"/>
    <w:pPr>
      <w:suppressLineNumbers/>
      <w:suppressAutoHyphens/>
      <w:spacing w:before="120" w:after="120"/>
    </w:pPr>
    <w:rPr>
      <w:rFonts w:eastAsia="Batang" w:cs="FreeSans"/>
      <w:i/>
      <w:iCs/>
      <w:lang w:eastAsia="zh-CN"/>
    </w:rPr>
  </w:style>
  <w:style w:type="paragraph" w:customStyle="1" w:styleId="Corpodetexto21">
    <w:name w:val="Corpo de texto 21"/>
    <w:basedOn w:val="Normal"/>
    <w:rsid w:val="005B7767"/>
    <w:pPr>
      <w:suppressAutoHyphens/>
      <w:spacing w:after="120" w:line="480" w:lineRule="auto"/>
    </w:pPr>
    <w:rPr>
      <w:lang w:eastAsia="zh-CN"/>
    </w:rPr>
  </w:style>
  <w:style w:type="paragraph" w:customStyle="1" w:styleId="TextosemFormatao1">
    <w:name w:val="Texto sem Formatação1"/>
    <w:basedOn w:val="Normal"/>
    <w:rsid w:val="005B7767"/>
    <w:pPr>
      <w:suppressAutoHyphens/>
    </w:pPr>
    <w:rPr>
      <w:rFonts w:ascii="Courier New" w:hAnsi="Courier New" w:cs="Courier New"/>
      <w:sz w:val="20"/>
      <w:szCs w:val="20"/>
      <w:lang w:eastAsia="zh-CN"/>
    </w:rPr>
  </w:style>
  <w:style w:type="paragraph" w:customStyle="1" w:styleId="Recuodecorpodetexto21">
    <w:name w:val="Recuo de corpo de texto 21"/>
    <w:basedOn w:val="Normal"/>
    <w:rsid w:val="005B7767"/>
    <w:pPr>
      <w:widowControl w:val="0"/>
      <w:tabs>
        <w:tab w:val="left" w:pos="419"/>
        <w:tab w:val="left" w:pos="521"/>
      </w:tabs>
      <w:suppressAutoHyphens/>
      <w:autoSpaceDE w:val="0"/>
      <w:ind w:left="567" w:hanging="567"/>
      <w:jc w:val="both"/>
    </w:pPr>
    <w:rPr>
      <w:rFonts w:ascii="Arial" w:eastAsia="Batang" w:hAnsi="Arial" w:cs="Arial"/>
      <w:sz w:val="22"/>
      <w:szCs w:val="22"/>
      <w:lang w:val="pt-PT" w:eastAsia="zh-CN"/>
    </w:rPr>
  </w:style>
  <w:style w:type="paragraph" w:customStyle="1" w:styleId="Corpodetexto31">
    <w:name w:val="Corpo de texto 31"/>
    <w:basedOn w:val="Normal"/>
    <w:rsid w:val="005B7767"/>
    <w:pPr>
      <w:suppressAutoHyphens/>
      <w:spacing w:after="120"/>
    </w:pPr>
    <w:rPr>
      <w:rFonts w:eastAsia="Batang"/>
      <w:sz w:val="16"/>
      <w:szCs w:val="16"/>
      <w:lang w:eastAsia="zh-CN"/>
    </w:rPr>
  </w:style>
  <w:style w:type="paragraph" w:customStyle="1" w:styleId="Legenda1">
    <w:name w:val="Legenda1"/>
    <w:basedOn w:val="Normal"/>
    <w:next w:val="Normal"/>
    <w:rsid w:val="005B7767"/>
    <w:pPr>
      <w:suppressAutoHyphens/>
      <w:jc w:val="center"/>
    </w:pPr>
    <w:rPr>
      <w:b/>
      <w:bCs/>
      <w:lang w:eastAsia="zh-CN"/>
    </w:rPr>
  </w:style>
  <w:style w:type="paragraph" w:customStyle="1" w:styleId="TableContents">
    <w:name w:val="Table Contents"/>
    <w:basedOn w:val="Normal"/>
    <w:rsid w:val="005B7767"/>
    <w:pPr>
      <w:suppressLineNumbers/>
      <w:suppressAutoHyphens/>
    </w:pPr>
    <w:rPr>
      <w:rFonts w:eastAsia="Batang"/>
      <w:sz w:val="20"/>
      <w:szCs w:val="20"/>
      <w:lang w:eastAsia="zh-CN"/>
    </w:rPr>
  </w:style>
  <w:style w:type="paragraph" w:customStyle="1" w:styleId="TableHeading">
    <w:name w:val="Table Heading"/>
    <w:basedOn w:val="TableContents"/>
    <w:rsid w:val="005B7767"/>
    <w:pPr>
      <w:jc w:val="center"/>
    </w:pPr>
    <w:rPr>
      <w:b/>
      <w:bCs/>
    </w:rPr>
  </w:style>
  <w:style w:type="character" w:customStyle="1" w:styleId="tex3">
    <w:name w:val="tex3"/>
    <w:rsid w:val="005B7767"/>
  </w:style>
  <w:style w:type="character" w:customStyle="1" w:styleId="WW8Num2z3">
    <w:name w:val="WW8Num2z3"/>
    <w:rsid w:val="005B7767"/>
  </w:style>
  <w:style w:type="character" w:customStyle="1" w:styleId="WW8Num2z4">
    <w:name w:val="WW8Num2z4"/>
    <w:rsid w:val="005B7767"/>
  </w:style>
  <w:style w:type="character" w:customStyle="1" w:styleId="WW8Num2z5">
    <w:name w:val="WW8Num2z5"/>
    <w:rsid w:val="005B7767"/>
  </w:style>
  <w:style w:type="character" w:customStyle="1" w:styleId="WW8Num2z6">
    <w:name w:val="WW8Num2z6"/>
    <w:rsid w:val="005B7767"/>
  </w:style>
  <w:style w:type="character" w:customStyle="1" w:styleId="WW8Num2z7">
    <w:name w:val="WW8Num2z7"/>
    <w:rsid w:val="005B7767"/>
  </w:style>
  <w:style w:type="character" w:customStyle="1" w:styleId="WW8Num2z8">
    <w:name w:val="WW8Num2z8"/>
    <w:rsid w:val="005B7767"/>
  </w:style>
  <w:style w:type="character" w:customStyle="1" w:styleId="WW8Num4z3">
    <w:name w:val="WW8Num4z3"/>
    <w:rsid w:val="005B7767"/>
  </w:style>
  <w:style w:type="character" w:customStyle="1" w:styleId="WW8Num4z4">
    <w:name w:val="WW8Num4z4"/>
    <w:rsid w:val="005B7767"/>
  </w:style>
  <w:style w:type="character" w:customStyle="1" w:styleId="WW8Num4z5">
    <w:name w:val="WW8Num4z5"/>
    <w:rsid w:val="005B7767"/>
  </w:style>
  <w:style w:type="character" w:customStyle="1" w:styleId="WW8Num4z6">
    <w:name w:val="WW8Num4z6"/>
    <w:rsid w:val="005B7767"/>
  </w:style>
  <w:style w:type="character" w:customStyle="1" w:styleId="WW8Num4z7">
    <w:name w:val="WW8Num4z7"/>
    <w:rsid w:val="005B7767"/>
  </w:style>
  <w:style w:type="character" w:customStyle="1" w:styleId="WW8Num4z8">
    <w:name w:val="WW8Num4z8"/>
    <w:rsid w:val="005B7767"/>
  </w:style>
  <w:style w:type="character" w:customStyle="1" w:styleId="WW8Num7z3">
    <w:name w:val="WW8Num7z3"/>
    <w:rsid w:val="005B7767"/>
  </w:style>
  <w:style w:type="character" w:customStyle="1" w:styleId="WW8Num7z4">
    <w:name w:val="WW8Num7z4"/>
    <w:rsid w:val="005B7767"/>
  </w:style>
  <w:style w:type="character" w:customStyle="1" w:styleId="WW8Num7z5">
    <w:name w:val="WW8Num7z5"/>
    <w:rsid w:val="005B7767"/>
  </w:style>
  <w:style w:type="character" w:customStyle="1" w:styleId="WW8Num7z6">
    <w:name w:val="WW8Num7z6"/>
    <w:rsid w:val="005B7767"/>
  </w:style>
  <w:style w:type="character" w:customStyle="1" w:styleId="WW8Num7z7">
    <w:name w:val="WW8Num7z7"/>
    <w:rsid w:val="005B7767"/>
  </w:style>
  <w:style w:type="character" w:customStyle="1" w:styleId="WW8Num7z8">
    <w:name w:val="WW8Num7z8"/>
    <w:rsid w:val="005B7767"/>
  </w:style>
  <w:style w:type="character" w:customStyle="1" w:styleId="WW8Num8z1">
    <w:name w:val="WW8Num8z1"/>
    <w:rsid w:val="005B7767"/>
    <w:rPr>
      <w:rFonts w:ascii="Courier New" w:hAnsi="Courier New" w:cs="Courier New" w:hint="default"/>
    </w:rPr>
  </w:style>
  <w:style w:type="character" w:customStyle="1" w:styleId="WW8Num8z2">
    <w:name w:val="WW8Num8z2"/>
    <w:rsid w:val="005B7767"/>
    <w:rPr>
      <w:rFonts w:ascii="Wingdings" w:hAnsi="Wingdings" w:cs="Wingdings" w:hint="default"/>
    </w:rPr>
  </w:style>
  <w:style w:type="character" w:customStyle="1" w:styleId="WW8Num9z3">
    <w:name w:val="WW8Num9z3"/>
    <w:rsid w:val="005B7767"/>
  </w:style>
  <w:style w:type="character" w:customStyle="1" w:styleId="WW8Num9z4">
    <w:name w:val="WW8Num9z4"/>
    <w:rsid w:val="005B7767"/>
  </w:style>
  <w:style w:type="character" w:customStyle="1" w:styleId="WW8Num9z5">
    <w:name w:val="WW8Num9z5"/>
    <w:rsid w:val="005B7767"/>
  </w:style>
  <w:style w:type="character" w:customStyle="1" w:styleId="WW8Num9z6">
    <w:name w:val="WW8Num9z6"/>
    <w:rsid w:val="005B7767"/>
  </w:style>
  <w:style w:type="character" w:customStyle="1" w:styleId="WW8Num9z7">
    <w:name w:val="WW8Num9z7"/>
    <w:rsid w:val="005B7767"/>
  </w:style>
  <w:style w:type="character" w:customStyle="1" w:styleId="WW8Num9z8">
    <w:name w:val="WW8Num9z8"/>
    <w:rsid w:val="005B7767"/>
  </w:style>
  <w:style w:type="character" w:customStyle="1" w:styleId="WW8Num16z5">
    <w:name w:val="WW8Num16z5"/>
    <w:rsid w:val="005B7767"/>
    <w:rPr>
      <w:rFonts w:hint="default"/>
    </w:rPr>
  </w:style>
  <w:style w:type="character" w:customStyle="1" w:styleId="WW8Num19z5">
    <w:name w:val="WW8Num19z5"/>
    <w:rsid w:val="005B7767"/>
    <w:rPr>
      <w:rFonts w:hint="default"/>
    </w:rPr>
  </w:style>
  <w:style w:type="character" w:customStyle="1" w:styleId="Fontepargpadro3">
    <w:name w:val="Fonte parág. padrão3"/>
    <w:rsid w:val="005B7767"/>
  </w:style>
  <w:style w:type="character" w:customStyle="1" w:styleId="Refdecomentrio1">
    <w:name w:val="Ref. de comentário1"/>
    <w:rsid w:val="005B7767"/>
    <w:rPr>
      <w:sz w:val="16"/>
      <w:szCs w:val="16"/>
    </w:rPr>
  </w:style>
  <w:style w:type="character" w:customStyle="1" w:styleId="RecuodecorpodetextoChar1">
    <w:name w:val="Recuo de corpo de texto Char1"/>
    <w:basedOn w:val="Fontepargpadro"/>
    <w:rsid w:val="005B7767"/>
    <w:rPr>
      <w:rFonts w:ascii="Arial" w:eastAsia="Batang" w:hAnsi="Arial" w:cs="Arial"/>
      <w:sz w:val="22"/>
      <w:szCs w:val="22"/>
      <w:lang w:val="pt-PT" w:eastAsia="zh-CN"/>
    </w:rPr>
  </w:style>
  <w:style w:type="paragraph" w:customStyle="1" w:styleId="Corpodetexto22">
    <w:name w:val="Corpo de texto 22"/>
    <w:basedOn w:val="Normal"/>
    <w:rsid w:val="005B7767"/>
    <w:pPr>
      <w:suppressAutoHyphens/>
      <w:spacing w:after="120" w:line="480" w:lineRule="auto"/>
    </w:pPr>
    <w:rPr>
      <w:lang w:eastAsia="zh-CN"/>
    </w:rPr>
  </w:style>
  <w:style w:type="paragraph" w:customStyle="1" w:styleId="TextosemFormatao2">
    <w:name w:val="Texto sem Formatação2"/>
    <w:basedOn w:val="Normal"/>
    <w:rsid w:val="005B7767"/>
    <w:pPr>
      <w:suppressAutoHyphens/>
    </w:pPr>
    <w:rPr>
      <w:rFonts w:ascii="Courier New" w:hAnsi="Courier New" w:cs="Courier New"/>
      <w:sz w:val="20"/>
      <w:szCs w:val="20"/>
      <w:lang w:eastAsia="zh-CN"/>
    </w:rPr>
  </w:style>
  <w:style w:type="paragraph" w:customStyle="1" w:styleId="Recuodecorpodetexto22">
    <w:name w:val="Recuo de corpo de texto 22"/>
    <w:basedOn w:val="Normal"/>
    <w:rsid w:val="005B7767"/>
    <w:pPr>
      <w:widowControl w:val="0"/>
      <w:tabs>
        <w:tab w:val="left" w:pos="419"/>
        <w:tab w:val="left" w:pos="521"/>
      </w:tabs>
      <w:suppressAutoHyphens/>
      <w:autoSpaceDE w:val="0"/>
      <w:ind w:left="567" w:hanging="567"/>
      <w:jc w:val="both"/>
    </w:pPr>
    <w:rPr>
      <w:rFonts w:ascii="Arial" w:eastAsia="Batang" w:hAnsi="Arial" w:cs="Arial"/>
      <w:sz w:val="22"/>
      <w:szCs w:val="22"/>
      <w:lang w:val="pt-PT" w:eastAsia="zh-CN"/>
    </w:rPr>
  </w:style>
  <w:style w:type="paragraph" w:customStyle="1" w:styleId="Corpodetexto32">
    <w:name w:val="Corpo de texto 32"/>
    <w:basedOn w:val="Normal"/>
    <w:rsid w:val="005B7767"/>
    <w:pPr>
      <w:suppressAutoHyphens/>
      <w:spacing w:after="120"/>
    </w:pPr>
    <w:rPr>
      <w:rFonts w:eastAsia="Batang"/>
      <w:sz w:val="16"/>
      <w:szCs w:val="16"/>
      <w:lang w:eastAsia="zh-CN"/>
    </w:rPr>
  </w:style>
  <w:style w:type="paragraph" w:customStyle="1" w:styleId="Legenda3">
    <w:name w:val="Legenda3"/>
    <w:basedOn w:val="Normal"/>
    <w:next w:val="Normal"/>
    <w:rsid w:val="005B7767"/>
    <w:pPr>
      <w:suppressAutoHyphens/>
      <w:jc w:val="center"/>
    </w:pPr>
    <w:rPr>
      <w:b/>
      <w:bCs/>
      <w:lang w:eastAsia="zh-CN"/>
    </w:rPr>
  </w:style>
  <w:style w:type="character" w:customStyle="1" w:styleId="Partesuperior-zdoformulrioChar1">
    <w:name w:val="Parte superior-z do formulário Char1"/>
    <w:basedOn w:val="Fontepargpadro"/>
    <w:rsid w:val="005B7767"/>
    <w:rPr>
      <w:rFonts w:ascii="Arial" w:hAnsi="Arial" w:cs="Arial"/>
      <w:vanish/>
      <w:sz w:val="16"/>
      <w:szCs w:val="16"/>
      <w:lang w:eastAsia="zh-CN"/>
    </w:rPr>
  </w:style>
  <w:style w:type="character" w:customStyle="1" w:styleId="ParteinferiordoformulrioChar1">
    <w:name w:val="Parte inferior do formulário Char1"/>
    <w:basedOn w:val="Fontepargpadro"/>
    <w:rsid w:val="005B7767"/>
    <w:rPr>
      <w:rFonts w:ascii="Arial" w:hAnsi="Arial" w:cs="Arial"/>
      <w:vanish/>
      <w:sz w:val="16"/>
      <w:szCs w:val="16"/>
      <w:lang w:eastAsia="zh-CN"/>
    </w:rPr>
  </w:style>
  <w:style w:type="paragraph" w:customStyle="1" w:styleId="PargrafodaLista2">
    <w:name w:val="Parágrafo da Lista2"/>
    <w:basedOn w:val="Normal"/>
    <w:rsid w:val="005B7767"/>
    <w:pPr>
      <w:suppressAutoHyphens/>
      <w:spacing w:after="200" w:line="276" w:lineRule="auto"/>
      <w:ind w:left="720"/>
    </w:pPr>
    <w:rPr>
      <w:rFonts w:ascii="Calibri" w:hAnsi="Calibri" w:cs="Calibri"/>
      <w:sz w:val="22"/>
      <w:szCs w:val="22"/>
      <w:lang w:eastAsia="zh-CN"/>
    </w:rPr>
  </w:style>
  <w:style w:type="paragraph" w:customStyle="1" w:styleId="Textodecomentrio1">
    <w:name w:val="Texto de comentário1"/>
    <w:basedOn w:val="Normal"/>
    <w:rsid w:val="005B7767"/>
    <w:pPr>
      <w:suppressAutoHyphens/>
    </w:pPr>
    <w:rPr>
      <w:rFonts w:eastAsia="Batang"/>
      <w:sz w:val="20"/>
      <w:szCs w:val="20"/>
      <w:lang w:eastAsia="zh-CN"/>
    </w:rPr>
  </w:style>
  <w:style w:type="character" w:customStyle="1" w:styleId="TextodecomentrioChar1">
    <w:name w:val="Texto de comentário Char1"/>
    <w:basedOn w:val="Fontepargpadro"/>
    <w:uiPriority w:val="99"/>
    <w:semiHidden/>
    <w:rsid w:val="005B7767"/>
    <w:rPr>
      <w:rFonts w:eastAsia="Batang"/>
      <w:lang w:eastAsia="zh-CN"/>
    </w:rPr>
  </w:style>
  <w:style w:type="character" w:customStyle="1" w:styleId="AssuntodocomentrioChar1">
    <w:name w:val="Assunto do comentário Char1"/>
    <w:basedOn w:val="TextodecomentrioChar1"/>
    <w:rsid w:val="005B7767"/>
    <w:rPr>
      <w:rFonts w:eastAsia="Batang"/>
      <w:b/>
      <w:bCs/>
      <w:lang w:eastAsia="zh-CN"/>
    </w:rPr>
  </w:style>
  <w:style w:type="paragraph" w:customStyle="1" w:styleId="WW-Heading">
    <w:name w:val="WW-Heading"/>
    <w:basedOn w:val="Normal"/>
    <w:next w:val="Corpodetexto"/>
    <w:rsid w:val="005B7767"/>
    <w:pPr>
      <w:suppressAutoHyphens/>
      <w:jc w:val="center"/>
    </w:pPr>
    <w:rPr>
      <w:rFonts w:ascii="Arial" w:hAnsi="Arial" w:cs="Arial"/>
      <w:b/>
      <w:bCs/>
      <w:sz w:val="32"/>
      <w:lang w:eastAsia="zh-CN"/>
    </w:rPr>
  </w:style>
  <w:style w:type="paragraph" w:customStyle="1" w:styleId="FrameContents">
    <w:name w:val="Frame Contents"/>
    <w:basedOn w:val="Normal"/>
    <w:rsid w:val="005B7767"/>
    <w:pPr>
      <w:suppressAutoHyphens/>
    </w:pPr>
    <w:rPr>
      <w:rFonts w:eastAsia="Batang"/>
      <w:sz w:val="20"/>
      <w:szCs w:val="20"/>
      <w:lang w:eastAsia="zh-CN"/>
    </w:rPr>
  </w:style>
  <w:style w:type="paragraph" w:customStyle="1" w:styleId="BodyText21">
    <w:name w:val="Body Text 21"/>
    <w:basedOn w:val="Normal"/>
    <w:rsid w:val="005B7767"/>
    <w:pPr>
      <w:snapToGrid w:val="0"/>
      <w:jc w:val="both"/>
    </w:pPr>
    <w:rPr>
      <w:szCs w:val="20"/>
    </w:rPr>
  </w:style>
  <w:style w:type="paragraph" w:customStyle="1" w:styleId="PargrafodaLista3">
    <w:name w:val="Parágrafo da Lista3"/>
    <w:basedOn w:val="Normal"/>
    <w:rsid w:val="005B7767"/>
    <w:pPr>
      <w:spacing w:after="200" w:line="276" w:lineRule="auto"/>
      <w:ind w:left="720"/>
    </w:pPr>
    <w:rPr>
      <w:rFonts w:ascii="Calibri" w:hAnsi="Calibri" w:cs="Calibri"/>
      <w:sz w:val="22"/>
      <w:szCs w:val="22"/>
      <w:lang w:eastAsia="en-US"/>
    </w:rPr>
  </w:style>
  <w:style w:type="paragraph" w:styleId="SemEspaamento">
    <w:name w:val="No Spacing"/>
    <w:uiPriority w:val="1"/>
    <w:qFormat/>
    <w:rsid w:val="005B7767"/>
    <w:pPr>
      <w:spacing w:after="0" w:line="240" w:lineRule="auto"/>
    </w:pPr>
    <w:rPr>
      <w:rFonts w:ascii="Calibri" w:eastAsia="Calibri" w:hAnsi="Calibri" w:cs="Times New Roman"/>
    </w:rPr>
  </w:style>
  <w:style w:type="character" w:customStyle="1" w:styleId="secao52456">
    <w:name w:val="secao_52456"/>
    <w:basedOn w:val="Fontepargpadro"/>
    <w:rsid w:val="005B7767"/>
  </w:style>
  <w:style w:type="character" w:customStyle="1" w:styleId="perguntaserespostas">
    <w:name w:val="perguntaserespostas"/>
    <w:basedOn w:val="Fontepargpadro"/>
    <w:rsid w:val="005B7767"/>
  </w:style>
  <w:style w:type="character" w:customStyle="1" w:styleId="listadetalhesmil">
    <w:name w:val="listadetalhesmil"/>
    <w:basedOn w:val="Fontepargpadro"/>
    <w:rsid w:val="005B7767"/>
  </w:style>
  <w:style w:type="character" w:customStyle="1" w:styleId="palavraglossario">
    <w:name w:val="palavraglossario"/>
    <w:basedOn w:val="Fontepargpadro"/>
    <w:rsid w:val="005B7767"/>
  </w:style>
  <w:style w:type="paragraph" w:customStyle="1" w:styleId="TableParagraph">
    <w:name w:val="Table Paragraph"/>
    <w:basedOn w:val="Normal"/>
    <w:uiPriority w:val="1"/>
    <w:qFormat/>
    <w:rsid w:val="00EA056A"/>
    <w:pPr>
      <w:widowControl w:val="0"/>
      <w:autoSpaceDE w:val="0"/>
      <w:autoSpaceDN w:val="0"/>
      <w:spacing w:before="54"/>
      <w:ind w:left="10"/>
      <w:jc w:val="center"/>
    </w:pPr>
    <w:rPr>
      <w:rFonts w:ascii="Arial MT" w:eastAsia="Arial MT" w:hAnsi="Arial MT" w:cs="Arial MT"/>
      <w:sz w:val="22"/>
      <w:szCs w:val="22"/>
      <w:lang w:val="pt-PT" w:eastAsia="en-US"/>
    </w:rPr>
  </w:style>
  <w:style w:type="table" w:customStyle="1" w:styleId="TableNormal">
    <w:name w:val="Table Normal"/>
    <w:uiPriority w:val="2"/>
    <w:semiHidden/>
    <w:unhideWhenUsed/>
    <w:qFormat/>
    <w:rsid w:val="00C91E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comgrade">
    <w:name w:val="Table Grid"/>
    <w:basedOn w:val="Tabelanormal"/>
    <w:uiPriority w:val="39"/>
    <w:rsid w:val="004E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52916">
      <w:bodyDiv w:val="1"/>
      <w:marLeft w:val="0"/>
      <w:marRight w:val="0"/>
      <w:marTop w:val="0"/>
      <w:marBottom w:val="0"/>
      <w:divBdr>
        <w:top w:val="none" w:sz="0" w:space="0" w:color="auto"/>
        <w:left w:val="none" w:sz="0" w:space="0" w:color="auto"/>
        <w:bottom w:val="none" w:sz="0" w:space="0" w:color="auto"/>
        <w:right w:val="none" w:sz="0" w:space="0" w:color="auto"/>
      </w:divBdr>
    </w:div>
    <w:div w:id="100135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raremedios@yahoo.com.br" TargetMode="External"/><Relationship Id="rId12" Type="http://schemas.openxmlformats.org/officeDocument/2006/relationships/hyperlink" Target="https://www.planalto.gov.br/ccivil_03/leis/l576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leis/l5764.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lanalto.gov.br/ccivil_03/leis/l5764.htm" TargetMode="External"/><Relationship Id="rId4" Type="http://schemas.openxmlformats.org/officeDocument/2006/relationships/webSettings" Target="webSettings.xml"/><Relationship Id="rId9" Type="http://schemas.openxmlformats.org/officeDocument/2006/relationships/hyperlink" Target="https://www.planalto.gov.br/ccivil_03/leis/l5764.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60</Pages>
  <Words>18182</Words>
  <Characters>98186</Characters>
  <Application>Microsoft Office Word</Application>
  <DocSecurity>0</DocSecurity>
  <Lines>818</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Cliente</cp:lastModifiedBy>
  <cp:revision>14</cp:revision>
  <dcterms:created xsi:type="dcterms:W3CDTF">2024-01-16T00:25:00Z</dcterms:created>
  <dcterms:modified xsi:type="dcterms:W3CDTF">2024-04-30T14:54:00Z</dcterms:modified>
</cp:coreProperties>
</file>